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14609" w14:textId="77777777" w:rsidR="00701EB4" w:rsidRDefault="00701EB4" w:rsidP="00D467CB">
      <w:pPr>
        <w:jc w:val="center"/>
        <w:rPr>
          <w:sz w:val="28"/>
          <w:szCs w:val="28"/>
        </w:rPr>
      </w:pPr>
    </w:p>
    <w:p w14:paraId="6F33D2D1" w14:textId="38FC0324" w:rsidR="00D467CB" w:rsidRDefault="00340348" w:rsidP="00D467CB">
      <w:pPr>
        <w:jc w:val="center"/>
        <w:rPr>
          <w:sz w:val="28"/>
          <w:szCs w:val="28"/>
        </w:rPr>
      </w:pPr>
      <w:r>
        <w:rPr>
          <w:sz w:val="28"/>
          <w:szCs w:val="28"/>
        </w:rPr>
        <w:t xml:space="preserve"> </w:t>
      </w:r>
      <w:r w:rsidR="00D467CB">
        <w:rPr>
          <w:noProof/>
          <w:sz w:val="28"/>
          <w:szCs w:val="28"/>
          <w:lang w:eastAsia="ru-RU"/>
        </w:rPr>
        <w:drawing>
          <wp:inline distT="0" distB="0" distL="0" distR="0" wp14:anchorId="69C329F9" wp14:editId="7F2E2E9D">
            <wp:extent cx="476250" cy="571500"/>
            <wp:effectExtent l="0" t="0" r="0" b="0"/>
            <wp:docPr id="1" name="Рисунок 1" descr="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14:paraId="322B9C5B" w14:textId="77777777" w:rsidR="00D467CB" w:rsidRPr="00F5254B" w:rsidRDefault="00D467CB" w:rsidP="00D467CB">
      <w:pPr>
        <w:jc w:val="center"/>
        <w:rPr>
          <w:sz w:val="28"/>
          <w:szCs w:val="28"/>
        </w:rPr>
      </w:pPr>
    </w:p>
    <w:p w14:paraId="4E1A0F6C" w14:textId="77777777" w:rsidR="00D467CB" w:rsidRDefault="00D467CB" w:rsidP="00D467CB">
      <w:pPr>
        <w:ind w:right="-143"/>
        <w:jc w:val="center"/>
        <w:rPr>
          <w:b/>
          <w:sz w:val="28"/>
          <w:szCs w:val="28"/>
        </w:rPr>
      </w:pPr>
      <w:r>
        <w:rPr>
          <w:b/>
          <w:sz w:val="28"/>
          <w:szCs w:val="28"/>
        </w:rPr>
        <w:t>АДМИНИСТРАЦИЯ</w:t>
      </w:r>
      <w:r w:rsidRPr="00BA38A4">
        <w:rPr>
          <w:b/>
          <w:sz w:val="28"/>
          <w:szCs w:val="28"/>
        </w:rPr>
        <w:t xml:space="preserve"> </w:t>
      </w:r>
    </w:p>
    <w:p w14:paraId="58CE7D32" w14:textId="77777777" w:rsidR="00D467CB" w:rsidRPr="00BA38A4" w:rsidRDefault="00D467CB" w:rsidP="00D467CB">
      <w:pPr>
        <w:ind w:right="-143"/>
        <w:jc w:val="center"/>
        <w:rPr>
          <w:b/>
          <w:sz w:val="28"/>
          <w:szCs w:val="28"/>
        </w:rPr>
      </w:pPr>
      <w:r w:rsidRPr="00BA38A4">
        <w:rPr>
          <w:b/>
          <w:sz w:val="28"/>
          <w:szCs w:val="28"/>
        </w:rPr>
        <w:t>УСТЬ-ЛАБИНСКОГО ГОРОДСКОГО ПОСЕЛЕНИЯ</w:t>
      </w:r>
    </w:p>
    <w:p w14:paraId="04A5D4A3" w14:textId="77777777" w:rsidR="00D467CB" w:rsidRDefault="00D467CB" w:rsidP="00D467CB">
      <w:pPr>
        <w:ind w:right="-143"/>
        <w:jc w:val="center"/>
        <w:rPr>
          <w:b/>
          <w:sz w:val="28"/>
          <w:szCs w:val="28"/>
        </w:rPr>
      </w:pPr>
      <w:r w:rsidRPr="00BA38A4">
        <w:rPr>
          <w:b/>
          <w:sz w:val="28"/>
          <w:szCs w:val="28"/>
        </w:rPr>
        <w:t>УСТЬ-ЛАБИНСКОГО РАЙОНА</w:t>
      </w:r>
    </w:p>
    <w:p w14:paraId="3C463303" w14:textId="03E61B4D" w:rsidR="00D467CB" w:rsidRPr="00C30956" w:rsidRDefault="00D467CB" w:rsidP="00D467CB">
      <w:pPr>
        <w:jc w:val="center"/>
        <w:rPr>
          <w:b/>
          <w:sz w:val="32"/>
          <w:szCs w:val="32"/>
        </w:rPr>
      </w:pPr>
      <w:r w:rsidRPr="00C20591">
        <w:rPr>
          <w:b/>
          <w:sz w:val="32"/>
          <w:szCs w:val="32"/>
        </w:rPr>
        <w:t xml:space="preserve">П О С Т А Н О В Л Е Н И Е </w:t>
      </w:r>
    </w:p>
    <w:p w14:paraId="1D8AB232" w14:textId="0B656C68" w:rsidR="00D467CB" w:rsidRPr="00A050C6" w:rsidRDefault="00D467CB" w:rsidP="00D467CB">
      <w:pPr>
        <w:jc w:val="both"/>
        <w:rPr>
          <w:sz w:val="28"/>
          <w:szCs w:val="28"/>
        </w:rPr>
      </w:pPr>
      <w:r w:rsidRPr="0038226A">
        <w:rPr>
          <w:sz w:val="28"/>
          <w:szCs w:val="28"/>
        </w:rPr>
        <w:t xml:space="preserve">                                            </w:t>
      </w:r>
      <w:r>
        <w:rPr>
          <w:sz w:val="28"/>
          <w:szCs w:val="28"/>
        </w:rPr>
        <w:t xml:space="preserve">                                                       </w:t>
      </w:r>
      <w:r w:rsidRPr="0038226A">
        <w:rPr>
          <w:sz w:val="28"/>
          <w:szCs w:val="28"/>
        </w:rPr>
        <w:t xml:space="preserve">    </w:t>
      </w:r>
    </w:p>
    <w:p w14:paraId="0B1E0136" w14:textId="77777777" w:rsidR="002D194D" w:rsidRDefault="002D194D" w:rsidP="00D467CB">
      <w:pPr>
        <w:tabs>
          <w:tab w:val="left" w:pos="6975"/>
        </w:tabs>
        <w:jc w:val="both"/>
        <w:rPr>
          <w:sz w:val="28"/>
          <w:szCs w:val="28"/>
        </w:rPr>
      </w:pPr>
    </w:p>
    <w:p w14:paraId="439938F6" w14:textId="686F5F05" w:rsidR="002D194D" w:rsidRDefault="00887B7C" w:rsidP="00D467CB">
      <w:pPr>
        <w:tabs>
          <w:tab w:val="left" w:pos="6975"/>
        </w:tabs>
        <w:jc w:val="both"/>
        <w:rPr>
          <w:sz w:val="28"/>
          <w:szCs w:val="28"/>
        </w:rPr>
      </w:pPr>
      <w:r>
        <w:rPr>
          <w:sz w:val="28"/>
          <w:szCs w:val="28"/>
        </w:rPr>
        <w:t>от 26.11.2024</w:t>
      </w:r>
      <w:r w:rsidR="00D467CB">
        <w:rPr>
          <w:sz w:val="28"/>
          <w:szCs w:val="28"/>
        </w:rPr>
        <w:tab/>
      </w:r>
      <w:r w:rsidR="002D194D">
        <w:rPr>
          <w:sz w:val="28"/>
          <w:szCs w:val="28"/>
        </w:rPr>
        <w:t xml:space="preserve">              </w:t>
      </w:r>
      <w:r>
        <w:rPr>
          <w:sz w:val="28"/>
          <w:szCs w:val="28"/>
        </w:rPr>
        <w:t xml:space="preserve">                </w:t>
      </w:r>
      <w:r w:rsidR="002D194D">
        <w:rPr>
          <w:sz w:val="28"/>
          <w:szCs w:val="28"/>
        </w:rPr>
        <w:t xml:space="preserve"> №</w:t>
      </w:r>
      <w:r>
        <w:rPr>
          <w:sz w:val="28"/>
          <w:szCs w:val="28"/>
        </w:rPr>
        <w:t xml:space="preserve"> 815</w:t>
      </w:r>
    </w:p>
    <w:p w14:paraId="43C99BF2" w14:textId="77777777" w:rsidR="002D194D" w:rsidRDefault="002D194D" w:rsidP="002D194D">
      <w:pPr>
        <w:jc w:val="center"/>
      </w:pPr>
      <w:r>
        <w:t>г. Усть-Лабинск</w:t>
      </w:r>
    </w:p>
    <w:p w14:paraId="567A7B5B" w14:textId="3E996E77" w:rsidR="002D194D" w:rsidRDefault="002D194D" w:rsidP="00D467CB">
      <w:pPr>
        <w:tabs>
          <w:tab w:val="left" w:pos="6975"/>
        </w:tabs>
        <w:jc w:val="both"/>
        <w:rPr>
          <w:sz w:val="28"/>
          <w:szCs w:val="28"/>
        </w:rPr>
      </w:pPr>
    </w:p>
    <w:p w14:paraId="1F2FAEE3" w14:textId="77777777" w:rsidR="002D194D" w:rsidRDefault="002D194D" w:rsidP="00D467CB">
      <w:pPr>
        <w:tabs>
          <w:tab w:val="left" w:pos="6975"/>
        </w:tabs>
        <w:jc w:val="both"/>
        <w:rPr>
          <w:sz w:val="28"/>
          <w:szCs w:val="28"/>
        </w:rPr>
      </w:pPr>
    </w:p>
    <w:p w14:paraId="41AA4A9A" w14:textId="77777777" w:rsidR="002D194D" w:rsidRDefault="00CD28DE" w:rsidP="00CD28DE">
      <w:pPr>
        <w:ind w:left="851" w:right="709" w:hanging="851"/>
        <w:jc w:val="center"/>
        <w:rPr>
          <w:b/>
          <w:sz w:val="28"/>
          <w:szCs w:val="28"/>
        </w:rPr>
      </w:pPr>
      <w:r>
        <w:rPr>
          <w:b/>
          <w:sz w:val="28"/>
          <w:szCs w:val="28"/>
        </w:rPr>
        <w:t xml:space="preserve">           </w:t>
      </w:r>
      <w:r w:rsidR="00EA0610" w:rsidRPr="001D2E7D">
        <w:rPr>
          <w:b/>
          <w:sz w:val="28"/>
          <w:szCs w:val="28"/>
        </w:rPr>
        <w:t>О создании балансовой (бюджетно-финансовой) комиссии</w:t>
      </w:r>
      <w:r>
        <w:rPr>
          <w:b/>
          <w:sz w:val="28"/>
          <w:szCs w:val="28"/>
        </w:rPr>
        <w:t xml:space="preserve"> </w:t>
      </w:r>
      <w:r w:rsidR="00EA0610" w:rsidRPr="001D2E7D">
        <w:rPr>
          <w:b/>
          <w:sz w:val="28"/>
          <w:szCs w:val="28"/>
        </w:rPr>
        <w:t xml:space="preserve">администрации </w:t>
      </w:r>
      <w:r w:rsidR="00660CAE" w:rsidRPr="001D2E7D">
        <w:rPr>
          <w:b/>
          <w:sz w:val="28"/>
          <w:szCs w:val="28"/>
        </w:rPr>
        <w:t xml:space="preserve">Усть-Лабинского городского поселения </w:t>
      </w:r>
      <w:r>
        <w:rPr>
          <w:b/>
          <w:sz w:val="28"/>
          <w:szCs w:val="28"/>
        </w:rPr>
        <w:t xml:space="preserve">      </w:t>
      </w:r>
    </w:p>
    <w:p w14:paraId="5FDA7D49" w14:textId="59CA3D2B" w:rsidR="00340348" w:rsidRPr="001D2E7D" w:rsidRDefault="002D194D" w:rsidP="00CD28DE">
      <w:pPr>
        <w:ind w:left="851" w:right="709" w:hanging="851"/>
        <w:jc w:val="center"/>
        <w:rPr>
          <w:b/>
          <w:sz w:val="28"/>
          <w:szCs w:val="28"/>
        </w:rPr>
      </w:pPr>
      <w:r>
        <w:rPr>
          <w:b/>
          <w:sz w:val="28"/>
          <w:szCs w:val="28"/>
        </w:rPr>
        <w:t xml:space="preserve">              </w:t>
      </w:r>
      <w:r w:rsidR="00660CAE" w:rsidRPr="001D2E7D">
        <w:rPr>
          <w:b/>
          <w:sz w:val="28"/>
          <w:szCs w:val="28"/>
        </w:rPr>
        <w:t xml:space="preserve">Усть-Лабинского района </w:t>
      </w:r>
      <w:r w:rsidR="00EA0610" w:rsidRPr="001D2E7D">
        <w:rPr>
          <w:b/>
          <w:sz w:val="28"/>
          <w:szCs w:val="28"/>
        </w:rPr>
        <w:t>по выявлению неиспользуемого, неэффективно используемого или используемого не по назначению муниципального имущества, закрепленного за предприятиями и учреждениями и пригодного для предоставления субъектам МСП и самозанятым гражданам в рамках оказываемой имущественной поддержки</w:t>
      </w:r>
    </w:p>
    <w:p w14:paraId="11555E93" w14:textId="6E8C1829" w:rsidR="00CD28DE" w:rsidRPr="001D2E7D" w:rsidRDefault="00CD28DE" w:rsidP="001D2E7D">
      <w:pPr>
        <w:jc w:val="center"/>
        <w:rPr>
          <w:b/>
          <w:sz w:val="28"/>
          <w:szCs w:val="28"/>
        </w:rPr>
      </w:pPr>
    </w:p>
    <w:p w14:paraId="515EC1C3" w14:textId="3C557BC8" w:rsidR="00340348" w:rsidRPr="00EE325A" w:rsidRDefault="00EA0610" w:rsidP="0095118B">
      <w:pPr>
        <w:shd w:val="clear" w:color="auto" w:fill="FFFFFF"/>
        <w:tabs>
          <w:tab w:val="left" w:leader="underscore" w:pos="1138"/>
          <w:tab w:val="left" w:pos="2837"/>
          <w:tab w:val="left" w:pos="6768"/>
        </w:tabs>
        <w:ind w:firstLine="720"/>
        <w:jc w:val="both"/>
        <w:rPr>
          <w:sz w:val="28"/>
          <w:szCs w:val="28"/>
        </w:rPr>
      </w:pPr>
      <w:r w:rsidRPr="00EE325A">
        <w:rPr>
          <w:sz w:val="28"/>
          <w:szCs w:val="28"/>
        </w:rPr>
        <w:t>В целях оказания имущественной поддержки субъектам малого и среднего предпринимательства и гражданам, применяющим специальный налоговый режим «налог на профессиональную деятельность» на территории</w:t>
      </w:r>
      <w:r w:rsidR="00660CAE">
        <w:rPr>
          <w:sz w:val="28"/>
          <w:szCs w:val="28"/>
        </w:rPr>
        <w:t xml:space="preserve"> </w:t>
      </w:r>
      <w:r w:rsidR="00321DDB">
        <w:rPr>
          <w:sz w:val="28"/>
          <w:szCs w:val="28"/>
        </w:rPr>
        <w:t xml:space="preserve">                </w:t>
      </w:r>
      <w:r w:rsidR="002D194D">
        <w:rPr>
          <w:sz w:val="28"/>
          <w:szCs w:val="28"/>
        </w:rPr>
        <w:t xml:space="preserve">                                 </w:t>
      </w:r>
      <w:r w:rsidR="00321DDB">
        <w:rPr>
          <w:sz w:val="28"/>
          <w:szCs w:val="28"/>
        </w:rPr>
        <w:t xml:space="preserve"> </w:t>
      </w:r>
      <w:r w:rsidR="00660CAE">
        <w:rPr>
          <w:sz w:val="28"/>
          <w:szCs w:val="28"/>
        </w:rPr>
        <w:t>Усть-Лабинского городского поселения Усть-Лабинского района</w:t>
      </w:r>
      <w:r w:rsidRPr="00EE325A">
        <w:rPr>
          <w:sz w:val="28"/>
          <w:szCs w:val="28"/>
        </w:rPr>
        <w:t xml:space="preserve">, в соответствии с Федеральным законом от 24 июля 2007 года </w:t>
      </w:r>
      <w:r w:rsidR="00900E58" w:rsidRPr="00EE325A">
        <w:rPr>
          <w:sz w:val="28"/>
          <w:szCs w:val="28"/>
        </w:rPr>
        <w:t>№</w:t>
      </w:r>
      <w:r w:rsidRPr="00EE325A">
        <w:rPr>
          <w:sz w:val="28"/>
          <w:szCs w:val="28"/>
        </w:rPr>
        <w:t xml:space="preserve"> 209-ФЗ «О развитии малого и среднего предпринимательства в Российской Федерации»</w:t>
      </w:r>
      <w:r w:rsidR="00340348" w:rsidRPr="00EE325A">
        <w:rPr>
          <w:sz w:val="28"/>
          <w:szCs w:val="28"/>
        </w:rPr>
        <w:t xml:space="preserve"> п</w:t>
      </w:r>
      <w:r w:rsidR="00321DDB">
        <w:rPr>
          <w:sz w:val="28"/>
          <w:szCs w:val="28"/>
        </w:rPr>
        <w:t xml:space="preserve"> </w:t>
      </w:r>
      <w:r w:rsidR="00340348" w:rsidRPr="00EE325A">
        <w:rPr>
          <w:sz w:val="28"/>
          <w:szCs w:val="28"/>
        </w:rPr>
        <w:t>о</w:t>
      </w:r>
      <w:r w:rsidR="00321DDB">
        <w:rPr>
          <w:sz w:val="28"/>
          <w:szCs w:val="28"/>
        </w:rPr>
        <w:t xml:space="preserve"> </w:t>
      </w:r>
      <w:r w:rsidR="00340348" w:rsidRPr="00EE325A">
        <w:rPr>
          <w:sz w:val="28"/>
          <w:szCs w:val="28"/>
        </w:rPr>
        <w:t>с</w:t>
      </w:r>
      <w:r w:rsidR="00321DDB">
        <w:rPr>
          <w:sz w:val="28"/>
          <w:szCs w:val="28"/>
        </w:rPr>
        <w:t xml:space="preserve"> </w:t>
      </w:r>
      <w:r w:rsidR="00340348" w:rsidRPr="00EE325A">
        <w:rPr>
          <w:sz w:val="28"/>
          <w:szCs w:val="28"/>
        </w:rPr>
        <w:t>т</w:t>
      </w:r>
      <w:r w:rsidR="00321DDB">
        <w:rPr>
          <w:sz w:val="28"/>
          <w:szCs w:val="28"/>
        </w:rPr>
        <w:t xml:space="preserve"> </w:t>
      </w:r>
      <w:r w:rsidR="00340348" w:rsidRPr="00EE325A">
        <w:rPr>
          <w:sz w:val="28"/>
          <w:szCs w:val="28"/>
        </w:rPr>
        <w:t>а</w:t>
      </w:r>
      <w:r w:rsidR="00321DDB">
        <w:rPr>
          <w:sz w:val="28"/>
          <w:szCs w:val="28"/>
        </w:rPr>
        <w:t xml:space="preserve"> </w:t>
      </w:r>
      <w:r w:rsidR="00340348" w:rsidRPr="00EE325A">
        <w:rPr>
          <w:sz w:val="28"/>
          <w:szCs w:val="28"/>
        </w:rPr>
        <w:t>н</w:t>
      </w:r>
      <w:r w:rsidR="00321DDB">
        <w:rPr>
          <w:sz w:val="28"/>
          <w:szCs w:val="28"/>
        </w:rPr>
        <w:t xml:space="preserve"> </w:t>
      </w:r>
      <w:r w:rsidR="00340348" w:rsidRPr="00EE325A">
        <w:rPr>
          <w:sz w:val="28"/>
          <w:szCs w:val="28"/>
        </w:rPr>
        <w:t>о</w:t>
      </w:r>
      <w:r w:rsidR="00321DDB">
        <w:rPr>
          <w:sz w:val="28"/>
          <w:szCs w:val="28"/>
        </w:rPr>
        <w:t xml:space="preserve"> </w:t>
      </w:r>
      <w:r w:rsidR="00340348" w:rsidRPr="00EE325A">
        <w:rPr>
          <w:sz w:val="28"/>
          <w:szCs w:val="28"/>
        </w:rPr>
        <w:t>в</w:t>
      </w:r>
      <w:r w:rsidR="00321DDB">
        <w:rPr>
          <w:sz w:val="28"/>
          <w:szCs w:val="28"/>
        </w:rPr>
        <w:t xml:space="preserve"> </w:t>
      </w:r>
      <w:r w:rsidR="00340348" w:rsidRPr="00EE325A">
        <w:rPr>
          <w:sz w:val="28"/>
          <w:szCs w:val="28"/>
        </w:rPr>
        <w:t>л</w:t>
      </w:r>
      <w:r w:rsidR="00321DDB">
        <w:rPr>
          <w:sz w:val="28"/>
          <w:szCs w:val="28"/>
        </w:rPr>
        <w:t xml:space="preserve"> </w:t>
      </w:r>
      <w:r w:rsidR="00340348" w:rsidRPr="00EE325A">
        <w:rPr>
          <w:sz w:val="28"/>
          <w:szCs w:val="28"/>
        </w:rPr>
        <w:t>я</w:t>
      </w:r>
      <w:r w:rsidR="00321DDB">
        <w:rPr>
          <w:sz w:val="28"/>
          <w:szCs w:val="28"/>
        </w:rPr>
        <w:t xml:space="preserve"> ю</w:t>
      </w:r>
      <w:r w:rsidR="00340348" w:rsidRPr="00EE325A">
        <w:rPr>
          <w:sz w:val="28"/>
          <w:szCs w:val="28"/>
        </w:rPr>
        <w:t>:</w:t>
      </w:r>
    </w:p>
    <w:p w14:paraId="3B3C34C6" w14:textId="08911AC2" w:rsidR="00EA0610" w:rsidRPr="00EE325A" w:rsidRDefault="00EA0610" w:rsidP="0095118B">
      <w:pPr>
        <w:autoSpaceDN w:val="0"/>
        <w:adjustRightInd w:val="0"/>
        <w:ind w:firstLine="720"/>
        <w:jc w:val="both"/>
        <w:rPr>
          <w:sz w:val="28"/>
          <w:szCs w:val="28"/>
        </w:rPr>
      </w:pPr>
      <w:r w:rsidRPr="00EE325A">
        <w:rPr>
          <w:sz w:val="28"/>
          <w:szCs w:val="28"/>
        </w:rPr>
        <w:t xml:space="preserve">1. Создать балансовую (бюджетно-финансовую) комиссию администрации </w:t>
      </w:r>
      <w:r w:rsidR="00660CAE">
        <w:rPr>
          <w:sz w:val="28"/>
          <w:szCs w:val="28"/>
        </w:rPr>
        <w:t>Усть-Лабинского городского поселения Усть-Лабинского района</w:t>
      </w:r>
      <w:r w:rsidR="00660CAE" w:rsidRPr="00EE325A">
        <w:rPr>
          <w:sz w:val="28"/>
          <w:szCs w:val="28"/>
        </w:rPr>
        <w:t xml:space="preserve"> </w:t>
      </w:r>
      <w:r w:rsidRPr="00EE325A">
        <w:rPr>
          <w:sz w:val="28"/>
          <w:szCs w:val="28"/>
        </w:rPr>
        <w:t>по выявлению неиспользуемого, неэффективно используемого или используемого не по назначению муниципального имущества, закрепленного за предприятиями и учреждениями и пригодного для предоставления субъектам МСП и самозанятым гражданам в рамках оказываемой имущественной поддержки» в составе согласно приложению 1.</w:t>
      </w:r>
    </w:p>
    <w:p w14:paraId="0FC16F18" w14:textId="2CBA7BF9" w:rsidR="00EA0610" w:rsidRPr="00EE325A" w:rsidRDefault="00EA0610" w:rsidP="0095118B">
      <w:pPr>
        <w:autoSpaceDN w:val="0"/>
        <w:adjustRightInd w:val="0"/>
        <w:ind w:firstLine="720"/>
        <w:jc w:val="both"/>
        <w:rPr>
          <w:sz w:val="28"/>
          <w:szCs w:val="28"/>
        </w:rPr>
      </w:pPr>
      <w:r w:rsidRPr="00EE325A">
        <w:rPr>
          <w:sz w:val="28"/>
          <w:szCs w:val="28"/>
        </w:rPr>
        <w:t>2. Утвердить Положение о комиссии по выявлению неиспользуемого, неэффективно используемого или используемого не по назначению муниципального имущества, закрепленного за предприятиями и учреждениями и пригодного для предоставления субъектам МСП и самозанятым гражданам в рамках оказываемой имущественной поддержки согласно приложению 2.</w:t>
      </w:r>
    </w:p>
    <w:p w14:paraId="0ACF930F" w14:textId="12525ECD" w:rsidR="00EA0610" w:rsidRPr="005B3F79" w:rsidRDefault="00EA0610" w:rsidP="0095118B">
      <w:pPr>
        <w:autoSpaceDN w:val="0"/>
        <w:adjustRightInd w:val="0"/>
        <w:ind w:firstLine="720"/>
        <w:jc w:val="both"/>
        <w:rPr>
          <w:sz w:val="28"/>
          <w:szCs w:val="28"/>
        </w:rPr>
      </w:pPr>
      <w:r w:rsidRPr="00EE325A">
        <w:rPr>
          <w:sz w:val="28"/>
          <w:szCs w:val="28"/>
        </w:rPr>
        <w:t xml:space="preserve">3. </w:t>
      </w:r>
      <w:r w:rsidR="00A93A75" w:rsidRPr="00A93A75">
        <w:rPr>
          <w:sz w:val="28"/>
          <w:szCs w:val="28"/>
        </w:rPr>
        <w:t xml:space="preserve">Отделу по общим и организационным вопросам администрации </w:t>
      </w:r>
      <w:r w:rsidR="00887B7C">
        <w:rPr>
          <w:sz w:val="28"/>
          <w:szCs w:val="28"/>
        </w:rPr>
        <w:t xml:space="preserve">                      </w:t>
      </w:r>
      <w:r w:rsidR="00A93A75" w:rsidRPr="00A93A75">
        <w:rPr>
          <w:sz w:val="28"/>
          <w:szCs w:val="28"/>
        </w:rPr>
        <w:t>Усть-Лабинского городского п</w:t>
      </w:r>
      <w:r w:rsidR="00887B7C">
        <w:rPr>
          <w:sz w:val="28"/>
          <w:szCs w:val="28"/>
        </w:rPr>
        <w:t>оселения Усть-Лабинского района</w:t>
      </w:r>
      <w:r w:rsidR="00A93A75" w:rsidRPr="00A93A75">
        <w:rPr>
          <w:sz w:val="28"/>
          <w:szCs w:val="28"/>
        </w:rPr>
        <w:t xml:space="preserve"> (</w:t>
      </w:r>
      <w:r w:rsidR="00C30956">
        <w:rPr>
          <w:sz w:val="28"/>
          <w:szCs w:val="28"/>
        </w:rPr>
        <w:t>Васильева Л.Б</w:t>
      </w:r>
      <w:r w:rsidR="00A93A75" w:rsidRPr="00A93A75">
        <w:rPr>
          <w:sz w:val="28"/>
          <w:szCs w:val="28"/>
        </w:rPr>
        <w:t xml:space="preserve">.) </w:t>
      </w:r>
      <w:r w:rsidR="00A93A75">
        <w:rPr>
          <w:sz w:val="28"/>
          <w:szCs w:val="28"/>
        </w:rPr>
        <w:t>опубликовать</w:t>
      </w:r>
      <w:r w:rsidR="00A93A75" w:rsidRPr="00A93A75">
        <w:rPr>
          <w:sz w:val="28"/>
          <w:szCs w:val="28"/>
        </w:rPr>
        <w:t xml:space="preserve"> настоящее </w:t>
      </w:r>
      <w:r w:rsidR="00A93A75">
        <w:rPr>
          <w:sz w:val="28"/>
          <w:szCs w:val="28"/>
        </w:rPr>
        <w:t>постановление</w:t>
      </w:r>
      <w:r w:rsidR="00A93A75" w:rsidRPr="00A93A75">
        <w:rPr>
          <w:sz w:val="28"/>
          <w:szCs w:val="28"/>
        </w:rPr>
        <w:t xml:space="preserve"> путем размещения его на официальном сайте администрации Усть-Лабинского городского поселения Усть-Лабинского </w:t>
      </w:r>
      <w:r w:rsidR="00A93A75" w:rsidRPr="00A93A75">
        <w:rPr>
          <w:sz w:val="28"/>
          <w:szCs w:val="28"/>
        </w:rPr>
        <w:lastRenderedPageBreak/>
        <w:t>района в информационно – телекоммуникационной  сети «Интернет»</w:t>
      </w:r>
      <w:r w:rsidR="00A93A75">
        <w:rPr>
          <w:sz w:val="28"/>
          <w:szCs w:val="28"/>
        </w:rPr>
        <w:t xml:space="preserve"> </w:t>
      </w:r>
      <w:r w:rsidR="005B3F79">
        <w:rPr>
          <w:sz w:val="28"/>
          <w:szCs w:val="28"/>
          <w:lang w:val="en-US"/>
        </w:rPr>
        <w:t>www</w:t>
      </w:r>
      <w:r w:rsidR="005B3F79" w:rsidRPr="005B3F79">
        <w:rPr>
          <w:sz w:val="28"/>
          <w:szCs w:val="28"/>
        </w:rPr>
        <w:t>.</w:t>
      </w:r>
      <w:r w:rsidR="005B3F79">
        <w:rPr>
          <w:sz w:val="28"/>
          <w:szCs w:val="28"/>
          <w:lang w:val="en-US"/>
        </w:rPr>
        <w:t>gorod</w:t>
      </w:r>
      <w:r w:rsidR="005B3F79" w:rsidRPr="005B3F79">
        <w:rPr>
          <w:sz w:val="28"/>
          <w:szCs w:val="28"/>
        </w:rPr>
        <w:t>-</w:t>
      </w:r>
      <w:r w:rsidR="005B3F79">
        <w:rPr>
          <w:sz w:val="28"/>
          <w:szCs w:val="28"/>
          <w:lang w:val="en-US"/>
        </w:rPr>
        <w:t>ust</w:t>
      </w:r>
      <w:r w:rsidR="005B3F79" w:rsidRPr="005B3F79">
        <w:rPr>
          <w:sz w:val="28"/>
          <w:szCs w:val="28"/>
        </w:rPr>
        <w:t>-</w:t>
      </w:r>
      <w:r w:rsidR="005B3F79">
        <w:rPr>
          <w:sz w:val="28"/>
          <w:szCs w:val="28"/>
          <w:lang w:val="en-US"/>
        </w:rPr>
        <w:t>labinsk</w:t>
      </w:r>
      <w:r w:rsidR="005B3F79" w:rsidRPr="005B3F79">
        <w:rPr>
          <w:sz w:val="28"/>
          <w:szCs w:val="28"/>
        </w:rPr>
        <w:t>.</w:t>
      </w:r>
      <w:r w:rsidR="005B3F79">
        <w:rPr>
          <w:sz w:val="28"/>
          <w:szCs w:val="28"/>
          <w:lang w:val="en-US"/>
        </w:rPr>
        <w:t>ru</w:t>
      </w:r>
      <w:r w:rsidR="005B3F79" w:rsidRPr="005B3F79">
        <w:rPr>
          <w:sz w:val="28"/>
          <w:szCs w:val="28"/>
        </w:rPr>
        <w:t>.</w:t>
      </w:r>
    </w:p>
    <w:p w14:paraId="3885A6BB" w14:textId="3245F3C5" w:rsidR="00BA3BF4" w:rsidRDefault="00510FF0" w:rsidP="003D538D">
      <w:pPr>
        <w:ind w:firstLine="708"/>
        <w:rPr>
          <w:sz w:val="28"/>
          <w:szCs w:val="28"/>
        </w:rPr>
      </w:pPr>
      <w:r>
        <w:rPr>
          <w:sz w:val="28"/>
          <w:szCs w:val="28"/>
        </w:rPr>
        <w:t>4</w:t>
      </w:r>
      <w:r w:rsidR="00EA0610" w:rsidRPr="00EE325A">
        <w:rPr>
          <w:sz w:val="28"/>
          <w:szCs w:val="28"/>
        </w:rPr>
        <w:t xml:space="preserve">. </w:t>
      </w:r>
      <w:r w:rsidR="00340348" w:rsidRPr="00EE325A">
        <w:rPr>
          <w:sz w:val="28"/>
          <w:szCs w:val="28"/>
        </w:rPr>
        <w:t xml:space="preserve">Контроль за </w:t>
      </w:r>
      <w:r>
        <w:rPr>
          <w:sz w:val="28"/>
          <w:szCs w:val="28"/>
        </w:rPr>
        <w:t>выполнением</w:t>
      </w:r>
      <w:r w:rsidR="00340348" w:rsidRPr="00EE325A">
        <w:rPr>
          <w:sz w:val="28"/>
          <w:szCs w:val="28"/>
        </w:rPr>
        <w:t xml:space="preserve"> </w:t>
      </w:r>
      <w:r>
        <w:rPr>
          <w:sz w:val="28"/>
          <w:szCs w:val="28"/>
        </w:rPr>
        <w:t>настоящего</w:t>
      </w:r>
      <w:r w:rsidR="00BA3BF4">
        <w:rPr>
          <w:sz w:val="28"/>
          <w:szCs w:val="28"/>
        </w:rPr>
        <w:t xml:space="preserve"> постановления </w:t>
      </w:r>
      <w:r>
        <w:rPr>
          <w:sz w:val="28"/>
          <w:szCs w:val="28"/>
        </w:rPr>
        <w:t>оставляю за собой.</w:t>
      </w:r>
    </w:p>
    <w:p w14:paraId="69D9E5B9" w14:textId="3F05D995" w:rsidR="00510FF0" w:rsidRPr="00EE325A" w:rsidRDefault="00510FF0" w:rsidP="001764B5">
      <w:pPr>
        <w:autoSpaceDN w:val="0"/>
        <w:adjustRightInd w:val="0"/>
        <w:ind w:firstLine="720"/>
        <w:jc w:val="both"/>
        <w:rPr>
          <w:sz w:val="28"/>
          <w:szCs w:val="28"/>
        </w:rPr>
      </w:pPr>
      <w:r>
        <w:rPr>
          <w:sz w:val="28"/>
          <w:szCs w:val="28"/>
        </w:rPr>
        <w:t>5</w:t>
      </w:r>
      <w:r w:rsidRPr="00EE325A">
        <w:rPr>
          <w:sz w:val="28"/>
          <w:szCs w:val="28"/>
        </w:rPr>
        <w:t xml:space="preserve">. </w:t>
      </w:r>
      <w:r w:rsidR="001764B5" w:rsidRPr="00EE325A">
        <w:rPr>
          <w:sz w:val="28"/>
          <w:szCs w:val="28"/>
        </w:rPr>
        <w:t xml:space="preserve">Настоящее постановление вступает в силу </w:t>
      </w:r>
      <w:r w:rsidR="001764B5">
        <w:rPr>
          <w:sz w:val="28"/>
          <w:szCs w:val="28"/>
        </w:rPr>
        <w:t>после его официального опубликования</w:t>
      </w:r>
      <w:r w:rsidR="001764B5" w:rsidRPr="00EE325A">
        <w:rPr>
          <w:sz w:val="28"/>
          <w:szCs w:val="28"/>
        </w:rPr>
        <w:t>.</w:t>
      </w:r>
    </w:p>
    <w:p w14:paraId="6DC0B773" w14:textId="77777777" w:rsidR="00340348" w:rsidRPr="00EE325A" w:rsidRDefault="00340348" w:rsidP="009A256B">
      <w:pPr>
        <w:jc w:val="both"/>
        <w:rPr>
          <w:sz w:val="22"/>
          <w:szCs w:val="22"/>
        </w:rPr>
      </w:pPr>
    </w:p>
    <w:p w14:paraId="2F91ECEE" w14:textId="77777777" w:rsidR="00510FF0" w:rsidRDefault="00510FF0" w:rsidP="003D538D">
      <w:pPr>
        <w:pStyle w:val="ConsPlusNormal"/>
        <w:widowControl/>
        <w:ind w:firstLine="0"/>
        <w:jc w:val="both"/>
        <w:rPr>
          <w:rFonts w:ascii="Times New Roman" w:hAnsi="Times New Roman"/>
          <w:sz w:val="28"/>
          <w:szCs w:val="28"/>
        </w:rPr>
      </w:pPr>
    </w:p>
    <w:p w14:paraId="57D9C4F7" w14:textId="5808065C" w:rsidR="003D538D" w:rsidRPr="00FE4F33" w:rsidRDefault="00CC2337" w:rsidP="003D538D">
      <w:pPr>
        <w:pStyle w:val="ConsPlusNormal"/>
        <w:widowControl/>
        <w:ind w:firstLine="0"/>
        <w:jc w:val="both"/>
        <w:rPr>
          <w:rFonts w:ascii="Times New Roman" w:hAnsi="Times New Roman"/>
          <w:sz w:val="28"/>
          <w:szCs w:val="28"/>
        </w:rPr>
      </w:pPr>
      <w:r>
        <w:rPr>
          <w:rFonts w:ascii="Times New Roman" w:hAnsi="Times New Roman"/>
          <w:sz w:val="28"/>
          <w:szCs w:val="28"/>
        </w:rPr>
        <w:t>Г</w:t>
      </w:r>
      <w:r w:rsidR="003D538D" w:rsidRPr="00FE4F33">
        <w:rPr>
          <w:rFonts w:ascii="Times New Roman" w:hAnsi="Times New Roman"/>
          <w:sz w:val="28"/>
          <w:szCs w:val="28"/>
        </w:rPr>
        <w:t>лав</w:t>
      </w:r>
      <w:r>
        <w:rPr>
          <w:rFonts w:ascii="Times New Roman" w:hAnsi="Times New Roman"/>
          <w:sz w:val="28"/>
          <w:szCs w:val="28"/>
        </w:rPr>
        <w:t>а</w:t>
      </w:r>
      <w:r w:rsidR="003D538D" w:rsidRPr="00FE4F33">
        <w:rPr>
          <w:rFonts w:ascii="Times New Roman" w:hAnsi="Times New Roman"/>
          <w:sz w:val="28"/>
          <w:szCs w:val="28"/>
        </w:rPr>
        <w:t xml:space="preserve"> Усть-Лабинского </w:t>
      </w:r>
    </w:p>
    <w:p w14:paraId="5866098D" w14:textId="77777777" w:rsidR="003D538D" w:rsidRPr="00FE4F33" w:rsidRDefault="003D538D" w:rsidP="003D538D">
      <w:pPr>
        <w:pStyle w:val="ConsPlusNormal"/>
        <w:widowControl/>
        <w:ind w:firstLine="0"/>
        <w:jc w:val="both"/>
        <w:rPr>
          <w:rFonts w:ascii="Times New Roman" w:hAnsi="Times New Roman"/>
          <w:color w:val="0000FF"/>
          <w:sz w:val="28"/>
          <w:szCs w:val="28"/>
        </w:rPr>
      </w:pPr>
      <w:r w:rsidRPr="00FE4F33">
        <w:rPr>
          <w:rFonts w:ascii="Times New Roman" w:hAnsi="Times New Roman"/>
          <w:sz w:val="28"/>
          <w:szCs w:val="28"/>
        </w:rPr>
        <w:t xml:space="preserve">городского поселения </w:t>
      </w:r>
    </w:p>
    <w:p w14:paraId="5D894D8C" w14:textId="43386404" w:rsidR="003D538D" w:rsidRDefault="003D538D" w:rsidP="003D538D">
      <w:pPr>
        <w:rPr>
          <w:sz w:val="28"/>
          <w:szCs w:val="28"/>
        </w:rPr>
      </w:pPr>
      <w:r w:rsidRPr="00FE4F33">
        <w:rPr>
          <w:sz w:val="28"/>
          <w:szCs w:val="28"/>
        </w:rPr>
        <w:t>Усть-Лабинского района</w:t>
      </w:r>
      <w:r>
        <w:rPr>
          <w:sz w:val="28"/>
          <w:szCs w:val="28"/>
        </w:rPr>
        <w:t xml:space="preserve">                          </w:t>
      </w:r>
      <w:r w:rsidRPr="000F4714">
        <w:rPr>
          <w:sz w:val="28"/>
          <w:szCs w:val="28"/>
        </w:rPr>
        <w:t xml:space="preserve">                       </w:t>
      </w:r>
      <w:r>
        <w:rPr>
          <w:sz w:val="28"/>
          <w:szCs w:val="28"/>
        </w:rPr>
        <w:t xml:space="preserve">              </w:t>
      </w:r>
      <w:r w:rsidR="00510FF0">
        <w:rPr>
          <w:sz w:val="28"/>
          <w:szCs w:val="28"/>
        </w:rPr>
        <w:t xml:space="preserve">      </w:t>
      </w:r>
      <w:r>
        <w:rPr>
          <w:sz w:val="28"/>
          <w:szCs w:val="28"/>
        </w:rPr>
        <w:t xml:space="preserve"> </w:t>
      </w:r>
      <w:r w:rsidR="00CC2337">
        <w:rPr>
          <w:sz w:val="28"/>
          <w:szCs w:val="28"/>
        </w:rPr>
        <w:t>Д. Н. Смирнов</w:t>
      </w:r>
    </w:p>
    <w:p w14:paraId="7770E034" w14:textId="77777777" w:rsidR="003D538D" w:rsidRDefault="003D538D" w:rsidP="003D538D">
      <w:pPr>
        <w:rPr>
          <w:sz w:val="28"/>
          <w:szCs w:val="28"/>
        </w:rPr>
      </w:pPr>
    </w:p>
    <w:p w14:paraId="40561DC2" w14:textId="77777777" w:rsidR="00C61C78" w:rsidRPr="00EE325A" w:rsidRDefault="00C61C78" w:rsidP="003D538D">
      <w:pPr>
        <w:tabs>
          <w:tab w:val="left" w:pos="441"/>
        </w:tabs>
        <w:rPr>
          <w:sz w:val="28"/>
          <w:szCs w:val="28"/>
        </w:rPr>
      </w:pPr>
    </w:p>
    <w:p w14:paraId="42C0607C" w14:textId="77777777" w:rsidR="00C61C78" w:rsidRPr="00EE325A" w:rsidRDefault="00C61C78" w:rsidP="005B7350">
      <w:pPr>
        <w:jc w:val="right"/>
        <w:rPr>
          <w:sz w:val="28"/>
          <w:szCs w:val="28"/>
        </w:rPr>
      </w:pPr>
    </w:p>
    <w:p w14:paraId="69425A0C" w14:textId="77777777" w:rsidR="00C61C78" w:rsidRPr="00EE325A" w:rsidRDefault="00C61C78" w:rsidP="005B7350">
      <w:pPr>
        <w:jc w:val="right"/>
        <w:rPr>
          <w:sz w:val="28"/>
          <w:szCs w:val="28"/>
        </w:rPr>
      </w:pPr>
    </w:p>
    <w:p w14:paraId="318578DE" w14:textId="77777777" w:rsidR="00C61C78" w:rsidRPr="00EE325A" w:rsidRDefault="00C61C78" w:rsidP="005B7350">
      <w:pPr>
        <w:jc w:val="right"/>
        <w:rPr>
          <w:sz w:val="28"/>
          <w:szCs w:val="28"/>
        </w:rPr>
      </w:pPr>
    </w:p>
    <w:p w14:paraId="687AB5D0" w14:textId="77777777" w:rsidR="00C61C78" w:rsidRPr="00EE325A" w:rsidRDefault="00C61C78" w:rsidP="005B7350">
      <w:pPr>
        <w:jc w:val="right"/>
        <w:rPr>
          <w:sz w:val="28"/>
          <w:szCs w:val="28"/>
        </w:rPr>
      </w:pPr>
    </w:p>
    <w:p w14:paraId="469DCC3F" w14:textId="77777777" w:rsidR="00C61C78" w:rsidRPr="00EE325A" w:rsidRDefault="00C61C78" w:rsidP="005B7350">
      <w:pPr>
        <w:jc w:val="right"/>
        <w:rPr>
          <w:sz w:val="28"/>
          <w:szCs w:val="28"/>
        </w:rPr>
      </w:pPr>
    </w:p>
    <w:p w14:paraId="2EB16501" w14:textId="77777777" w:rsidR="00C61C78" w:rsidRPr="00EE325A" w:rsidRDefault="00C61C78" w:rsidP="005B7350">
      <w:pPr>
        <w:jc w:val="right"/>
        <w:rPr>
          <w:sz w:val="28"/>
          <w:szCs w:val="28"/>
        </w:rPr>
      </w:pPr>
    </w:p>
    <w:p w14:paraId="667CA237" w14:textId="77777777" w:rsidR="00C61C78" w:rsidRPr="00EE325A" w:rsidRDefault="00C61C78" w:rsidP="005B7350">
      <w:pPr>
        <w:jc w:val="right"/>
        <w:rPr>
          <w:sz w:val="28"/>
          <w:szCs w:val="28"/>
        </w:rPr>
      </w:pPr>
    </w:p>
    <w:p w14:paraId="5668036D" w14:textId="77777777" w:rsidR="00C61C78" w:rsidRPr="00EE325A" w:rsidRDefault="00C61C78" w:rsidP="005B7350">
      <w:pPr>
        <w:jc w:val="right"/>
        <w:rPr>
          <w:sz w:val="28"/>
          <w:szCs w:val="28"/>
        </w:rPr>
      </w:pPr>
    </w:p>
    <w:p w14:paraId="6F585891" w14:textId="77777777" w:rsidR="00C61C78" w:rsidRPr="00EE325A" w:rsidRDefault="00C61C78" w:rsidP="005B7350">
      <w:pPr>
        <w:jc w:val="right"/>
        <w:rPr>
          <w:sz w:val="28"/>
          <w:szCs w:val="28"/>
        </w:rPr>
      </w:pPr>
    </w:p>
    <w:p w14:paraId="2B4AA910" w14:textId="77777777" w:rsidR="00C61C78" w:rsidRPr="00EE325A" w:rsidRDefault="00C61C78" w:rsidP="005B7350">
      <w:pPr>
        <w:jc w:val="right"/>
        <w:rPr>
          <w:sz w:val="28"/>
          <w:szCs w:val="28"/>
        </w:rPr>
      </w:pPr>
    </w:p>
    <w:p w14:paraId="6A44A459" w14:textId="77777777" w:rsidR="00C61C78" w:rsidRPr="00EE325A" w:rsidRDefault="00C61C78" w:rsidP="005B7350">
      <w:pPr>
        <w:jc w:val="right"/>
        <w:rPr>
          <w:sz w:val="28"/>
          <w:szCs w:val="28"/>
        </w:rPr>
      </w:pPr>
    </w:p>
    <w:p w14:paraId="6661ECDB" w14:textId="77777777" w:rsidR="00C61C78" w:rsidRPr="00EE325A" w:rsidRDefault="00C61C78" w:rsidP="005B7350">
      <w:pPr>
        <w:jc w:val="right"/>
        <w:rPr>
          <w:sz w:val="28"/>
          <w:szCs w:val="28"/>
        </w:rPr>
      </w:pPr>
    </w:p>
    <w:p w14:paraId="55C8776E" w14:textId="77777777" w:rsidR="00C61C78" w:rsidRPr="00EE325A" w:rsidRDefault="00C61C78" w:rsidP="005B7350">
      <w:pPr>
        <w:jc w:val="right"/>
        <w:rPr>
          <w:sz w:val="28"/>
          <w:szCs w:val="28"/>
        </w:rPr>
      </w:pPr>
    </w:p>
    <w:p w14:paraId="069AAA0E" w14:textId="77777777" w:rsidR="00C61C78" w:rsidRPr="00EE325A" w:rsidRDefault="00C61C78" w:rsidP="005B7350">
      <w:pPr>
        <w:jc w:val="right"/>
        <w:rPr>
          <w:sz w:val="28"/>
          <w:szCs w:val="28"/>
        </w:rPr>
      </w:pPr>
    </w:p>
    <w:p w14:paraId="767A8E8F" w14:textId="77777777" w:rsidR="00C61C78" w:rsidRPr="00EE325A" w:rsidRDefault="00C61C78" w:rsidP="005B7350">
      <w:pPr>
        <w:jc w:val="right"/>
        <w:rPr>
          <w:sz w:val="28"/>
          <w:szCs w:val="28"/>
        </w:rPr>
      </w:pPr>
    </w:p>
    <w:p w14:paraId="56BBFBFC" w14:textId="77777777" w:rsidR="00C61C78" w:rsidRPr="00EE325A" w:rsidRDefault="00C61C78" w:rsidP="005B7350">
      <w:pPr>
        <w:jc w:val="right"/>
        <w:rPr>
          <w:sz w:val="28"/>
          <w:szCs w:val="28"/>
        </w:rPr>
      </w:pPr>
    </w:p>
    <w:p w14:paraId="04BECC17" w14:textId="77777777" w:rsidR="00C61C78" w:rsidRPr="00EE325A" w:rsidRDefault="00C61C78" w:rsidP="005B7350">
      <w:pPr>
        <w:jc w:val="right"/>
        <w:rPr>
          <w:sz w:val="28"/>
          <w:szCs w:val="28"/>
        </w:rPr>
      </w:pPr>
    </w:p>
    <w:p w14:paraId="26A84428" w14:textId="77777777" w:rsidR="00C61C78" w:rsidRPr="00EE325A" w:rsidRDefault="00C61C78" w:rsidP="005B7350">
      <w:pPr>
        <w:jc w:val="right"/>
        <w:rPr>
          <w:sz w:val="28"/>
          <w:szCs w:val="28"/>
        </w:rPr>
      </w:pPr>
    </w:p>
    <w:p w14:paraId="204B760B" w14:textId="77777777" w:rsidR="00C61C78" w:rsidRPr="00EE325A" w:rsidRDefault="00C61C78" w:rsidP="005B7350">
      <w:pPr>
        <w:jc w:val="right"/>
        <w:rPr>
          <w:sz w:val="28"/>
          <w:szCs w:val="28"/>
        </w:rPr>
      </w:pPr>
    </w:p>
    <w:p w14:paraId="09FC50BA" w14:textId="77777777" w:rsidR="00C61C78" w:rsidRPr="00EE325A" w:rsidRDefault="00C61C78" w:rsidP="005B7350">
      <w:pPr>
        <w:jc w:val="right"/>
        <w:rPr>
          <w:sz w:val="28"/>
          <w:szCs w:val="28"/>
        </w:rPr>
      </w:pPr>
    </w:p>
    <w:p w14:paraId="2FB1A30C" w14:textId="77777777" w:rsidR="00C61C78" w:rsidRPr="00EE325A" w:rsidRDefault="00C61C78" w:rsidP="005B7350">
      <w:pPr>
        <w:jc w:val="right"/>
        <w:rPr>
          <w:sz w:val="28"/>
          <w:szCs w:val="28"/>
        </w:rPr>
      </w:pPr>
    </w:p>
    <w:p w14:paraId="4CC8D508" w14:textId="77777777" w:rsidR="00C61C78" w:rsidRPr="00EE325A" w:rsidRDefault="00C61C78" w:rsidP="005B7350">
      <w:pPr>
        <w:jc w:val="right"/>
        <w:rPr>
          <w:sz w:val="28"/>
          <w:szCs w:val="28"/>
        </w:rPr>
      </w:pPr>
    </w:p>
    <w:p w14:paraId="4FA16D4C" w14:textId="77777777" w:rsidR="00C61C78" w:rsidRPr="00EE325A" w:rsidRDefault="00C61C78" w:rsidP="005B7350">
      <w:pPr>
        <w:jc w:val="right"/>
        <w:rPr>
          <w:sz w:val="28"/>
          <w:szCs w:val="28"/>
        </w:rPr>
      </w:pPr>
    </w:p>
    <w:p w14:paraId="7EEACAD5" w14:textId="77777777" w:rsidR="00C61C78" w:rsidRPr="00EE325A" w:rsidRDefault="00C61C78" w:rsidP="005B7350">
      <w:pPr>
        <w:jc w:val="right"/>
        <w:rPr>
          <w:sz w:val="28"/>
          <w:szCs w:val="28"/>
        </w:rPr>
      </w:pPr>
    </w:p>
    <w:p w14:paraId="10743F7F" w14:textId="77777777" w:rsidR="00C61C78" w:rsidRPr="00EE325A" w:rsidRDefault="00C61C78" w:rsidP="005B7350">
      <w:pPr>
        <w:jc w:val="right"/>
        <w:rPr>
          <w:sz w:val="28"/>
          <w:szCs w:val="28"/>
        </w:rPr>
      </w:pPr>
    </w:p>
    <w:p w14:paraId="56B4B730" w14:textId="77777777" w:rsidR="00C61C78" w:rsidRPr="00EE325A" w:rsidRDefault="00C61C78" w:rsidP="005B7350">
      <w:pPr>
        <w:jc w:val="right"/>
        <w:rPr>
          <w:sz w:val="28"/>
          <w:szCs w:val="28"/>
        </w:rPr>
      </w:pPr>
    </w:p>
    <w:p w14:paraId="6DE49449" w14:textId="77777777" w:rsidR="00C61C78" w:rsidRPr="00EE325A" w:rsidRDefault="00C61C78" w:rsidP="005B7350">
      <w:pPr>
        <w:jc w:val="right"/>
        <w:rPr>
          <w:sz w:val="28"/>
          <w:szCs w:val="28"/>
        </w:rPr>
      </w:pPr>
    </w:p>
    <w:p w14:paraId="7519AB47" w14:textId="4D7AF0E5" w:rsidR="00C61C78" w:rsidRDefault="00C61C78" w:rsidP="005B7350">
      <w:pPr>
        <w:jc w:val="right"/>
        <w:rPr>
          <w:sz w:val="28"/>
          <w:szCs w:val="28"/>
        </w:rPr>
      </w:pPr>
    </w:p>
    <w:p w14:paraId="00786320" w14:textId="77777777" w:rsidR="00A2691D" w:rsidRPr="00EE325A" w:rsidRDefault="00A2691D" w:rsidP="005B7350">
      <w:pPr>
        <w:jc w:val="right"/>
        <w:rPr>
          <w:sz w:val="28"/>
          <w:szCs w:val="28"/>
        </w:rPr>
      </w:pPr>
    </w:p>
    <w:p w14:paraId="74CCBF3F" w14:textId="77777777" w:rsidR="00C61C78" w:rsidRPr="00EE325A" w:rsidRDefault="00C61C78" w:rsidP="005B7350">
      <w:pPr>
        <w:jc w:val="right"/>
        <w:rPr>
          <w:sz w:val="28"/>
          <w:szCs w:val="28"/>
        </w:rPr>
      </w:pPr>
    </w:p>
    <w:p w14:paraId="6DD1C8D9" w14:textId="77777777" w:rsidR="00C61C78" w:rsidRPr="00EE325A" w:rsidRDefault="00C61C78" w:rsidP="005B7350">
      <w:pPr>
        <w:jc w:val="right"/>
        <w:rPr>
          <w:sz w:val="28"/>
          <w:szCs w:val="28"/>
        </w:rPr>
      </w:pPr>
    </w:p>
    <w:p w14:paraId="556D2D48" w14:textId="7C955642" w:rsidR="00321DDB" w:rsidRPr="00EE325A" w:rsidRDefault="00321DDB" w:rsidP="005B7350">
      <w:pPr>
        <w:jc w:val="right"/>
        <w:rPr>
          <w:sz w:val="28"/>
          <w:szCs w:val="28"/>
        </w:rPr>
      </w:pPr>
    </w:p>
    <w:p w14:paraId="23503AFC" w14:textId="10ADF67C" w:rsidR="00701EB4" w:rsidRPr="00EE325A" w:rsidRDefault="00701EB4" w:rsidP="005B7350">
      <w:pPr>
        <w:jc w:val="right"/>
        <w:rPr>
          <w:sz w:val="28"/>
          <w:szCs w:val="28"/>
        </w:rPr>
      </w:pPr>
    </w:p>
    <w:p w14:paraId="4A6C2BE6" w14:textId="77777777" w:rsidR="00C30956" w:rsidRDefault="00C30956" w:rsidP="0060031F">
      <w:pPr>
        <w:suppressAutoHyphens w:val="0"/>
        <w:ind w:left="5670" w:right="-283"/>
        <w:rPr>
          <w:bCs/>
          <w:iCs/>
          <w:sz w:val="28"/>
          <w:szCs w:val="28"/>
          <w:lang w:eastAsia="ru-RU"/>
        </w:rPr>
      </w:pPr>
    </w:p>
    <w:p w14:paraId="6394469E" w14:textId="77777777" w:rsidR="00C30956" w:rsidRDefault="00C30956" w:rsidP="0060031F">
      <w:pPr>
        <w:suppressAutoHyphens w:val="0"/>
        <w:ind w:left="5670" w:right="-283"/>
        <w:rPr>
          <w:bCs/>
          <w:iCs/>
          <w:sz w:val="28"/>
          <w:szCs w:val="28"/>
          <w:lang w:eastAsia="ru-RU"/>
        </w:rPr>
      </w:pPr>
    </w:p>
    <w:p w14:paraId="1F09C3B8" w14:textId="32DD01A1" w:rsidR="0060031F" w:rsidRPr="0060031F" w:rsidRDefault="0060031F" w:rsidP="0060031F">
      <w:pPr>
        <w:suppressAutoHyphens w:val="0"/>
        <w:ind w:left="5670" w:right="-283"/>
        <w:rPr>
          <w:bCs/>
          <w:iCs/>
          <w:sz w:val="28"/>
          <w:szCs w:val="28"/>
          <w:lang w:eastAsia="ru-RU"/>
        </w:rPr>
      </w:pPr>
      <w:r w:rsidRPr="0060031F">
        <w:rPr>
          <w:bCs/>
          <w:iCs/>
          <w:sz w:val="28"/>
          <w:szCs w:val="28"/>
          <w:lang w:eastAsia="ru-RU"/>
        </w:rPr>
        <w:t>ПРИЛОЖЕНИЕ</w:t>
      </w:r>
      <w:r>
        <w:rPr>
          <w:bCs/>
          <w:iCs/>
          <w:sz w:val="28"/>
          <w:szCs w:val="28"/>
          <w:lang w:eastAsia="ru-RU"/>
        </w:rPr>
        <w:t xml:space="preserve"> 1</w:t>
      </w:r>
    </w:p>
    <w:p w14:paraId="54A63C0A" w14:textId="77777777" w:rsidR="0060031F" w:rsidRPr="0060031F" w:rsidRDefault="0060031F" w:rsidP="0060031F">
      <w:pPr>
        <w:suppressAutoHyphens w:val="0"/>
        <w:ind w:left="5670" w:right="-283"/>
        <w:rPr>
          <w:bCs/>
          <w:iCs/>
          <w:sz w:val="28"/>
          <w:szCs w:val="28"/>
          <w:lang w:eastAsia="ru-RU"/>
        </w:rPr>
      </w:pPr>
      <w:r w:rsidRPr="0060031F">
        <w:rPr>
          <w:bCs/>
          <w:iCs/>
          <w:sz w:val="28"/>
          <w:szCs w:val="28"/>
          <w:lang w:eastAsia="ru-RU"/>
        </w:rPr>
        <w:t xml:space="preserve">к постановлению </w:t>
      </w:r>
    </w:p>
    <w:p w14:paraId="085A2F71" w14:textId="77777777" w:rsidR="0060031F" w:rsidRPr="0060031F" w:rsidRDefault="0060031F" w:rsidP="0060031F">
      <w:pPr>
        <w:suppressAutoHyphens w:val="0"/>
        <w:ind w:left="5670" w:right="-283"/>
        <w:rPr>
          <w:bCs/>
          <w:iCs/>
          <w:sz w:val="28"/>
          <w:szCs w:val="28"/>
          <w:lang w:eastAsia="ru-RU"/>
        </w:rPr>
      </w:pPr>
      <w:r w:rsidRPr="0060031F">
        <w:rPr>
          <w:bCs/>
          <w:iCs/>
          <w:sz w:val="28"/>
          <w:szCs w:val="28"/>
          <w:lang w:eastAsia="ru-RU"/>
        </w:rPr>
        <w:t xml:space="preserve">администрации Усть-Лабинского городского поселения        </w:t>
      </w:r>
    </w:p>
    <w:p w14:paraId="06DAB36F" w14:textId="77777777" w:rsidR="0060031F" w:rsidRPr="0060031F" w:rsidRDefault="0060031F" w:rsidP="0060031F">
      <w:pPr>
        <w:suppressAutoHyphens w:val="0"/>
        <w:ind w:left="5670" w:right="-283"/>
        <w:rPr>
          <w:bCs/>
          <w:iCs/>
          <w:sz w:val="28"/>
          <w:szCs w:val="28"/>
          <w:lang w:eastAsia="ru-RU"/>
        </w:rPr>
      </w:pPr>
      <w:r w:rsidRPr="0060031F">
        <w:rPr>
          <w:bCs/>
          <w:iCs/>
          <w:sz w:val="28"/>
          <w:szCs w:val="28"/>
          <w:lang w:eastAsia="ru-RU"/>
        </w:rPr>
        <w:t>Усть-Лабинского района</w:t>
      </w:r>
    </w:p>
    <w:p w14:paraId="0F225157" w14:textId="52C3524D" w:rsidR="0060031F" w:rsidRPr="0060031F" w:rsidRDefault="0060031F" w:rsidP="0060031F">
      <w:pPr>
        <w:suppressAutoHyphens w:val="0"/>
        <w:rPr>
          <w:rFonts w:eastAsia="Calibri"/>
          <w:sz w:val="28"/>
          <w:szCs w:val="28"/>
          <w:lang w:eastAsia="en-US"/>
        </w:rPr>
      </w:pPr>
      <w:r w:rsidRPr="0060031F">
        <w:rPr>
          <w:sz w:val="28"/>
          <w:szCs w:val="28"/>
          <w:lang w:eastAsia="ru-RU"/>
        </w:rPr>
        <w:t xml:space="preserve">                                                                                 от </w:t>
      </w:r>
      <w:r w:rsidR="00887B7C">
        <w:rPr>
          <w:sz w:val="28"/>
          <w:szCs w:val="28"/>
          <w:lang w:eastAsia="ru-RU"/>
        </w:rPr>
        <w:t xml:space="preserve">26.11.2024 г. </w:t>
      </w:r>
      <w:r w:rsidRPr="0060031F">
        <w:rPr>
          <w:sz w:val="28"/>
          <w:szCs w:val="28"/>
          <w:lang w:eastAsia="ru-RU"/>
        </w:rPr>
        <w:t>№</w:t>
      </w:r>
      <w:r w:rsidR="00887B7C">
        <w:rPr>
          <w:sz w:val="28"/>
          <w:szCs w:val="28"/>
          <w:lang w:eastAsia="ru-RU"/>
        </w:rPr>
        <w:t xml:space="preserve"> 815 </w:t>
      </w:r>
    </w:p>
    <w:p w14:paraId="4411575C" w14:textId="7CD59D01" w:rsidR="00340348" w:rsidRDefault="00340348" w:rsidP="005B7350">
      <w:pPr>
        <w:ind w:firstLine="14"/>
        <w:jc w:val="center"/>
        <w:rPr>
          <w:b/>
          <w:sz w:val="16"/>
          <w:szCs w:val="16"/>
        </w:rPr>
      </w:pPr>
    </w:p>
    <w:p w14:paraId="29F524C7" w14:textId="3C90B20C" w:rsidR="00C30956" w:rsidRDefault="00C30956" w:rsidP="005B7350">
      <w:pPr>
        <w:ind w:firstLine="14"/>
        <w:jc w:val="center"/>
        <w:rPr>
          <w:b/>
          <w:sz w:val="16"/>
          <w:szCs w:val="16"/>
        </w:rPr>
      </w:pPr>
    </w:p>
    <w:p w14:paraId="160B4257" w14:textId="4A660007" w:rsidR="00C30956" w:rsidRDefault="00C30956" w:rsidP="005B7350">
      <w:pPr>
        <w:ind w:firstLine="14"/>
        <w:jc w:val="center"/>
        <w:rPr>
          <w:b/>
          <w:sz w:val="16"/>
          <w:szCs w:val="16"/>
        </w:rPr>
      </w:pPr>
    </w:p>
    <w:p w14:paraId="461BE436" w14:textId="370EB306" w:rsidR="00C30956" w:rsidRDefault="00C30956" w:rsidP="005B7350">
      <w:pPr>
        <w:ind w:firstLine="14"/>
        <w:jc w:val="center"/>
        <w:rPr>
          <w:b/>
          <w:sz w:val="16"/>
          <w:szCs w:val="16"/>
        </w:rPr>
      </w:pPr>
    </w:p>
    <w:p w14:paraId="49F6CAFD" w14:textId="79420C44" w:rsidR="00C30956" w:rsidRDefault="00C30956" w:rsidP="005B7350">
      <w:pPr>
        <w:ind w:firstLine="14"/>
        <w:jc w:val="center"/>
        <w:rPr>
          <w:b/>
          <w:sz w:val="16"/>
          <w:szCs w:val="16"/>
        </w:rPr>
      </w:pPr>
    </w:p>
    <w:p w14:paraId="75DD9824" w14:textId="51229EA1" w:rsidR="00C30956" w:rsidRDefault="00C30956" w:rsidP="005B7350">
      <w:pPr>
        <w:ind w:firstLine="14"/>
        <w:jc w:val="center"/>
        <w:rPr>
          <w:b/>
          <w:sz w:val="16"/>
          <w:szCs w:val="16"/>
        </w:rPr>
      </w:pPr>
    </w:p>
    <w:p w14:paraId="382C6293" w14:textId="77777777" w:rsidR="00C30956" w:rsidRDefault="00C30956" w:rsidP="005B7350">
      <w:pPr>
        <w:ind w:firstLine="14"/>
        <w:jc w:val="center"/>
        <w:rPr>
          <w:b/>
          <w:sz w:val="16"/>
          <w:szCs w:val="16"/>
        </w:rPr>
      </w:pPr>
    </w:p>
    <w:p w14:paraId="03D46D02" w14:textId="77777777" w:rsidR="00C30956" w:rsidRPr="00701EB4" w:rsidRDefault="00C30956" w:rsidP="005B7350">
      <w:pPr>
        <w:ind w:firstLine="14"/>
        <w:jc w:val="center"/>
        <w:rPr>
          <w:b/>
          <w:sz w:val="16"/>
          <w:szCs w:val="16"/>
        </w:rPr>
      </w:pPr>
    </w:p>
    <w:p w14:paraId="68514560" w14:textId="77777777" w:rsidR="00340348" w:rsidRPr="00975816" w:rsidRDefault="00EA0610" w:rsidP="00321DDB">
      <w:pPr>
        <w:ind w:left="851" w:right="709" w:firstLine="14"/>
        <w:jc w:val="center"/>
        <w:rPr>
          <w:b/>
          <w:sz w:val="28"/>
          <w:szCs w:val="28"/>
        </w:rPr>
      </w:pPr>
      <w:r w:rsidRPr="00EE325A">
        <w:rPr>
          <w:sz w:val="28"/>
          <w:szCs w:val="28"/>
        </w:rPr>
        <w:t>Состав</w:t>
      </w:r>
      <w:r w:rsidRPr="00EE325A">
        <w:rPr>
          <w:sz w:val="28"/>
          <w:szCs w:val="28"/>
        </w:rPr>
        <w:br/>
        <w:t xml:space="preserve">балансовой (бюджетно-финансовой) комиссии администрации </w:t>
      </w:r>
      <w:r w:rsidR="00E8797E">
        <w:rPr>
          <w:sz w:val="28"/>
          <w:szCs w:val="28"/>
        </w:rPr>
        <w:t>Усть-Лабинского городского поселения Усть-Лабинского района</w:t>
      </w:r>
      <w:r w:rsidR="00E8797E" w:rsidRPr="00EE325A">
        <w:rPr>
          <w:sz w:val="28"/>
          <w:szCs w:val="28"/>
        </w:rPr>
        <w:t xml:space="preserve"> </w:t>
      </w:r>
      <w:r w:rsidRPr="00EE325A">
        <w:rPr>
          <w:sz w:val="28"/>
          <w:szCs w:val="28"/>
        </w:rPr>
        <w:t>по выявлению неиспользуемого, неэффективного используемого или используемого не по назначению муниципального имущества, закрепленного за предприятиями и учреждениями и пригодного для предоставления субъектам МСП и самозанятым гражданам в рамках оказываемой имущественной поддержки</w:t>
      </w:r>
    </w:p>
    <w:p w14:paraId="38A41A44" w14:textId="48FCBE20" w:rsidR="00F142B2" w:rsidRDefault="00F142B2" w:rsidP="00021B34">
      <w:pPr>
        <w:jc w:val="center"/>
        <w:rPr>
          <w:sz w:val="16"/>
          <w:szCs w:val="16"/>
        </w:rPr>
      </w:pPr>
    </w:p>
    <w:p w14:paraId="2316A625" w14:textId="36F0AF16" w:rsidR="00C30956" w:rsidRDefault="00C30956" w:rsidP="00021B34">
      <w:pPr>
        <w:jc w:val="center"/>
        <w:rPr>
          <w:sz w:val="16"/>
          <w:szCs w:val="16"/>
        </w:rPr>
      </w:pPr>
    </w:p>
    <w:p w14:paraId="4A79AA12" w14:textId="387E4E87" w:rsidR="00C30956" w:rsidRDefault="00C30956" w:rsidP="00021B34">
      <w:pPr>
        <w:jc w:val="center"/>
        <w:rPr>
          <w:sz w:val="16"/>
          <w:szCs w:val="16"/>
        </w:rPr>
      </w:pPr>
    </w:p>
    <w:p w14:paraId="609770A6" w14:textId="77777777" w:rsidR="00C30956" w:rsidRPr="00701EB4" w:rsidRDefault="00C30956" w:rsidP="00021B34">
      <w:pPr>
        <w:jc w:val="center"/>
        <w:rPr>
          <w:sz w:val="16"/>
          <w:szCs w:val="16"/>
        </w:rPr>
      </w:pPr>
    </w:p>
    <w:tbl>
      <w:tblPr>
        <w:tblW w:w="10065" w:type="dxa"/>
        <w:tblInd w:w="108" w:type="dxa"/>
        <w:tblLook w:val="01E0" w:firstRow="1" w:lastRow="1" w:firstColumn="1" w:lastColumn="1" w:noHBand="0" w:noVBand="0"/>
      </w:tblPr>
      <w:tblGrid>
        <w:gridCol w:w="4962"/>
        <w:gridCol w:w="5103"/>
      </w:tblGrid>
      <w:tr w:rsidR="00340348" w:rsidRPr="00EE325A" w14:paraId="7373648D" w14:textId="77777777" w:rsidTr="00C30956">
        <w:tc>
          <w:tcPr>
            <w:tcW w:w="4962" w:type="dxa"/>
          </w:tcPr>
          <w:p w14:paraId="67B43217" w14:textId="45103467" w:rsidR="00340348" w:rsidRPr="00EE325A" w:rsidRDefault="00F9251E" w:rsidP="00723FEA">
            <w:pPr>
              <w:jc w:val="both"/>
              <w:rPr>
                <w:sz w:val="28"/>
                <w:szCs w:val="28"/>
              </w:rPr>
            </w:pPr>
            <w:r>
              <w:rPr>
                <w:sz w:val="28"/>
                <w:szCs w:val="28"/>
              </w:rPr>
              <w:t>Перевалов Роман Вячеславович</w:t>
            </w:r>
          </w:p>
        </w:tc>
        <w:tc>
          <w:tcPr>
            <w:tcW w:w="5103" w:type="dxa"/>
          </w:tcPr>
          <w:p w14:paraId="0F4D453A" w14:textId="77777777" w:rsidR="00340348" w:rsidRDefault="00F9251E" w:rsidP="00C30956">
            <w:pPr>
              <w:jc w:val="both"/>
              <w:rPr>
                <w:sz w:val="28"/>
                <w:szCs w:val="28"/>
              </w:rPr>
            </w:pPr>
            <w:r>
              <w:rPr>
                <w:sz w:val="28"/>
                <w:szCs w:val="28"/>
              </w:rPr>
              <w:t>- заместитель главы Усть-Лабинского городского поселения Усть-Лабинского района, председатель комиссии</w:t>
            </w:r>
          </w:p>
          <w:p w14:paraId="626FBB5A" w14:textId="4F9B2E55" w:rsidR="00FF045F" w:rsidRPr="00701EB4" w:rsidRDefault="00FF045F" w:rsidP="00C30956">
            <w:pPr>
              <w:jc w:val="both"/>
              <w:rPr>
                <w:sz w:val="16"/>
                <w:szCs w:val="16"/>
              </w:rPr>
            </w:pPr>
          </w:p>
        </w:tc>
      </w:tr>
      <w:tr w:rsidR="00321DDB" w:rsidRPr="00EE325A" w14:paraId="3D308FC4" w14:textId="77777777" w:rsidTr="00C30956">
        <w:tc>
          <w:tcPr>
            <w:tcW w:w="4962" w:type="dxa"/>
          </w:tcPr>
          <w:p w14:paraId="2DC180FA" w14:textId="61C76909" w:rsidR="00321DDB" w:rsidRDefault="00F60109" w:rsidP="00F60109">
            <w:pPr>
              <w:jc w:val="both"/>
              <w:rPr>
                <w:sz w:val="28"/>
                <w:szCs w:val="28"/>
              </w:rPr>
            </w:pPr>
            <w:r>
              <w:rPr>
                <w:sz w:val="28"/>
                <w:szCs w:val="28"/>
              </w:rPr>
              <w:t>Ха</w:t>
            </w:r>
            <w:r w:rsidR="001764B5">
              <w:rPr>
                <w:sz w:val="28"/>
                <w:szCs w:val="28"/>
              </w:rPr>
              <w:t>х</w:t>
            </w:r>
            <w:r>
              <w:rPr>
                <w:sz w:val="28"/>
                <w:szCs w:val="28"/>
              </w:rPr>
              <w:t>уцкая Оксана Григорьевна</w:t>
            </w:r>
          </w:p>
        </w:tc>
        <w:tc>
          <w:tcPr>
            <w:tcW w:w="5103" w:type="dxa"/>
          </w:tcPr>
          <w:p w14:paraId="043D6EF6" w14:textId="25F5A412" w:rsidR="00321DDB" w:rsidRDefault="00321DDB" w:rsidP="00C30956">
            <w:pPr>
              <w:jc w:val="both"/>
              <w:rPr>
                <w:sz w:val="28"/>
              </w:rPr>
            </w:pPr>
            <w:r w:rsidRPr="00EE325A">
              <w:rPr>
                <w:sz w:val="28"/>
                <w:szCs w:val="28"/>
                <w:lang w:eastAsia="ru-RU"/>
              </w:rPr>
              <w:t xml:space="preserve">- </w:t>
            </w:r>
            <w:r w:rsidR="00F9251E">
              <w:rPr>
                <w:sz w:val="28"/>
                <w:szCs w:val="28"/>
                <w:lang w:eastAsia="ru-RU"/>
              </w:rPr>
              <w:t>н</w:t>
            </w:r>
            <w:r>
              <w:rPr>
                <w:sz w:val="28"/>
              </w:rPr>
              <w:t xml:space="preserve">ачальник отдела по управлению </w:t>
            </w:r>
          </w:p>
          <w:p w14:paraId="43D68E56" w14:textId="77777777" w:rsidR="00321DDB" w:rsidRDefault="00321DDB" w:rsidP="00C30956">
            <w:pPr>
              <w:jc w:val="both"/>
              <w:rPr>
                <w:sz w:val="28"/>
              </w:rPr>
            </w:pPr>
            <w:r>
              <w:rPr>
                <w:sz w:val="28"/>
              </w:rPr>
              <w:t>муниципальной собственностью</w:t>
            </w:r>
          </w:p>
          <w:p w14:paraId="191F5136" w14:textId="77777777" w:rsidR="00321DDB" w:rsidRDefault="00321DDB" w:rsidP="00C30956">
            <w:pPr>
              <w:jc w:val="both"/>
              <w:rPr>
                <w:sz w:val="28"/>
              </w:rPr>
            </w:pPr>
            <w:r>
              <w:rPr>
                <w:sz w:val="28"/>
              </w:rPr>
              <w:t xml:space="preserve">и земельным отношениям </w:t>
            </w:r>
          </w:p>
          <w:p w14:paraId="617B4188" w14:textId="77777777" w:rsidR="00321DDB" w:rsidRDefault="00321DDB" w:rsidP="00C30956">
            <w:pPr>
              <w:jc w:val="both"/>
              <w:rPr>
                <w:sz w:val="28"/>
              </w:rPr>
            </w:pPr>
            <w:r>
              <w:rPr>
                <w:sz w:val="28"/>
              </w:rPr>
              <w:t xml:space="preserve">администрации Усть-Лабинского </w:t>
            </w:r>
          </w:p>
          <w:p w14:paraId="508DF218" w14:textId="77777777" w:rsidR="00321DDB" w:rsidRDefault="00321DDB" w:rsidP="00C30956">
            <w:pPr>
              <w:jc w:val="both"/>
              <w:rPr>
                <w:sz w:val="28"/>
              </w:rPr>
            </w:pPr>
            <w:r>
              <w:rPr>
                <w:sz w:val="28"/>
              </w:rPr>
              <w:t xml:space="preserve">городского поселения </w:t>
            </w:r>
          </w:p>
          <w:p w14:paraId="2CF04447" w14:textId="77777777" w:rsidR="00321DDB" w:rsidRDefault="00321DDB" w:rsidP="00C30956">
            <w:pPr>
              <w:jc w:val="both"/>
              <w:rPr>
                <w:sz w:val="28"/>
                <w:szCs w:val="28"/>
              </w:rPr>
            </w:pPr>
            <w:r>
              <w:rPr>
                <w:sz w:val="28"/>
              </w:rPr>
              <w:t>Усть-Лабинского района,</w:t>
            </w:r>
            <w:r w:rsidRPr="005B10D3">
              <w:rPr>
                <w:sz w:val="28"/>
                <w:szCs w:val="28"/>
              </w:rPr>
              <w:t xml:space="preserve"> </w:t>
            </w:r>
            <w:r>
              <w:rPr>
                <w:sz w:val="28"/>
                <w:szCs w:val="28"/>
              </w:rPr>
              <w:t xml:space="preserve">заместитель </w:t>
            </w:r>
            <w:r w:rsidRPr="005B10D3">
              <w:rPr>
                <w:sz w:val="28"/>
                <w:szCs w:val="28"/>
              </w:rPr>
              <w:t>председател</w:t>
            </w:r>
            <w:r>
              <w:rPr>
                <w:sz w:val="28"/>
                <w:szCs w:val="28"/>
              </w:rPr>
              <w:t>я</w:t>
            </w:r>
            <w:r w:rsidRPr="005B10D3">
              <w:rPr>
                <w:sz w:val="28"/>
                <w:szCs w:val="28"/>
              </w:rPr>
              <w:t xml:space="preserve"> комиссии</w:t>
            </w:r>
            <w:r>
              <w:rPr>
                <w:sz w:val="28"/>
                <w:szCs w:val="28"/>
              </w:rPr>
              <w:t>;</w:t>
            </w:r>
          </w:p>
          <w:p w14:paraId="737DD3BB" w14:textId="22658D73" w:rsidR="00FF045F" w:rsidRPr="00701EB4" w:rsidRDefault="00FF045F" w:rsidP="00C30956">
            <w:pPr>
              <w:jc w:val="both"/>
              <w:rPr>
                <w:sz w:val="16"/>
                <w:szCs w:val="16"/>
                <w:lang w:eastAsia="ru-RU"/>
              </w:rPr>
            </w:pPr>
          </w:p>
        </w:tc>
      </w:tr>
      <w:tr w:rsidR="00321DDB" w:rsidRPr="00EE325A" w14:paraId="08D66B18" w14:textId="77777777" w:rsidTr="00C30956">
        <w:tc>
          <w:tcPr>
            <w:tcW w:w="4962" w:type="dxa"/>
          </w:tcPr>
          <w:p w14:paraId="4EDCB65A" w14:textId="77777777" w:rsidR="00321DDB" w:rsidRPr="00EE325A" w:rsidRDefault="00321DDB" w:rsidP="00321DDB">
            <w:pPr>
              <w:rPr>
                <w:sz w:val="28"/>
                <w:szCs w:val="28"/>
                <w:lang w:eastAsia="ru-RU"/>
              </w:rPr>
            </w:pPr>
            <w:r>
              <w:rPr>
                <w:sz w:val="28"/>
                <w:szCs w:val="28"/>
                <w:lang w:eastAsia="ru-RU"/>
              </w:rPr>
              <w:t>Горбатова Татьяна Федоровна</w:t>
            </w:r>
          </w:p>
        </w:tc>
        <w:tc>
          <w:tcPr>
            <w:tcW w:w="5103" w:type="dxa"/>
          </w:tcPr>
          <w:p w14:paraId="3CA6ED5A" w14:textId="2169ED87" w:rsidR="00321DDB" w:rsidRDefault="00321DDB" w:rsidP="00C30956">
            <w:pPr>
              <w:jc w:val="both"/>
              <w:rPr>
                <w:sz w:val="28"/>
              </w:rPr>
            </w:pPr>
            <w:r w:rsidRPr="00EE325A">
              <w:rPr>
                <w:sz w:val="28"/>
                <w:szCs w:val="28"/>
                <w:lang w:eastAsia="ru-RU"/>
              </w:rPr>
              <w:t xml:space="preserve">- </w:t>
            </w:r>
            <w:r>
              <w:rPr>
                <w:sz w:val="28"/>
                <w:szCs w:val="28"/>
                <w:lang w:eastAsia="ru-RU"/>
              </w:rPr>
              <w:t xml:space="preserve">главный специалист </w:t>
            </w:r>
            <w:r>
              <w:rPr>
                <w:sz w:val="28"/>
              </w:rPr>
              <w:t xml:space="preserve">отдела по управлению муниципальной собственностью и земельным отношениям администрации </w:t>
            </w:r>
            <w:r w:rsidR="00C30956">
              <w:rPr>
                <w:sz w:val="28"/>
              </w:rPr>
              <w:t xml:space="preserve">                       </w:t>
            </w:r>
            <w:r>
              <w:rPr>
                <w:sz w:val="28"/>
              </w:rPr>
              <w:t xml:space="preserve">Усть-Лабинского городского поселения </w:t>
            </w:r>
          </w:p>
          <w:p w14:paraId="6AEC5DC6" w14:textId="77777777" w:rsidR="00321DDB" w:rsidRPr="00EE325A" w:rsidRDefault="00321DDB" w:rsidP="00C30956">
            <w:pPr>
              <w:jc w:val="both"/>
              <w:rPr>
                <w:sz w:val="28"/>
                <w:szCs w:val="28"/>
                <w:lang w:eastAsia="ru-RU"/>
              </w:rPr>
            </w:pPr>
            <w:r>
              <w:rPr>
                <w:sz w:val="28"/>
              </w:rPr>
              <w:t>Усть-Лабинского района, секретарь комиссии;</w:t>
            </w:r>
          </w:p>
        </w:tc>
      </w:tr>
      <w:tr w:rsidR="00321DDB" w:rsidRPr="00EE325A" w14:paraId="10E6324B" w14:textId="77777777" w:rsidTr="00C30956">
        <w:trPr>
          <w:trHeight w:val="325"/>
        </w:trPr>
        <w:tc>
          <w:tcPr>
            <w:tcW w:w="4962" w:type="dxa"/>
          </w:tcPr>
          <w:p w14:paraId="24D73C6E" w14:textId="188BBAAD" w:rsidR="00321DDB" w:rsidRPr="00EE325A" w:rsidRDefault="00321DDB" w:rsidP="00321DDB">
            <w:pPr>
              <w:rPr>
                <w:sz w:val="28"/>
                <w:szCs w:val="28"/>
              </w:rPr>
            </w:pPr>
            <w:r w:rsidRPr="00EE325A">
              <w:rPr>
                <w:sz w:val="28"/>
                <w:szCs w:val="28"/>
              </w:rPr>
              <w:t>Члены комиссии:</w:t>
            </w:r>
          </w:p>
          <w:p w14:paraId="70361117" w14:textId="77777777" w:rsidR="00321DDB" w:rsidRPr="00131195" w:rsidRDefault="00321DDB" w:rsidP="00321DDB">
            <w:pPr>
              <w:jc w:val="both"/>
              <w:rPr>
                <w:sz w:val="16"/>
                <w:szCs w:val="16"/>
              </w:rPr>
            </w:pPr>
          </w:p>
        </w:tc>
        <w:tc>
          <w:tcPr>
            <w:tcW w:w="5103" w:type="dxa"/>
          </w:tcPr>
          <w:p w14:paraId="653A83FB" w14:textId="77777777" w:rsidR="00321DDB" w:rsidRPr="00EE325A" w:rsidRDefault="00321DDB" w:rsidP="00C30956">
            <w:pPr>
              <w:jc w:val="both"/>
              <w:rPr>
                <w:sz w:val="28"/>
                <w:szCs w:val="28"/>
              </w:rPr>
            </w:pPr>
          </w:p>
        </w:tc>
      </w:tr>
      <w:tr w:rsidR="00321DDB" w:rsidRPr="00EE325A" w14:paraId="57A15A30" w14:textId="77777777" w:rsidTr="00C30956">
        <w:trPr>
          <w:trHeight w:val="1241"/>
        </w:trPr>
        <w:tc>
          <w:tcPr>
            <w:tcW w:w="4962" w:type="dxa"/>
          </w:tcPr>
          <w:p w14:paraId="6A240F41" w14:textId="76D1E089" w:rsidR="00321DDB" w:rsidRPr="00EE325A" w:rsidRDefault="00321DDB" w:rsidP="00321DDB">
            <w:pPr>
              <w:ind w:left="-57" w:right="-57"/>
              <w:rPr>
                <w:sz w:val="28"/>
                <w:szCs w:val="28"/>
              </w:rPr>
            </w:pPr>
            <w:r>
              <w:rPr>
                <w:sz w:val="28"/>
                <w:szCs w:val="28"/>
                <w:lang w:eastAsia="ru-RU"/>
              </w:rPr>
              <w:t>Руденко Евгения Сергеевна</w:t>
            </w:r>
          </w:p>
        </w:tc>
        <w:tc>
          <w:tcPr>
            <w:tcW w:w="5103" w:type="dxa"/>
          </w:tcPr>
          <w:p w14:paraId="7AE7EADF" w14:textId="77777777" w:rsidR="00AC786F" w:rsidRDefault="00321DDB" w:rsidP="00C30956">
            <w:pPr>
              <w:jc w:val="both"/>
              <w:rPr>
                <w:sz w:val="28"/>
                <w:szCs w:val="28"/>
                <w:lang w:eastAsia="ru-RU"/>
              </w:rPr>
            </w:pPr>
            <w:r w:rsidRPr="00EE325A">
              <w:rPr>
                <w:sz w:val="28"/>
                <w:szCs w:val="28"/>
                <w:lang w:eastAsia="ru-RU"/>
              </w:rPr>
              <w:t xml:space="preserve">- начальник финансового </w:t>
            </w:r>
            <w:r w:rsidR="00AC786F">
              <w:rPr>
                <w:sz w:val="28"/>
                <w:szCs w:val="28"/>
                <w:lang w:eastAsia="ru-RU"/>
              </w:rPr>
              <w:t>отдела</w:t>
            </w:r>
          </w:p>
          <w:p w14:paraId="6C9FDC48" w14:textId="2E2A77C8" w:rsidR="00321DDB" w:rsidRDefault="00321DDB" w:rsidP="00C30956">
            <w:pPr>
              <w:jc w:val="both"/>
              <w:rPr>
                <w:sz w:val="28"/>
              </w:rPr>
            </w:pPr>
            <w:r>
              <w:rPr>
                <w:sz w:val="28"/>
              </w:rPr>
              <w:t xml:space="preserve">Усть-Лабинского городского поселения </w:t>
            </w:r>
          </w:p>
          <w:p w14:paraId="78D9D3DA" w14:textId="4BD2A161" w:rsidR="00321DDB" w:rsidRPr="00EE325A" w:rsidRDefault="00321DDB" w:rsidP="00C30956">
            <w:pPr>
              <w:jc w:val="both"/>
              <w:rPr>
                <w:sz w:val="28"/>
                <w:szCs w:val="28"/>
                <w:lang w:eastAsia="ru-RU"/>
              </w:rPr>
            </w:pPr>
            <w:r>
              <w:rPr>
                <w:sz w:val="28"/>
              </w:rPr>
              <w:t>Усть-Лабинского района</w:t>
            </w:r>
          </w:p>
        </w:tc>
      </w:tr>
      <w:tr w:rsidR="00321DDB" w:rsidRPr="00EE325A" w14:paraId="57936C8D" w14:textId="77777777" w:rsidTr="00C30956">
        <w:tc>
          <w:tcPr>
            <w:tcW w:w="4962" w:type="dxa"/>
          </w:tcPr>
          <w:p w14:paraId="640DD75A" w14:textId="58D51FF2" w:rsidR="00321DDB" w:rsidRPr="00EE325A" w:rsidRDefault="00321DDB" w:rsidP="00321DDB">
            <w:pPr>
              <w:rPr>
                <w:sz w:val="28"/>
                <w:szCs w:val="28"/>
                <w:lang w:eastAsia="ru-RU"/>
              </w:rPr>
            </w:pPr>
            <w:r>
              <w:rPr>
                <w:sz w:val="28"/>
                <w:szCs w:val="28"/>
                <w:lang w:eastAsia="ru-RU"/>
              </w:rPr>
              <w:lastRenderedPageBreak/>
              <w:t>Шарыгина Светлана Сергеевна</w:t>
            </w:r>
          </w:p>
        </w:tc>
        <w:tc>
          <w:tcPr>
            <w:tcW w:w="5103" w:type="dxa"/>
          </w:tcPr>
          <w:p w14:paraId="0C0C8693" w14:textId="7F47F57C" w:rsidR="00321DDB" w:rsidRPr="00EE325A" w:rsidRDefault="00F9251E" w:rsidP="00321DDB">
            <w:pPr>
              <w:rPr>
                <w:sz w:val="28"/>
                <w:szCs w:val="28"/>
                <w:lang w:eastAsia="ru-RU"/>
              </w:rPr>
            </w:pPr>
            <w:r>
              <w:rPr>
                <w:sz w:val="28"/>
                <w:szCs w:val="28"/>
                <w:lang w:eastAsia="ru-RU"/>
              </w:rPr>
              <w:t>- директор МКУ УГП УЛ «Централизованная бухгалтерия»</w:t>
            </w:r>
          </w:p>
        </w:tc>
      </w:tr>
    </w:tbl>
    <w:p w14:paraId="2E921B39" w14:textId="77777777" w:rsidR="00131195" w:rsidRPr="00131195" w:rsidRDefault="00131195" w:rsidP="00701EB4">
      <w:pPr>
        <w:shd w:val="clear" w:color="auto" w:fill="FFFFFF"/>
        <w:suppressAutoHyphens w:val="0"/>
        <w:rPr>
          <w:sz w:val="16"/>
          <w:szCs w:val="16"/>
          <w:lang w:eastAsia="ru-RU"/>
        </w:rPr>
      </w:pPr>
    </w:p>
    <w:p w14:paraId="1E63D5E9" w14:textId="77777777" w:rsidR="00C30956" w:rsidRDefault="00C30956" w:rsidP="00F60109">
      <w:pPr>
        <w:rPr>
          <w:sz w:val="28"/>
        </w:rPr>
      </w:pPr>
    </w:p>
    <w:p w14:paraId="22B69B8D" w14:textId="77777777" w:rsidR="00C30956" w:rsidRDefault="00C30956" w:rsidP="00F60109">
      <w:pPr>
        <w:rPr>
          <w:sz w:val="28"/>
        </w:rPr>
      </w:pPr>
    </w:p>
    <w:p w14:paraId="08BCA76D" w14:textId="19CE844F" w:rsidR="00F60109" w:rsidRDefault="00F60109" w:rsidP="00F60109">
      <w:pPr>
        <w:rPr>
          <w:sz w:val="28"/>
        </w:rPr>
      </w:pPr>
      <w:r>
        <w:rPr>
          <w:sz w:val="28"/>
        </w:rPr>
        <w:t xml:space="preserve">Начальник отдела по управлению </w:t>
      </w:r>
    </w:p>
    <w:p w14:paraId="486FC6F5" w14:textId="77777777" w:rsidR="00F60109" w:rsidRDefault="00F60109" w:rsidP="00F60109">
      <w:pPr>
        <w:rPr>
          <w:sz w:val="28"/>
        </w:rPr>
      </w:pPr>
      <w:r>
        <w:rPr>
          <w:sz w:val="28"/>
        </w:rPr>
        <w:t>муниципальной собственностью</w:t>
      </w:r>
    </w:p>
    <w:p w14:paraId="03306DFD" w14:textId="77777777" w:rsidR="00F60109" w:rsidRDefault="00F60109" w:rsidP="00F60109">
      <w:pPr>
        <w:rPr>
          <w:sz w:val="28"/>
        </w:rPr>
      </w:pPr>
      <w:r>
        <w:rPr>
          <w:sz w:val="28"/>
        </w:rPr>
        <w:t xml:space="preserve">и земельным отношениям </w:t>
      </w:r>
    </w:p>
    <w:p w14:paraId="73F8333C" w14:textId="77777777" w:rsidR="00F60109" w:rsidRDefault="00F60109" w:rsidP="00F60109">
      <w:pPr>
        <w:rPr>
          <w:sz w:val="28"/>
        </w:rPr>
      </w:pPr>
      <w:r>
        <w:rPr>
          <w:sz w:val="28"/>
        </w:rPr>
        <w:t xml:space="preserve">администрации Усть-Лабинского </w:t>
      </w:r>
    </w:p>
    <w:p w14:paraId="13D28B13" w14:textId="77777777" w:rsidR="00F60109" w:rsidRDefault="00F60109" w:rsidP="00F60109">
      <w:pPr>
        <w:rPr>
          <w:sz w:val="28"/>
        </w:rPr>
      </w:pPr>
      <w:r>
        <w:rPr>
          <w:sz w:val="28"/>
        </w:rPr>
        <w:t xml:space="preserve">городского поселения </w:t>
      </w:r>
    </w:p>
    <w:p w14:paraId="3B51BAD5" w14:textId="7764C302" w:rsidR="00F60109" w:rsidRDefault="00F60109" w:rsidP="00F60109">
      <w:pPr>
        <w:rPr>
          <w:bCs/>
          <w:iCs/>
          <w:sz w:val="28"/>
          <w:szCs w:val="28"/>
          <w:lang w:eastAsia="ru-RU"/>
        </w:rPr>
      </w:pPr>
      <w:r>
        <w:rPr>
          <w:sz w:val="28"/>
        </w:rPr>
        <w:t>Усть-Лабинского района</w:t>
      </w:r>
      <w:r>
        <w:rPr>
          <w:sz w:val="28"/>
        </w:rPr>
        <w:tab/>
      </w:r>
      <w:r>
        <w:rPr>
          <w:sz w:val="28"/>
        </w:rPr>
        <w:tab/>
      </w:r>
      <w:r>
        <w:rPr>
          <w:sz w:val="28"/>
        </w:rPr>
        <w:tab/>
      </w:r>
      <w:r>
        <w:rPr>
          <w:sz w:val="28"/>
        </w:rPr>
        <w:tab/>
      </w:r>
      <w:r w:rsidRPr="005B10D3">
        <w:rPr>
          <w:sz w:val="28"/>
          <w:szCs w:val="28"/>
        </w:rPr>
        <w:t xml:space="preserve"> </w:t>
      </w:r>
      <w:r w:rsidR="00C30956">
        <w:rPr>
          <w:sz w:val="28"/>
          <w:szCs w:val="28"/>
        </w:rPr>
        <w:t xml:space="preserve">     </w:t>
      </w:r>
      <w:r>
        <w:rPr>
          <w:sz w:val="28"/>
          <w:szCs w:val="28"/>
        </w:rPr>
        <w:t>Ха</w:t>
      </w:r>
      <w:r w:rsidR="00BD3871">
        <w:rPr>
          <w:sz w:val="28"/>
          <w:szCs w:val="28"/>
        </w:rPr>
        <w:t>х</w:t>
      </w:r>
      <w:r>
        <w:rPr>
          <w:sz w:val="28"/>
          <w:szCs w:val="28"/>
        </w:rPr>
        <w:t>уцкая Оксана Григорьевна</w:t>
      </w:r>
      <w:r w:rsidRPr="0060031F">
        <w:rPr>
          <w:bCs/>
          <w:iCs/>
          <w:sz w:val="28"/>
          <w:szCs w:val="28"/>
          <w:lang w:eastAsia="ru-RU"/>
        </w:rPr>
        <w:t xml:space="preserve"> </w:t>
      </w:r>
    </w:p>
    <w:p w14:paraId="0B383A1F" w14:textId="77777777" w:rsidR="00C30956" w:rsidRDefault="00F60109" w:rsidP="00F60109">
      <w:pPr>
        <w:rPr>
          <w:bCs/>
          <w:iCs/>
          <w:sz w:val="28"/>
          <w:szCs w:val="28"/>
          <w:lang w:eastAsia="ru-RU"/>
        </w:rPr>
      </w:pPr>
      <w:r>
        <w:rPr>
          <w:bCs/>
          <w:iCs/>
          <w:sz w:val="28"/>
          <w:szCs w:val="28"/>
          <w:lang w:eastAsia="ru-RU"/>
        </w:rPr>
        <w:t xml:space="preserve">                                                                                </w:t>
      </w:r>
    </w:p>
    <w:p w14:paraId="1EB98117" w14:textId="77777777" w:rsidR="00C30956" w:rsidRDefault="00C30956" w:rsidP="00F60109">
      <w:pPr>
        <w:rPr>
          <w:bCs/>
          <w:iCs/>
          <w:sz w:val="28"/>
          <w:szCs w:val="28"/>
          <w:lang w:eastAsia="ru-RU"/>
        </w:rPr>
      </w:pPr>
    </w:p>
    <w:p w14:paraId="28B633B1" w14:textId="77777777" w:rsidR="00C30956" w:rsidRDefault="00C30956" w:rsidP="00F60109">
      <w:pPr>
        <w:rPr>
          <w:bCs/>
          <w:iCs/>
          <w:sz w:val="28"/>
          <w:szCs w:val="28"/>
          <w:lang w:eastAsia="ru-RU"/>
        </w:rPr>
      </w:pPr>
    </w:p>
    <w:p w14:paraId="53B4D708" w14:textId="77777777" w:rsidR="00C30956" w:rsidRDefault="00C30956" w:rsidP="00F60109">
      <w:pPr>
        <w:rPr>
          <w:bCs/>
          <w:iCs/>
          <w:sz w:val="28"/>
          <w:szCs w:val="28"/>
          <w:lang w:eastAsia="ru-RU"/>
        </w:rPr>
      </w:pPr>
    </w:p>
    <w:p w14:paraId="2B338B82" w14:textId="77777777" w:rsidR="00C30956" w:rsidRDefault="00C30956" w:rsidP="00F60109">
      <w:pPr>
        <w:rPr>
          <w:bCs/>
          <w:iCs/>
          <w:sz w:val="28"/>
          <w:szCs w:val="28"/>
          <w:lang w:eastAsia="ru-RU"/>
        </w:rPr>
      </w:pPr>
    </w:p>
    <w:p w14:paraId="6C225448" w14:textId="77777777" w:rsidR="00C30956" w:rsidRDefault="00C30956" w:rsidP="00F60109">
      <w:pPr>
        <w:rPr>
          <w:bCs/>
          <w:iCs/>
          <w:sz w:val="28"/>
          <w:szCs w:val="28"/>
          <w:lang w:eastAsia="ru-RU"/>
        </w:rPr>
      </w:pPr>
    </w:p>
    <w:p w14:paraId="650678ED" w14:textId="77777777" w:rsidR="00C30956" w:rsidRDefault="00C30956" w:rsidP="00F60109">
      <w:pPr>
        <w:rPr>
          <w:bCs/>
          <w:iCs/>
          <w:sz w:val="28"/>
          <w:szCs w:val="28"/>
          <w:lang w:eastAsia="ru-RU"/>
        </w:rPr>
      </w:pPr>
    </w:p>
    <w:p w14:paraId="4DC920FE" w14:textId="77777777" w:rsidR="00C30956" w:rsidRDefault="00C30956" w:rsidP="00F60109">
      <w:pPr>
        <w:rPr>
          <w:bCs/>
          <w:iCs/>
          <w:sz w:val="28"/>
          <w:szCs w:val="28"/>
          <w:lang w:eastAsia="ru-RU"/>
        </w:rPr>
      </w:pPr>
    </w:p>
    <w:p w14:paraId="7B15895C" w14:textId="77777777" w:rsidR="00C30956" w:rsidRDefault="00C30956" w:rsidP="00F60109">
      <w:pPr>
        <w:rPr>
          <w:bCs/>
          <w:iCs/>
          <w:sz w:val="28"/>
          <w:szCs w:val="28"/>
          <w:lang w:eastAsia="ru-RU"/>
        </w:rPr>
      </w:pPr>
    </w:p>
    <w:p w14:paraId="2C9B7AB4" w14:textId="77777777" w:rsidR="00C30956" w:rsidRDefault="00C30956" w:rsidP="00F60109">
      <w:pPr>
        <w:rPr>
          <w:bCs/>
          <w:iCs/>
          <w:sz w:val="28"/>
          <w:szCs w:val="28"/>
          <w:lang w:eastAsia="ru-RU"/>
        </w:rPr>
      </w:pPr>
    </w:p>
    <w:p w14:paraId="35D647B0" w14:textId="77777777" w:rsidR="00C30956" w:rsidRDefault="00C30956" w:rsidP="00F60109">
      <w:pPr>
        <w:rPr>
          <w:bCs/>
          <w:iCs/>
          <w:sz w:val="28"/>
          <w:szCs w:val="28"/>
          <w:lang w:eastAsia="ru-RU"/>
        </w:rPr>
      </w:pPr>
    </w:p>
    <w:p w14:paraId="37532876" w14:textId="77777777" w:rsidR="00C30956" w:rsidRDefault="00C30956" w:rsidP="00F60109">
      <w:pPr>
        <w:rPr>
          <w:bCs/>
          <w:iCs/>
          <w:sz w:val="28"/>
          <w:szCs w:val="28"/>
          <w:lang w:eastAsia="ru-RU"/>
        </w:rPr>
      </w:pPr>
    </w:p>
    <w:p w14:paraId="2BD42F52" w14:textId="77777777" w:rsidR="00C30956" w:rsidRDefault="00C30956" w:rsidP="00F60109">
      <w:pPr>
        <w:rPr>
          <w:bCs/>
          <w:iCs/>
          <w:sz w:val="28"/>
          <w:szCs w:val="28"/>
          <w:lang w:eastAsia="ru-RU"/>
        </w:rPr>
      </w:pPr>
    </w:p>
    <w:p w14:paraId="4F79D386" w14:textId="77777777" w:rsidR="00C30956" w:rsidRDefault="00C30956" w:rsidP="00F60109">
      <w:pPr>
        <w:rPr>
          <w:bCs/>
          <w:iCs/>
          <w:sz w:val="28"/>
          <w:szCs w:val="28"/>
          <w:lang w:eastAsia="ru-RU"/>
        </w:rPr>
      </w:pPr>
    </w:p>
    <w:p w14:paraId="1C96EF7A" w14:textId="77777777" w:rsidR="00C30956" w:rsidRDefault="00C30956" w:rsidP="00F60109">
      <w:pPr>
        <w:rPr>
          <w:bCs/>
          <w:iCs/>
          <w:sz w:val="28"/>
          <w:szCs w:val="28"/>
          <w:lang w:eastAsia="ru-RU"/>
        </w:rPr>
      </w:pPr>
    </w:p>
    <w:p w14:paraId="40BFF87D" w14:textId="77777777" w:rsidR="00C30956" w:rsidRDefault="00C30956" w:rsidP="00F60109">
      <w:pPr>
        <w:rPr>
          <w:bCs/>
          <w:iCs/>
          <w:sz w:val="28"/>
          <w:szCs w:val="28"/>
          <w:lang w:eastAsia="ru-RU"/>
        </w:rPr>
      </w:pPr>
    </w:p>
    <w:p w14:paraId="3E00C79D" w14:textId="77777777" w:rsidR="00C30956" w:rsidRDefault="00C30956" w:rsidP="00F60109">
      <w:pPr>
        <w:rPr>
          <w:bCs/>
          <w:iCs/>
          <w:sz w:val="28"/>
          <w:szCs w:val="28"/>
          <w:lang w:eastAsia="ru-RU"/>
        </w:rPr>
      </w:pPr>
    </w:p>
    <w:p w14:paraId="1688D4EE" w14:textId="77777777" w:rsidR="00C30956" w:rsidRDefault="00C30956" w:rsidP="00F60109">
      <w:pPr>
        <w:rPr>
          <w:bCs/>
          <w:iCs/>
          <w:sz w:val="28"/>
          <w:szCs w:val="28"/>
          <w:lang w:eastAsia="ru-RU"/>
        </w:rPr>
      </w:pPr>
    </w:p>
    <w:p w14:paraId="0F5FD960" w14:textId="77777777" w:rsidR="00C30956" w:rsidRDefault="00C30956" w:rsidP="00F60109">
      <w:pPr>
        <w:rPr>
          <w:bCs/>
          <w:iCs/>
          <w:sz w:val="28"/>
          <w:szCs w:val="28"/>
          <w:lang w:eastAsia="ru-RU"/>
        </w:rPr>
      </w:pPr>
    </w:p>
    <w:p w14:paraId="35DF6B0A" w14:textId="77777777" w:rsidR="00C30956" w:rsidRDefault="00C30956" w:rsidP="00F60109">
      <w:pPr>
        <w:rPr>
          <w:bCs/>
          <w:iCs/>
          <w:sz w:val="28"/>
          <w:szCs w:val="28"/>
          <w:lang w:eastAsia="ru-RU"/>
        </w:rPr>
      </w:pPr>
    </w:p>
    <w:p w14:paraId="2445C802" w14:textId="77777777" w:rsidR="00C30956" w:rsidRDefault="00C30956" w:rsidP="00F60109">
      <w:pPr>
        <w:rPr>
          <w:bCs/>
          <w:iCs/>
          <w:sz w:val="28"/>
          <w:szCs w:val="28"/>
          <w:lang w:eastAsia="ru-RU"/>
        </w:rPr>
      </w:pPr>
    </w:p>
    <w:p w14:paraId="19E2A3A5" w14:textId="77777777" w:rsidR="00C30956" w:rsidRDefault="00C30956" w:rsidP="00F60109">
      <w:pPr>
        <w:rPr>
          <w:bCs/>
          <w:iCs/>
          <w:sz w:val="28"/>
          <w:szCs w:val="28"/>
          <w:lang w:eastAsia="ru-RU"/>
        </w:rPr>
      </w:pPr>
    </w:p>
    <w:p w14:paraId="48886A68" w14:textId="77777777" w:rsidR="00C30956" w:rsidRDefault="00C30956" w:rsidP="00F60109">
      <w:pPr>
        <w:rPr>
          <w:bCs/>
          <w:iCs/>
          <w:sz w:val="28"/>
          <w:szCs w:val="28"/>
          <w:lang w:eastAsia="ru-RU"/>
        </w:rPr>
      </w:pPr>
    </w:p>
    <w:p w14:paraId="69BB102D" w14:textId="77777777" w:rsidR="00C30956" w:rsidRDefault="00C30956" w:rsidP="00F60109">
      <w:pPr>
        <w:rPr>
          <w:bCs/>
          <w:iCs/>
          <w:sz w:val="28"/>
          <w:szCs w:val="28"/>
          <w:lang w:eastAsia="ru-RU"/>
        </w:rPr>
      </w:pPr>
    </w:p>
    <w:p w14:paraId="6C711D11" w14:textId="77777777" w:rsidR="00C30956" w:rsidRDefault="00C30956" w:rsidP="00F60109">
      <w:pPr>
        <w:rPr>
          <w:bCs/>
          <w:iCs/>
          <w:sz w:val="28"/>
          <w:szCs w:val="28"/>
          <w:lang w:eastAsia="ru-RU"/>
        </w:rPr>
      </w:pPr>
    </w:p>
    <w:p w14:paraId="074C4CCD" w14:textId="77777777" w:rsidR="00C30956" w:rsidRDefault="00C30956" w:rsidP="00F60109">
      <w:pPr>
        <w:rPr>
          <w:bCs/>
          <w:iCs/>
          <w:sz w:val="28"/>
          <w:szCs w:val="28"/>
          <w:lang w:eastAsia="ru-RU"/>
        </w:rPr>
      </w:pPr>
    </w:p>
    <w:p w14:paraId="2FA31E07" w14:textId="77777777" w:rsidR="00C30956" w:rsidRDefault="00C30956" w:rsidP="00F60109">
      <w:pPr>
        <w:rPr>
          <w:bCs/>
          <w:iCs/>
          <w:sz w:val="28"/>
          <w:szCs w:val="28"/>
          <w:lang w:eastAsia="ru-RU"/>
        </w:rPr>
      </w:pPr>
    </w:p>
    <w:p w14:paraId="3314D957" w14:textId="77777777" w:rsidR="00C30956" w:rsidRDefault="00C30956" w:rsidP="00F60109">
      <w:pPr>
        <w:rPr>
          <w:bCs/>
          <w:iCs/>
          <w:sz w:val="28"/>
          <w:szCs w:val="28"/>
          <w:lang w:eastAsia="ru-RU"/>
        </w:rPr>
      </w:pPr>
    </w:p>
    <w:p w14:paraId="2DC2CD84" w14:textId="77777777" w:rsidR="00C30956" w:rsidRDefault="00C30956" w:rsidP="00F60109">
      <w:pPr>
        <w:rPr>
          <w:bCs/>
          <w:iCs/>
          <w:sz w:val="28"/>
          <w:szCs w:val="28"/>
          <w:lang w:eastAsia="ru-RU"/>
        </w:rPr>
      </w:pPr>
    </w:p>
    <w:p w14:paraId="7DA56D08" w14:textId="77777777" w:rsidR="00C30956" w:rsidRDefault="00C30956" w:rsidP="00F60109">
      <w:pPr>
        <w:rPr>
          <w:bCs/>
          <w:iCs/>
          <w:sz w:val="28"/>
          <w:szCs w:val="28"/>
          <w:lang w:eastAsia="ru-RU"/>
        </w:rPr>
      </w:pPr>
    </w:p>
    <w:p w14:paraId="23C89B22" w14:textId="77777777" w:rsidR="00C30956" w:rsidRDefault="00C30956" w:rsidP="00F60109">
      <w:pPr>
        <w:rPr>
          <w:bCs/>
          <w:iCs/>
          <w:sz w:val="28"/>
          <w:szCs w:val="28"/>
          <w:lang w:eastAsia="ru-RU"/>
        </w:rPr>
      </w:pPr>
    </w:p>
    <w:p w14:paraId="7078FD5C" w14:textId="77777777" w:rsidR="00C30956" w:rsidRDefault="00C30956" w:rsidP="00F60109">
      <w:pPr>
        <w:rPr>
          <w:bCs/>
          <w:iCs/>
          <w:sz w:val="28"/>
          <w:szCs w:val="28"/>
          <w:lang w:eastAsia="ru-RU"/>
        </w:rPr>
      </w:pPr>
    </w:p>
    <w:p w14:paraId="528055AB" w14:textId="77777777" w:rsidR="00C30956" w:rsidRDefault="00C30956" w:rsidP="00F60109">
      <w:pPr>
        <w:rPr>
          <w:bCs/>
          <w:iCs/>
          <w:sz w:val="28"/>
          <w:szCs w:val="28"/>
          <w:lang w:eastAsia="ru-RU"/>
        </w:rPr>
      </w:pPr>
    </w:p>
    <w:p w14:paraId="1DF8E8CD" w14:textId="77777777" w:rsidR="00C30956" w:rsidRDefault="00C30956" w:rsidP="00F60109">
      <w:pPr>
        <w:rPr>
          <w:bCs/>
          <w:iCs/>
          <w:sz w:val="28"/>
          <w:szCs w:val="28"/>
          <w:lang w:eastAsia="ru-RU"/>
        </w:rPr>
      </w:pPr>
    </w:p>
    <w:p w14:paraId="520D663D" w14:textId="320FDC9B" w:rsidR="00C30956" w:rsidRDefault="00C30956" w:rsidP="00F60109">
      <w:pPr>
        <w:rPr>
          <w:bCs/>
          <w:iCs/>
          <w:sz w:val="28"/>
          <w:szCs w:val="28"/>
          <w:lang w:eastAsia="ru-RU"/>
        </w:rPr>
      </w:pPr>
    </w:p>
    <w:p w14:paraId="258EFB0E" w14:textId="77777777" w:rsidR="00C30956" w:rsidRDefault="00C30956" w:rsidP="00F60109">
      <w:pPr>
        <w:rPr>
          <w:bCs/>
          <w:iCs/>
          <w:sz w:val="28"/>
          <w:szCs w:val="28"/>
          <w:lang w:eastAsia="ru-RU"/>
        </w:rPr>
      </w:pPr>
    </w:p>
    <w:p w14:paraId="2160245D" w14:textId="77777777" w:rsidR="00C30956" w:rsidRDefault="00C30956" w:rsidP="00F60109">
      <w:pPr>
        <w:rPr>
          <w:bCs/>
          <w:iCs/>
          <w:sz w:val="28"/>
          <w:szCs w:val="28"/>
          <w:lang w:eastAsia="ru-RU"/>
        </w:rPr>
      </w:pPr>
    </w:p>
    <w:p w14:paraId="778D4DF9" w14:textId="43906E7B" w:rsidR="0060031F" w:rsidRPr="0060031F" w:rsidRDefault="00C30956" w:rsidP="00F60109">
      <w:pPr>
        <w:rPr>
          <w:bCs/>
          <w:iCs/>
          <w:sz w:val="28"/>
          <w:szCs w:val="28"/>
          <w:lang w:eastAsia="ru-RU"/>
        </w:rPr>
      </w:pPr>
      <w:r>
        <w:rPr>
          <w:bCs/>
          <w:iCs/>
          <w:sz w:val="28"/>
          <w:szCs w:val="28"/>
          <w:lang w:eastAsia="ru-RU"/>
        </w:rPr>
        <w:t xml:space="preserve">                                                                                </w:t>
      </w:r>
      <w:r w:rsidR="006F0407">
        <w:rPr>
          <w:bCs/>
          <w:iCs/>
          <w:sz w:val="28"/>
          <w:szCs w:val="28"/>
          <w:lang w:eastAsia="ru-RU"/>
        </w:rPr>
        <w:t xml:space="preserve"> </w:t>
      </w:r>
      <w:r w:rsidR="0060031F" w:rsidRPr="0060031F">
        <w:rPr>
          <w:bCs/>
          <w:iCs/>
          <w:sz w:val="28"/>
          <w:szCs w:val="28"/>
          <w:lang w:eastAsia="ru-RU"/>
        </w:rPr>
        <w:t>ПРИЛОЖЕНИЕ</w:t>
      </w:r>
      <w:r w:rsidR="0060031F">
        <w:rPr>
          <w:bCs/>
          <w:iCs/>
          <w:sz w:val="28"/>
          <w:szCs w:val="28"/>
          <w:lang w:eastAsia="ru-RU"/>
        </w:rPr>
        <w:t xml:space="preserve"> 2</w:t>
      </w:r>
    </w:p>
    <w:p w14:paraId="02F53A87" w14:textId="77777777" w:rsidR="0060031F" w:rsidRPr="0060031F" w:rsidRDefault="0060031F" w:rsidP="0060031F">
      <w:pPr>
        <w:suppressAutoHyphens w:val="0"/>
        <w:ind w:left="5670" w:right="-283"/>
        <w:rPr>
          <w:bCs/>
          <w:iCs/>
          <w:sz w:val="28"/>
          <w:szCs w:val="28"/>
          <w:lang w:eastAsia="ru-RU"/>
        </w:rPr>
      </w:pPr>
      <w:r w:rsidRPr="0060031F">
        <w:rPr>
          <w:bCs/>
          <w:iCs/>
          <w:sz w:val="28"/>
          <w:szCs w:val="28"/>
          <w:lang w:eastAsia="ru-RU"/>
        </w:rPr>
        <w:t xml:space="preserve">к постановлению </w:t>
      </w:r>
    </w:p>
    <w:p w14:paraId="14D30445" w14:textId="77777777" w:rsidR="0060031F" w:rsidRPr="0060031F" w:rsidRDefault="0060031F" w:rsidP="0060031F">
      <w:pPr>
        <w:suppressAutoHyphens w:val="0"/>
        <w:ind w:left="5670" w:right="-283"/>
        <w:rPr>
          <w:bCs/>
          <w:iCs/>
          <w:sz w:val="28"/>
          <w:szCs w:val="28"/>
          <w:lang w:eastAsia="ru-RU"/>
        </w:rPr>
      </w:pPr>
      <w:r w:rsidRPr="0060031F">
        <w:rPr>
          <w:bCs/>
          <w:iCs/>
          <w:sz w:val="28"/>
          <w:szCs w:val="28"/>
          <w:lang w:eastAsia="ru-RU"/>
        </w:rPr>
        <w:t xml:space="preserve">администрации Усть-Лабинского городского поселения        </w:t>
      </w:r>
    </w:p>
    <w:p w14:paraId="7E577985" w14:textId="77777777" w:rsidR="0060031F" w:rsidRPr="0060031F" w:rsidRDefault="0060031F" w:rsidP="0060031F">
      <w:pPr>
        <w:suppressAutoHyphens w:val="0"/>
        <w:ind w:left="5670" w:right="-283"/>
        <w:rPr>
          <w:bCs/>
          <w:iCs/>
          <w:sz w:val="28"/>
          <w:szCs w:val="28"/>
          <w:lang w:eastAsia="ru-RU"/>
        </w:rPr>
      </w:pPr>
      <w:r w:rsidRPr="0060031F">
        <w:rPr>
          <w:bCs/>
          <w:iCs/>
          <w:sz w:val="28"/>
          <w:szCs w:val="28"/>
          <w:lang w:eastAsia="ru-RU"/>
        </w:rPr>
        <w:t>Усть-Лабинского района</w:t>
      </w:r>
    </w:p>
    <w:p w14:paraId="7CDDEBD5" w14:textId="40311183" w:rsidR="0060031F" w:rsidRPr="0060031F" w:rsidRDefault="0060031F" w:rsidP="00887B7C">
      <w:pPr>
        <w:suppressAutoHyphens w:val="0"/>
        <w:rPr>
          <w:rFonts w:eastAsia="Calibri"/>
          <w:sz w:val="28"/>
          <w:szCs w:val="28"/>
          <w:lang w:eastAsia="en-US"/>
        </w:rPr>
      </w:pPr>
      <w:r w:rsidRPr="0060031F">
        <w:rPr>
          <w:sz w:val="28"/>
          <w:szCs w:val="28"/>
          <w:lang w:eastAsia="ru-RU"/>
        </w:rPr>
        <w:t xml:space="preserve">                                                                                 </w:t>
      </w:r>
      <w:r w:rsidR="00887B7C" w:rsidRPr="0060031F">
        <w:rPr>
          <w:sz w:val="28"/>
          <w:szCs w:val="28"/>
          <w:lang w:eastAsia="ru-RU"/>
        </w:rPr>
        <w:t xml:space="preserve">от </w:t>
      </w:r>
      <w:r w:rsidR="00887B7C">
        <w:rPr>
          <w:sz w:val="28"/>
          <w:szCs w:val="28"/>
          <w:lang w:eastAsia="ru-RU"/>
        </w:rPr>
        <w:t xml:space="preserve">26.11.2024 г. </w:t>
      </w:r>
      <w:r w:rsidR="00887B7C" w:rsidRPr="0060031F">
        <w:rPr>
          <w:sz w:val="28"/>
          <w:szCs w:val="28"/>
          <w:lang w:eastAsia="ru-RU"/>
        </w:rPr>
        <w:t>№</w:t>
      </w:r>
      <w:r w:rsidR="00887B7C">
        <w:rPr>
          <w:sz w:val="28"/>
          <w:szCs w:val="28"/>
          <w:lang w:eastAsia="ru-RU"/>
        </w:rPr>
        <w:t xml:space="preserve"> 815</w:t>
      </w:r>
    </w:p>
    <w:p w14:paraId="5D812FBD" w14:textId="77777777" w:rsidR="00340348" w:rsidRPr="00EE325A" w:rsidRDefault="00340348" w:rsidP="00CD5842">
      <w:pPr>
        <w:rPr>
          <w:sz w:val="28"/>
          <w:szCs w:val="28"/>
        </w:rPr>
      </w:pPr>
    </w:p>
    <w:p w14:paraId="40115C32" w14:textId="77777777" w:rsidR="00340348" w:rsidRPr="00EE325A" w:rsidRDefault="00340348" w:rsidP="00CD5842">
      <w:pPr>
        <w:jc w:val="right"/>
        <w:rPr>
          <w:sz w:val="28"/>
          <w:szCs w:val="28"/>
        </w:rPr>
      </w:pPr>
    </w:p>
    <w:p w14:paraId="750AD1A3" w14:textId="77777777" w:rsidR="00340348" w:rsidRPr="00EE325A" w:rsidRDefault="00340348" w:rsidP="00CD5842">
      <w:pPr>
        <w:jc w:val="both"/>
        <w:rPr>
          <w:sz w:val="28"/>
          <w:szCs w:val="28"/>
        </w:rPr>
      </w:pPr>
    </w:p>
    <w:p w14:paraId="3B195480" w14:textId="77777777" w:rsidR="001102F4" w:rsidRPr="00EE325A" w:rsidRDefault="001102F4" w:rsidP="00F86C3E">
      <w:pPr>
        <w:ind w:left="851" w:right="709" w:hanging="851"/>
        <w:jc w:val="center"/>
        <w:rPr>
          <w:sz w:val="28"/>
          <w:szCs w:val="28"/>
        </w:rPr>
      </w:pPr>
      <w:r w:rsidRPr="00EE325A">
        <w:rPr>
          <w:sz w:val="28"/>
          <w:szCs w:val="28"/>
        </w:rPr>
        <w:t>Положение</w:t>
      </w:r>
    </w:p>
    <w:p w14:paraId="55CB76C2" w14:textId="5FD95C3B" w:rsidR="00E01A56" w:rsidRPr="00EE325A" w:rsidRDefault="00F86C3E" w:rsidP="00F86C3E">
      <w:pPr>
        <w:ind w:left="851" w:right="709" w:hanging="851"/>
        <w:jc w:val="center"/>
        <w:rPr>
          <w:sz w:val="28"/>
          <w:szCs w:val="28"/>
        </w:rPr>
      </w:pPr>
      <w:r>
        <w:rPr>
          <w:sz w:val="28"/>
          <w:szCs w:val="28"/>
        </w:rPr>
        <w:t xml:space="preserve">           </w:t>
      </w:r>
      <w:r w:rsidR="001102F4" w:rsidRPr="00EE325A">
        <w:rPr>
          <w:sz w:val="28"/>
          <w:szCs w:val="28"/>
        </w:rPr>
        <w:t xml:space="preserve">о балансовой (бюджетно-финансовой) комиссии администрации </w:t>
      </w:r>
      <w:r>
        <w:rPr>
          <w:sz w:val="28"/>
          <w:szCs w:val="28"/>
        </w:rPr>
        <w:t xml:space="preserve">          </w:t>
      </w:r>
      <w:r w:rsidR="00723FEA">
        <w:rPr>
          <w:sz w:val="28"/>
          <w:szCs w:val="28"/>
        </w:rPr>
        <w:t>Усть-Лабинского городского поселения Усть-Лабинского района</w:t>
      </w:r>
      <w:r w:rsidR="001102F4" w:rsidRPr="00EE325A">
        <w:rPr>
          <w:sz w:val="28"/>
          <w:szCs w:val="28"/>
        </w:rPr>
        <w:t xml:space="preserve"> по выявлению неиспользуемого, неэффективно используемого или используемого не по назначению муниципального имущества, закрепленного за предприятиями и учреждениями и пригодного для предоставления субъектам МСП и самозанятым гражданам в рамках оказываемой имущественной поддержки</w:t>
      </w:r>
    </w:p>
    <w:p w14:paraId="7997DC85" w14:textId="77777777" w:rsidR="00E01A56" w:rsidRPr="00EE325A" w:rsidRDefault="00E01A56" w:rsidP="00E01A56">
      <w:pPr>
        <w:ind w:firstLine="708"/>
        <w:rPr>
          <w:sz w:val="28"/>
          <w:szCs w:val="28"/>
        </w:rPr>
      </w:pPr>
    </w:p>
    <w:p w14:paraId="51F3D7AC" w14:textId="77777777" w:rsidR="00E01A56" w:rsidRPr="00EE325A" w:rsidRDefault="00E01A56" w:rsidP="001102F4">
      <w:pPr>
        <w:suppressAutoHyphens w:val="0"/>
        <w:ind w:firstLine="17"/>
        <w:jc w:val="center"/>
        <w:rPr>
          <w:sz w:val="28"/>
          <w:szCs w:val="28"/>
          <w:lang w:eastAsia="ru-RU"/>
        </w:rPr>
      </w:pPr>
      <w:r w:rsidRPr="00EE325A">
        <w:rPr>
          <w:sz w:val="28"/>
          <w:szCs w:val="28"/>
          <w:lang w:eastAsia="ru-RU"/>
        </w:rPr>
        <w:t>1. Общие положения</w:t>
      </w:r>
    </w:p>
    <w:p w14:paraId="12A5B6FB" w14:textId="0A9CE38B" w:rsidR="001102F4" w:rsidRPr="00EE325A" w:rsidRDefault="001102F4" w:rsidP="001102F4">
      <w:pPr>
        <w:suppressAutoHyphens w:val="0"/>
        <w:ind w:firstLine="709"/>
        <w:jc w:val="both"/>
        <w:rPr>
          <w:sz w:val="28"/>
          <w:szCs w:val="28"/>
          <w:lang w:eastAsia="ru-RU"/>
        </w:rPr>
      </w:pPr>
      <w:r w:rsidRPr="00EE325A">
        <w:rPr>
          <w:sz w:val="28"/>
          <w:szCs w:val="28"/>
          <w:lang w:eastAsia="ru-RU"/>
        </w:rPr>
        <w:t xml:space="preserve">1.1. Настоящее Положение определяет порядок деятельности балансовой (бюджетно-финансовой) комиссии по вопросам выявления неиспользуемого, неэффективно используемого или используемого не по назначению муниципального имущества, закрепленного за предприятиями и учреждениями и пригодного для предоставления субъектам МСП и самозанятым гражданам в рамках оказываемой имущественной поддержки на территории </w:t>
      </w:r>
      <w:r w:rsidR="00723FEA">
        <w:rPr>
          <w:sz w:val="28"/>
          <w:szCs w:val="28"/>
        </w:rPr>
        <w:t>Усть-Лабинского городского поселения Усть-Лабинского района</w:t>
      </w:r>
      <w:r w:rsidRPr="00EE325A">
        <w:rPr>
          <w:sz w:val="28"/>
          <w:szCs w:val="28"/>
          <w:lang w:eastAsia="ru-RU"/>
        </w:rPr>
        <w:t xml:space="preserve"> (далее - Комиссия).</w:t>
      </w:r>
    </w:p>
    <w:p w14:paraId="7A697852" w14:textId="77777777" w:rsidR="001102F4" w:rsidRPr="00EE325A" w:rsidRDefault="001102F4" w:rsidP="001102F4">
      <w:pPr>
        <w:suppressAutoHyphens w:val="0"/>
        <w:ind w:firstLine="709"/>
        <w:jc w:val="both"/>
        <w:rPr>
          <w:sz w:val="28"/>
          <w:szCs w:val="28"/>
          <w:lang w:eastAsia="ru-RU"/>
        </w:rPr>
      </w:pPr>
      <w:r w:rsidRPr="00EE325A">
        <w:rPr>
          <w:sz w:val="28"/>
          <w:szCs w:val="28"/>
          <w:lang w:eastAsia="ru-RU"/>
        </w:rPr>
        <w:t>1.2. Комиссия является совещательным консультативным органом.</w:t>
      </w:r>
    </w:p>
    <w:p w14:paraId="3B39EA62" w14:textId="77777777" w:rsidR="001102F4" w:rsidRPr="00EE325A" w:rsidRDefault="001102F4" w:rsidP="001102F4">
      <w:pPr>
        <w:suppressAutoHyphens w:val="0"/>
        <w:ind w:firstLine="709"/>
        <w:jc w:val="both"/>
        <w:rPr>
          <w:sz w:val="28"/>
          <w:szCs w:val="28"/>
          <w:lang w:eastAsia="ru-RU"/>
        </w:rPr>
      </w:pPr>
      <w:r w:rsidRPr="00EE325A">
        <w:rPr>
          <w:sz w:val="28"/>
          <w:szCs w:val="28"/>
          <w:lang w:eastAsia="ru-RU"/>
        </w:rPr>
        <w:t>1.3. Целями деятельности комиссии являются:</w:t>
      </w:r>
    </w:p>
    <w:p w14:paraId="37E19089" w14:textId="77777777" w:rsidR="001102F4" w:rsidRPr="00EE325A" w:rsidRDefault="001102F4" w:rsidP="001102F4">
      <w:pPr>
        <w:suppressAutoHyphens w:val="0"/>
        <w:ind w:firstLine="709"/>
        <w:jc w:val="both"/>
        <w:rPr>
          <w:sz w:val="28"/>
          <w:szCs w:val="28"/>
          <w:lang w:eastAsia="ru-RU"/>
        </w:rPr>
      </w:pPr>
      <w:r w:rsidRPr="00EE325A">
        <w:rPr>
          <w:sz w:val="28"/>
          <w:szCs w:val="28"/>
          <w:lang w:eastAsia="ru-RU"/>
        </w:rPr>
        <w:t xml:space="preserve">- обеспечение единого подхода к организации оказания имущественной поддержки субъектам малого и среднего предпринимательства (далее - субъекты МСП) и самозанятым гражданам на территории </w:t>
      </w:r>
      <w:r w:rsidR="00537D3F">
        <w:rPr>
          <w:sz w:val="28"/>
          <w:szCs w:val="28"/>
        </w:rPr>
        <w:t>Усть-Лабинского городского поселения Усть-Лабинского района</w:t>
      </w:r>
      <w:r w:rsidR="00537D3F" w:rsidRPr="00EE325A">
        <w:rPr>
          <w:sz w:val="28"/>
          <w:szCs w:val="28"/>
          <w:lang w:eastAsia="ru-RU"/>
        </w:rPr>
        <w:t xml:space="preserve"> </w:t>
      </w:r>
      <w:r w:rsidRPr="00EE325A">
        <w:rPr>
          <w:sz w:val="28"/>
          <w:szCs w:val="28"/>
          <w:lang w:eastAsia="ru-RU"/>
        </w:rPr>
        <w:t>в рамках реализации положений Федерального закона от 24 июля 2007 года N 209-ФЗ «О развитии малого и среднего предпринимательства в Российской Федерации» (далее - Закон № 209-ФЗ) в целях обеспечения равного доступа субъектов МСП и самозанятых граждан к мерам имущественной поддержки;</w:t>
      </w:r>
    </w:p>
    <w:p w14:paraId="6372B6ED" w14:textId="77777777" w:rsidR="001102F4" w:rsidRPr="00EE325A" w:rsidRDefault="001102F4" w:rsidP="001102F4">
      <w:pPr>
        <w:suppressAutoHyphens w:val="0"/>
        <w:ind w:firstLine="709"/>
        <w:jc w:val="both"/>
        <w:rPr>
          <w:sz w:val="28"/>
          <w:szCs w:val="28"/>
          <w:lang w:eastAsia="ru-RU"/>
        </w:rPr>
      </w:pPr>
      <w:r w:rsidRPr="00EE325A">
        <w:rPr>
          <w:sz w:val="28"/>
          <w:szCs w:val="28"/>
          <w:lang w:eastAsia="ru-RU"/>
        </w:rPr>
        <w:t>- изыскание дополнительных источников имущества для фор</w:t>
      </w:r>
      <w:r w:rsidR="009B508A" w:rsidRPr="00EE325A">
        <w:rPr>
          <w:sz w:val="28"/>
          <w:szCs w:val="28"/>
          <w:lang w:eastAsia="ru-RU"/>
        </w:rPr>
        <w:t>мирования и расширения перечн</w:t>
      </w:r>
      <w:r w:rsidR="00210870">
        <w:rPr>
          <w:sz w:val="28"/>
          <w:szCs w:val="28"/>
          <w:lang w:eastAsia="ru-RU"/>
        </w:rPr>
        <w:t>я</w:t>
      </w:r>
      <w:r w:rsidRPr="00EE325A">
        <w:rPr>
          <w:sz w:val="28"/>
          <w:szCs w:val="28"/>
          <w:lang w:eastAsia="ru-RU"/>
        </w:rPr>
        <w:t xml:space="preserve"> муниципального имущества, предусмотренных частью 4 статьи 18 </w:t>
      </w:r>
      <w:r w:rsidR="00210870">
        <w:rPr>
          <w:sz w:val="28"/>
          <w:szCs w:val="28"/>
          <w:lang w:eastAsia="ru-RU"/>
        </w:rPr>
        <w:t>Закона № 209-ФЗ (далее - перечень</w:t>
      </w:r>
      <w:r w:rsidRPr="00EE325A">
        <w:rPr>
          <w:sz w:val="28"/>
          <w:szCs w:val="28"/>
          <w:lang w:eastAsia="ru-RU"/>
        </w:rPr>
        <w:t xml:space="preserve"> муниципального имущества), в том числе за счет неиспользуемого, неэффективно используемого или используемого не по назначению муниципального имущества на территории </w:t>
      </w:r>
      <w:r w:rsidR="00537D3F">
        <w:rPr>
          <w:sz w:val="28"/>
          <w:szCs w:val="28"/>
        </w:rPr>
        <w:t>Усть-Лабинского городского поселения Усть-Лабинского района</w:t>
      </w:r>
      <w:r w:rsidRPr="00EE325A">
        <w:rPr>
          <w:sz w:val="28"/>
          <w:szCs w:val="28"/>
          <w:lang w:eastAsia="ru-RU"/>
        </w:rPr>
        <w:t>.</w:t>
      </w:r>
    </w:p>
    <w:p w14:paraId="42E09629" w14:textId="77777777" w:rsidR="001102F4" w:rsidRPr="00EE325A" w:rsidRDefault="001102F4" w:rsidP="001102F4">
      <w:pPr>
        <w:suppressAutoHyphens w:val="0"/>
        <w:ind w:firstLine="709"/>
        <w:jc w:val="both"/>
        <w:rPr>
          <w:sz w:val="28"/>
          <w:szCs w:val="28"/>
          <w:lang w:eastAsia="ru-RU"/>
        </w:rPr>
      </w:pPr>
      <w:r w:rsidRPr="00EE325A">
        <w:rPr>
          <w:sz w:val="28"/>
          <w:szCs w:val="28"/>
          <w:lang w:eastAsia="ru-RU"/>
        </w:rPr>
        <w:t xml:space="preserve">1.4. Комиссия в своей деятельности руководствуется Законом № 209-ФЗ и иными федеральными законами, указами Президента Российской Федерации, </w:t>
      </w:r>
      <w:r w:rsidRPr="00EE325A">
        <w:rPr>
          <w:sz w:val="28"/>
          <w:szCs w:val="28"/>
          <w:lang w:eastAsia="ru-RU"/>
        </w:rPr>
        <w:lastRenderedPageBreak/>
        <w:t>постановлениями Правительства Российской Федерации, законами и иными нормативно-правовыми актами, а также настоящим Положением.</w:t>
      </w:r>
    </w:p>
    <w:p w14:paraId="3CED8A99" w14:textId="77777777" w:rsidR="00E01A56" w:rsidRPr="00EE325A" w:rsidRDefault="001102F4" w:rsidP="001102F4">
      <w:pPr>
        <w:suppressAutoHyphens w:val="0"/>
        <w:ind w:firstLine="709"/>
        <w:jc w:val="both"/>
        <w:rPr>
          <w:sz w:val="28"/>
          <w:szCs w:val="28"/>
          <w:lang w:eastAsia="ru-RU"/>
        </w:rPr>
      </w:pPr>
      <w:r w:rsidRPr="00EE325A">
        <w:rPr>
          <w:sz w:val="28"/>
          <w:szCs w:val="28"/>
          <w:lang w:eastAsia="ru-RU"/>
        </w:rPr>
        <w:t>1.5. Комиссия осуществляет свою деятельность на принципах равноправия ее членов, коллегиальности принятия решений и гласности.</w:t>
      </w:r>
    </w:p>
    <w:p w14:paraId="7FEAD20A" w14:textId="77777777" w:rsidR="00E01A56" w:rsidRPr="00EE325A" w:rsidRDefault="00E01A56" w:rsidP="001102F4">
      <w:pPr>
        <w:jc w:val="center"/>
        <w:rPr>
          <w:sz w:val="28"/>
          <w:szCs w:val="28"/>
        </w:rPr>
      </w:pPr>
    </w:p>
    <w:p w14:paraId="6E88CE41" w14:textId="77777777" w:rsidR="00E01A56" w:rsidRPr="00EE325A" w:rsidRDefault="001102F4" w:rsidP="001102F4">
      <w:pPr>
        <w:suppressAutoHyphens w:val="0"/>
        <w:ind w:firstLine="709"/>
        <w:jc w:val="center"/>
        <w:rPr>
          <w:sz w:val="28"/>
          <w:szCs w:val="28"/>
          <w:lang w:eastAsia="ru-RU"/>
        </w:rPr>
      </w:pPr>
      <w:r w:rsidRPr="00EE325A">
        <w:rPr>
          <w:sz w:val="28"/>
          <w:szCs w:val="28"/>
          <w:lang w:eastAsia="ru-RU"/>
        </w:rPr>
        <w:t>2. Задачи Комиссии</w:t>
      </w:r>
    </w:p>
    <w:p w14:paraId="115D80F0" w14:textId="77777777" w:rsidR="001102F4" w:rsidRPr="00EE325A" w:rsidRDefault="001102F4" w:rsidP="001102F4">
      <w:pPr>
        <w:pStyle w:val="s1"/>
        <w:shd w:val="clear" w:color="auto" w:fill="FFFFFF"/>
        <w:spacing w:before="0" w:beforeAutospacing="0" w:after="0" w:afterAutospacing="0"/>
        <w:ind w:firstLine="708"/>
        <w:jc w:val="both"/>
        <w:rPr>
          <w:sz w:val="28"/>
          <w:szCs w:val="28"/>
          <w:lang w:eastAsia="zh-CN"/>
        </w:rPr>
      </w:pPr>
      <w:r w:rsidRPr="00EE325A">
        <w:rPr>
          <w:sz w:val="28"/>
          <w:szCs w:val="28"/>
          <w:lang w:eastAsia="zh-CN"/>
        </w:rPr>
        <w:t xml:space="preserve">2.1. Оказание имущественной поддержки субъектам МСП и самозанятым гражданам на территории </w:t>
      </w:r>
      <w:r w:rsidR="00881B87" w:rsidRPr="00EE325A">
        <w:rPr>
          <w:sz w:val="28"/>
          <w:szCs w:val="28"/>
        </w:rPr>
        <w:t xml:space="preserve">администрации </w:t>
      </w:r>
      <w:r w:rsidR="00881B87">
        <w:rPr>
          <w:sz w:val="28"/>
          <w:szCs w:val="28"/>
        </w:rPr>
        <w:t>Усть-Лабинского городского поселения Усть-Лабинского района</w:t>
      </w:r>
      <w:r w:rsidRPr="00EE325A">
        <w:rPr>
          <w:sz w:val="28"/>
          <w:szCs w:val="28"/>
          <w:lang w:eastAsia="zh-CN"/>
        </w:rPr>
        <w:t>.</w:t>
      </w:r>
    </w:p>
    <w:p w14:paraId="4B282B43" w14:textId="77777777" w:rsidR="001102F4" w:rsidRPr="00EE325A" w:rsidRDefault="001102F4" w:rsidP="001102F4">
      <w:pPr>
        <w:pStyle w:val="s1"/>
        <w:shd w:val="clear" w:color="auto" w:fill="FFFFFF"/>
        <w:spacing w:before="0" w:beforeAutospacing="0" w:after="0" w:afterAutospacing="0"/>
        <w:ind w:firstLine="708"/>
        <w:jc w:val="both"/>
        <w:rPr>
          <w:sz w:val="28"/>
          <w:szCs w:val="28"/>
          <w:lang w:eastAsia="zh-CN"/>
        </w:rPr>
      </w:pPr>
      <w:r w:rsidRPr="00EE325A">
        <w:rPr>
          <w:sz w:val="28"/>
          <w:szCs w:val="28"/>
          <w:lang w:eastAsia="zh-CN"/>
        </w:rPr>
        <w:t>2.2. Оценка эффективности мероприятий, реализуемых органами местного самоуправления по оказанию имущественной поддержки субъектам МСП и самозанятым гражданам.</w:t>
      </w:r>
    </w:p>
    <w:p w14:paraId="5F108C65" w14:textId="77777777" w:rsidR="001102F4" w:rsidRPr="00EE325A" w:rsidRDefault="001102F4" w:rsidP="001102F4">
      <w:pPr>
        <w:pStyle w:val="s1"/>
        <w:shd w:val="clear" w:color="auto" w:fill="FFFFFF"/>
        <w:spacing w:before="0" w:beforeAutospacing="0" w:after="0" w:afterAutospacing="0"/>
        <w:ind w:firstLine="708"/>
        <w:jc w:val="both"/>
        <w:rPr>
          <w:sz w:val="28"/>
          <w:szCs w:val="28"/>
          <w:lang w:eastAsia="zh-CN"/>
        </w:rPr>
      </w:pPr>
      <w:r w:rsidRPr="00EE325A">
        <w:rPr>
          <w:sz w:val="28"/>
          <w:szCs w:val="28"/>
          <w:lang w:eastAsia="zh-CN"/>
        </w:rPr>
        <w:t>2.3. Проведение анализа реестров муниципального имущества в целях выявления неиспользуемого, неэффективно используемого или используемого не по назначению имущества для рассмотрения возможности включения его в переч</w:t>
      </w:r>
      <w:r w:rsidR="00210870">
        <w:rPr>
          <w:sz w:val="28"/>
          <w:szCs w:val="28"/>
          <w:lang w:eastAsia="zh-CN"/>
        </w:rPr>
        <w:t>ень</w:t>
      </w:r>
      <w:r w:rsidRPr="00EE325A">
        <w:rPr>
          <w:sz w:val="28"/>
          <w:szCs w:val="28"/>
          <w:lang w:eastAsia="zh-CN"/>
        </w:rPr>
        <w:t xml:space="preserve"> муниципального имущества и последующей передачи в аренду субъектам МСП и самозанятым гражданам.</w:t>
      </w:r>
    </w:p>
    <w:p w14:paraId="18E6DD7A" w14:textId="77777777" w:rsidR="001102F4" w:rsidRPr="00EE325A" w:rsidRDefault="001102F4" w:rsidP="001102F4">
      <w:pPr>
        <w:pStyle w:val="s1"/>
        <w:shd w:val="clear" w:color="auto" w:fill="FFFFFF"/>
        <w:spacing w:before="0" w:beforeAutospacing="0" w:after="0" w:afterAutospacing="0"/>
        <w:ind w:firstLine="708"/>
        <w:jc w:val="both"/>
        <w:rPr>
          <w:sz w:val="28"/>
          <w:szCs w:val="28"/>
          <w:lang w:eastAsia="zh-CN"/>
        </w:rPr>
      </w:pPr>
      <w:r w:rsidRPr="00EE325A">
        <w:rPr>
          <w:sz w:val="28"/>
          <w:szCs w:val="28"/>
          <w:lang w:eastAsia="zh-CN"/>
        </w:rPr>
        <w:t>2.4. Сбор сведений (выписок из ЕГРН, данных архивов, иных документов), предложений субъектов МСП об объектах муниципального имущества, в том числе закрепленного на праве хозяйственного ведения или оперативного управления за муниципальным унитарным предприятием, на праве оперативного управления за муниципальным учреждением, земельных участках, государственная собственность на которые не разграничена и земельных участках, находящихся в муниципальной собственности, выморочного имущества (за исключением жилых помещений и предметов, срок полезного использования которых составляет менее пяти лет, бесхозяйного и иного имущества).</w:t>
      </w:r>
    </w:p>
    <w:p w14:paraId="6BCB628A" w14:textId="77777777" w:rsidR="001102F4" w:rsidRPr="00EE325A" w:rsidRDefault="001102F4" w:rsidP="001102F4">
      <w:pPr>
        <w:pStyle w:val="s1"/>
        <w:shd w:val="clear" w:color="auto" w:fill="FFFFFF"/>
        <w:spacing w:before="0" w:beforeAutospacing="0" w:after="0" w:afterAutospacing="0"/>
        <w:ind w:firstLine="708"/>
        <w:jc w:val="both"/>
        <w:rPr>
          <w:sz w:val="28"/>
          <w:szCs w:val="28"/>
          <w:lang w:eastAsia="zh-CN"/>
        </w:rPr>
      </w:pPr>
      <w:r w:rsidRPr="00EE325A">
        <w:rPr>
          <w:sz w:val="28"/>
          <w:szCs w:val="28"/>
          <w:lang w:eastAsia="zh-CN"/>
        </w:rPr>
        <w:t>2.5. Составление перечня объектов недвижимости, подлежащих инвентаризации (обследованию).</w:t>
      </w:r>
    </w:p>
    <w:p w14:paraId="74904470" w14:textId="77777777" w:rsidR="001102F4" w:rsidRPr="00EE325A" w:rsidRDefault="001102F4" w:rsidP="001102F4">
      <w:pPr>
        <w:pStyle w:val="s1"/>
        <w:shd w:val="clear" w:color="auto" w:fill="FFFFFF"/>
        <w:spacing w:before="0" w:beforeAutospacing="0" w:after="0" w:afterAutospacing="0"/>
        <w:ind w:firstLine="708"/>
        <w:jc w:val="both"/>
        <w:rPr>
          <w:sz w:val="28"/>
          <w:szCs w:val="28"/>
          <w:lang w:eastAsia="zh-CN"/>
        </w:rPr>
      </w:pPr>
      <w:r w:rsidRPr="00EE325A">
        <w:rPr>
          <w:sz w:val="28"/>
          <w:szCs w:val="28"/>
          <w:lang w:eastAsia="zh-CN"/>
        </w:rPr>
        <w:t xml:space="preserve">2.6. Участие в проведении инвентаризации объектов недвижимости, включая земельные участки, на территории </w:t>
      </w:r>
      <w:r w:rsidR="00856B70">
        <w:rPr>
          <w:sz w:val="28"/>
          <w:szCs w:val="28"/>
        </w:rPr>
        <w:t>Усть-Лабинского городского поселения Усть-Лабинского района</w:t>
      </w:r>
      <w:r w:rsidRPr="00EE325A">
        <w:rPr>
          <w:sz w:val="28"/>
          <w:szCs w:val="28"/>
          <w:lang w:eastAsia="zh-CN"/>
        </w:rPr>
        <w:t xml:space="preserve"> в соответствии с перечнем, указанным в пункте 2.5. настоящего Положения.</w:t>
      </w:r>
    </w:p>
    <w:p w14:paraId="5D9E63B6" w14:textId="77777777" w:rsidR="001102F4" w:rsidRPr="00EE325A" w:rsidRDefault="001102F4" w:rsidP="001102F4">
      <w:pPr>
        <w:pStyle w:val="s1"/>
        <w:shd w:val="clear" w:color="auto" w:fill="FFFFFF"/>
        <w:spacing w:before="0" w:beforeAutospacing="0" w:after="0" w:afterAutospacing="0"/>
        <w:ind w:firstLine="708"/>
        <w:jc w:val="both"/>
        <w:rPr>
          <w:sz w:val="28"/>
          <w:szCs w:val="28"/>
          <w:lang w:eastAsia="zh-CN"/>
        </w:rPr>
      </w:pPr>
      <w:r w:rsidRPr="00EE325A">
        <w:rPr>
          <w:sz w:val="28"/>
          <w:szCs w:val="28"/>
          <w:lang w:eastAsia="zh-CN"/>
        </w:rPr>
        <w:t>2.7. Обобщение сведений об объектах недвижимого имущества, в том числе неиспользуемых, неэффективно используемых или используемых не по назначению, анализ таких сведений.</w:t>
      </w:r>
    </w:p>
    <w:p w14:paraId="20643408" w14:textId="77777777" w:rsidR="001102F4" w:rsidRPr="00EE325A" w:rsidRDefault="001102F4" w:rsidP="001102F4">
      <w:pPr>
        <w:pStyle w:val="s1"/>
        <w:shd w:val="clear" w:color="auto" w:fill="FFFFFF"/>
        <w:spacing w:before="0" w:beforeAutospacing="0" w:after="0" w:afterAutospacing="0"/>
        <w:ind w:firstLine="708"/>
        <w:jc w:val="both"/>
        <w:rPr>
          <w:sz w:val="28"/>
          <w:szCs w:val="28"/>
          <w:lang w:eastAsia="zh-CN"/>
        </w:rPr>
      </w:pPr>
      <w:r w:rsidRPr="00EE325A">
        <w:rPr>
          <w:sz w:val="28"/>
          <w:szCs w:val="28"/>
          <w:lang w:eastAsia="zh-CN"/>
        </w:rPr>
        <w:t>2.8. Рассмотрение предложений, поступивших от представителей общественности, субъект</w:t>
      </w:r>
      <w:r w:rsidR="003C0B14" w:rsidRPr="00EE325A">
        <w:rPr>
          <w:sz w:val="28"/>
          <w:szCs w:val="28"/>
          <w:lang w:eastAsia="zh-CN"/>
        </w:rPr>
        <w:t>ов</w:t>
      </w:r>
      <w:r w:rsidRPr="00EE325A">
        <w:rPr>
          <w:sz w:val="28"/>
          <w:szCs w:val="28"/>
          <w:lang w:eastAsia="zh-CN"/>
        </w:rPr>
        <w:t xml:space="preserve"> МСП и самозанятых граждан о дополнении перечн</w:t>
      </w:r>
      <w:r w:rsidR="00210870">
        <w:rPr>
          <w:sz w:val="28"/>
          <w:szCs w:val="28"/>
          <w:lang w:eastAsia="zh-CN"/>
        </w:rPr>
        <w:t>я</w:t>
      </w:r>
      <w:r w:rsidRPr="00EE325A">
        <w:rPr>
          <w:sz w:val="28"/>
          <w:szCs w:val="28"/>
          <w:lang w:eastAsia="zh-CN"/>
        </w:rPr>
        <w:t xml:space="preserve"> муниципального имущества.</w:t>
      </w:r>
    </w:p>
    <w:p w14:paraId="35E0F1D1" w14:textId="50FF9309" w:rsidR="001102F4" w:rsidRPr="00EE325A" w:rsidRDefault="001102F4" w:rsidP="001102F4">
      <w:pPr>
        <w:pStyle w:val="s1"/>
        <w:shd w:val="clear" w:color="auto" w:fill="FFFFFF"/>
        <w:spacing w:before="0" w:beforeAutospacing="0" w:after="0" w:afterAutospacing="0"/>
        <w:ind w:firstLine="708"/>
        <w:jc w:val="both"/>
        <w:rPr>
          <w:sz w:val="28"/>
          <w:szCs w:val="28"/>
          <w:lang w:eastAsia="zh-CN"/>
        </w:rPr>
      </w:pPr>
      <w:r w:rsidRPr="00EE325A">
        <w:rPr>
          <w:sz w:val="28"/>
          <w:szCs w:val="28"/>
          <w:lang w:eastAsia="zh-CN"/>
        </w:rPr>
        <w:t>2.</w:t>
      </w:r>
      <w:r w:rsidR="0049797E">
        <w:rPr>
          <w:sz w:val="28"/>
          <w:szCs w:val="28"/>
          <w:lang w:eastAsia="zh-CN"/>
        </w:rPr>
        <w:t>9</w:t>
      </w:r>
      <w:r w:rsidRPr="00EE325A">
        <w:rPr>
          <w:sz w:val="28"/>
          <w:szCs w:val="28"/>
          <w:lang w:eastAsia="zh-CN"/>
        </w:rPr>
        <w:t>. Анализ состава перечн</w:t>
      </w:r>
      <w:r w:rsidR="00210870">
        <w:rPr>
          <w:sz w:val="28"/>
          <w:szCs w:val="28"/>
          <w:lang w:eastAsia="zh-CN"/>
        </w:rPr>
        <w:t>я</w:t>
      </w:r>
      <w:r w:rsidRPr="00EE325A">
        <w:rPr>
          <w:sz w:val="28"/>
          <w:szCs w:val="28"/>
          <w:lang w:eastAsia="zh-CN"/>
        </w:rPr>
        <w:t xml:space="preserve"> муниципального имущества на предмет выявления объектов, не востребованных субъектами МСП и самозанятыми гражданами, и подготовка предложений по его замене на другие объекты муниципального имущества.</w:t>
      </w:r>
    </w:p>
    <w:p w14:paraId="11A9A510" w14:textId="014D46B7" w:rsidR="001102F4" w:rsidRPr="00EE325A" w:rsidRDefault="001102F4" w:rsidP="001102F4">
      <w:pPr>
        <w:pStyle w:val="s1"/>
        <w:shd w:val="clear" w:color="auto" w:fill="FFFFFF"/>
        <w:spacing w:before="0" w:beforeAutospacing="0" w:after="0" w:afterAutospacing="0"/>
        <w:ind w:firstLine="708"/>
        <w:jc w:val="both"/>
        <w:rPr>
          <w:sz w:val="28"/>
          <w:szCs w:val="28"/>
          <w:lang w:eastAsia="zh-CN"/>
        </w:rPr>
      </w:pPr>
      <w:r w:rsidRPr="00EE325A">
        <w:rPr>
          <w:sz w:val="28"/>
          <w:szCs w:val="28"/>
          <w:lang w:eastAsia="zh-CN"/>
        </w:rPr>
        <w:t>2.1</w:t>
      </w:r>
      <w:r w:rsidR="0049797E">
        <w:rPr>
          <w:sz w:val="28"/>
          <w:szCs w:val="28"/>
          <w:lang w:eastAsia="zh-CN"/>
        </w:rPr>
        <w:t>0</w:t>
      </w:r>
      <w:r w:rsidRPr="00EE325A">
        <w:rPr>
          <w:sz w:val="28"/>
          <w:szCs w:val="28"/>
          <w:lang w:eastAsia="zh-CN"/>
        </w:rPr>
        <w:t>. Мониторинг торгов, проводимых в отношении имущества, включенного в переч</w:t>
      </w:r>
      <w:r w:rsidR="00210870">
        <w:rPr>
          <w:sz w:val="28"/>
          <w:szCs w:val="28"/>
          <w:lang w:eastAsia="zh-CN"/>
        </w:rPr>
        <w:t>ень</w:t>
      </w:r>
      <w:r w:rsidRPr="00EE325A">
        <w:rPr>
          <w:sz w:val="28"/>
          <w:szCs w:val="28"/>
          <w:lang w:eastAsia="zh-CN"/>
        </w:rPr>
        <w:t xml:space="preserve"> муниципального имущества, с целью выработки предложений по срокам проведения повторных торгов либо предложений по иному использованию имущества.</w:t>
      </w:r>
    </w:p>
    <w:p w14:paraId="342E0AE4" w14:textId="3C25A5BE" w:rsidR="001102F4" w:rsidRPr="00EE325A" w:rsidRDefault="001102F4" w:rsidP="001102F4">
      <w:pPr>
        <w:pStyle w:val="s1"/>
        <w:shd w:val="clear" w:color="auto" w:fill="FFFFFF"/>
        <w:spacing w:before="0" w:beforeAutospacing="0" w:after="0" w:afterAutospacing="0"/>
        <w:ind w:firstLine="708"/>
        <w:jc w:val="both"/>
        <w:rPr>
          <w:sz w:val="28"/>
          <w:szCs w:val="28"/>
          <w:lang w:eastAsia="zh-CN"/>
        </w:rPr>
      </w:pPr>
      <w:r w:rsidRPr="00EE325A">
        <w:rPr>
          <w:sz w:val="28"/>
          <w:szCs w:val="28"/>
          <w:lang w:eastAsia="zh-CN"/>
        </w:rPr>
        <w:lastRenderedPageBreak/>
        <w:t>2.1</w:t>
      </w:r>
      <w:r w:rsidR="0049797E">
        <w:rPr>
          <w:sz w:val="28"/>
          <w:szCs w:val="28"/>
          <w:lang w:eastAsia="zh-CN"/>
        </w:rPr>
        <w:t>1</w:t>
      </w:r>
      <w:r w:rsidRPr="00EE325A">
        <w:rPr>
          <w:sz w:val="28"/>
          <w:szCs w:val="28"/>
          <w:lang w:eastAsia="zh-CN"/>
        </w:rPr>
        <w:t xml:space="preserve">. Выработка рекомендаций и предложений по оказанию имущественной поддержки субъектам МСП и самозанятым гражданам на территории </w:t>
      </w:r>
      <w:r w:rsidR="00856B70">
        <w:rPr>
          <w:sz w:val="28"/>
          <w:szCs w:val="28"/>
        </w:rPr>
        <w:t>Усть-Лабинского городского поселения Усть-Лабинского района</w:t>
      </w:r>
      <w:r w:rsidRPr="00EE325A">
        <w:rPr>
          <w:sz w:val="28"/>
          <w:szCs w:val="28"/>
          <w:lang w:eastAsia="zh-CN"/>
        </w:rPr>
        <w:t>, в том числе по следующим вопросам:</w:t>
      </w:r>
    </w:p>
    <w:p w14:paraId="65648985" w14:textId="3FFD6D7C" w:rsidR="001102F4" w:rsidRPr="00EE325A" w:rsidRDefault="001102F4" w:rsidP="001102F4">
      <w:pPr>
        <w:pStyle w:val="s1"/>
        <w:shd w:val="clear" w:color="auto" w:fill="FFFFFF"/>
        <w:spacing w:before="0" w:beforeAutospacing="0" w:after="0" w:afterAutospacing="0"/>
        <w:ind w:firstLine="708"/>
        <w:jc w:val="both"/>
        <w:rPr>
          <w:sz w:val="28"/>
          <w:szCs w:val="28"/>
          <w:lang w:eastAsia="zh-CN"/>
        </w:rPr>
      </w:pPr>
      <w:r w:rsidRPr="00EE325A">
        <w:rPr>
          <w:sz w:val="28"/>
          <w:szCs w:val="28"/>
          <w:lang w:eastAsia="zh-CN"/>
        </w:rPr>
        <w:t>2.12. Дополнение объектами перечн</w:t>
      </w:r>
      <w:r w:rsidR="00210870">
        <w:rPr>
          <w:sz w:val="28"/>
          <w:szCs w:val="28"/>
          <w:lang w:eastAsia="zh-CN"/>
        </w:rPr>
        <w:t>я</w:t>
      </w:r>
      <w:r w:rsidRPr="00EE325A">
        <w:rPr>
          <w:sz w:val="28"/>
          <w:szCs w:val="28"/>
          <w:lang w:eastAsia="zh-CN"/>
        </w:rPr>
        <w:t xml:space="preserve"> муниципального имущества.</w:t>
      </w:r>
    </w:p>
    <w:p w14:paraId="5CFC9219" w14:textId="4A1BDEB7" w:rsidR="001102F4" w:rsidRPr="00EE325A" w:rsidRDefault="0049797E" w:rsidP="001102F4">
      <w:pPr>
        <w:pStyle w:val="s1"/>
        <w:shd w:val="clear" w:color="auto" w:fill="FFFFFF"/>
        <w:spacing w:before="0" w:beforeAutospacing="0" w:after="0" w:afterAutospacing="0"/>
        <w:ind w:firstLine="708"/>
        <w:jc w:val="both"/>
        <w:rPr>
          <w:sz w:val="28"/>
          <w:szCs w:val="28"/>
          <w:lang w:eastAsia="zh-CN"/>
        </w:rPr>
      </w:pPr>
      <w:r>
        <w:rPr>
          <w:sz w:val="28"/>
          <w:szCs w:val="28"/>
          <w:lang w:eastAsia="zh-CN"/>
        </w:rPr>
        <w:t>2.12.1</w:t>
      </w:r>
      <w:r w:rsidR="001102F4" w:rsidRPr="00EE325A">
        <w:rPr>
          <w:sz w:val="28"/>
          <w:szCs w:val="28"/>
          <w:lang w:eastAsia="zh-CN"/>
        </w:rPr>
        <w:t>. Совершенствование нормативно-правового регулирования оказания имущественной поддержки субъектам МСП и самозаняты</w:t>
      </w:r>
      <w:r w:rsidR="003C0B14" w:rsidRPr="00EE325A">
        <w:rPr>
          <w:sz w:val="28"/>
          <w:szCs w:val="28"/>
          <w:lang w:eastAsia="zh-CN"/>
        </w:rPr>
        <w:t>м</w:t>
      </w:r>
      <w:r w:rsidR="001102F4" w:rsidRPr="00EE325A">
        <w:rPr>
          <w:sz w:val="28"/>
          <w:szCs w:val="28"/>
          <w:lang w:eastAsia="zh-CN"/>
        </w:rPr>
        <w:t xml:space="preserve"> граждан</w:t>
      </w:r>
      <w:r w:rsidR="003C0B14" w:rsidRPr="00EE325A">
        <w:rPr>
          <w:sz w:val="28"/>
          <w:szCs w:val="28"/>
          <w:lang w:eastAsia="zh-CN"/>
        </w:rPr>
        <w:t>ам</w:t>
      </w:r>
      <w:r w:rsidR="001102F4" w:rsidRPr="00EE325A">
        <w:rPr>
          <w:sz w:val="28"/>
          <w:szCs w:val="28"/>
          <w:lang w:eastAsia="zh-CN"/>
        </w:rPr>
        <w:t xml:space="preserve"> и взаимодействия органов местного самоуправления по указанному направлению.</w:t>
      </w:r>
    </w:p>
    <w:p w14:paraId="607DC0AA" w14:textId="5AFF33C4" w:rsidR="001102F4" w:rsidRPr="00EE325A" w:rsidRDefault="001102F4" w:rsidP="001102F4">
      <w:pPr>
        <w:pStyle w:val="s1"/>
        <w:shd w:val="clear" w:color="auto" w:fill="FFFFFF"/>
        <w:spacing w:before="0" w:beforeAutospacing="0" w:after="0" w:afterAutospacing="0"/>
        <w:ind w:firstLine="708"/>
        <w:jc w:val="both"/>
        <w:rPr>
          <w:sz w:val="28"/>
          <w:szCs w:val="28"/>
          <w:lang w:eastAsia="zh-CN"/>
        </w:rPr>
      </w:pPr>
      <w:r w:rsidRPr="00EE325A">
        <w:rPr>
          <w:sz w:val="28"/>
          <w:szCs w:val="28"/>
          <w:lang w:eastAsia="zh-CN"/>
        </w:rPr>
        <w:t>2.12.</w:t>
      </w:r>
      <w:r w:rsidR="0049797E">
        <w:rPr>
          <w:sz w:val="28"/>
          <w:szCs w:val="28"/>
          <w:lang w:eastAsia="zh-CN"/>
        </w:rPr>
        <w:t>2</w:t>
      </w:r>
      <w:r w:rsidRPr="00EE325A">
        <w:rPr>
          <w:sz w:val="28"/>
          <w:szCs w:val="28"/>
          <w:lang w:eastAsia="zh-CN"/>
        </w:rPr>
        <w:t>. Установление льготных условий предоставления в аренду имущества для субъектов МСП и самозаняты</w:t>
      </w:r>
      <w:r w:rsidR="003C0B14" w:rsidRPr="00EE325A">
        <w:rPr>
          <w:sz w:val="28"/>
          <w:szCs w:val="28"/>
          <w:lang w:eastAsia="zh-CN"/>
        </w:rPr>
        <w:t>х</w:t>
      </w:r>
      <w:r w:rsidRPr="00EE325A">
        <w:rPr>
          <w:sz w:val="28"/>
          <w:szCs w:val="28"/>
          <w:lang w:eastAsia="zh-CN"/>
        </w:rPr>
        <w:t xml:space="preserve"> граждан на территории </w:t>
      </w:r>
      <w:r w:rsidR="00856B70">
        <w:rPr>
          <w:sz w:val="28"/>
          <w:szCs w:val="28"/>
        </w:rPr>
        <w:t>Усть-Лабинского городского поселения Усть-Лабинского района</w:t>
      </w:r>
      <w:r w:rsidRPr="00EE325A">
        <w:rPr>
          <w:sz w:val="28"/>
          <w:szCs w:val="28"/>
          <w:lang w:eastAsia="zh-CN"/>
        </w:rPr>
        <w:t>.</w:t>
      </w:r>
    </w:p>
    <w:p w14:paraId="0707EAC5" w14:textId="27D5612B" w:rsidR="001102F4" w:rsidRPr="00EE325A" w:rsidRDefault="001102F4" w:rsidP="001102F4">
      <w:pPr>
        <w:pStyle w:val="s1"/>
        <w:shd w:val="clear" w:color="auto" w:fill="FFFFFF"/>
        <w:spacing w:before="0" w:beforeAutospacing="0" w:after="0" w:afterAutospacing="0"/>
        <w:ind w:firstLine="708"/>
        <w:jc w:val="both"/>
        <w:rPr>
          <w:sz w:val="28"/>
          <w:szCs w:val="28"/>
          <w:lang w:eastAsia="zh-CN"/>
        </w:rPr>
      </w:pPr>
      <w:r w:rsidRPr="00EE325A">
        <w:rPr>
          <w:sz w:val="28"/>
          <w:szCs w:val="28"/>
          <w:lang w:eastAsia="zh-CN"/>
        </w:rPr>
        <w:t>2.12.</w:t>
      </w:r>
      <w:r w:rsidR="0049797E">
        <w:rPr>
          <w:sz w:val="28"/>
          <w:szCs w:val="28"/>
          <w:lang w:eastAsia="zh-CN"/>
        </w:rPr>
        <w:t>3</w:t>
      </w:r>
      <w:r w:rsidRPr="00EE325A">
        <w:rPr>
          <w:sz w:val="28"/>
          <w:szCs w:val="28"/>
          <w:lang w:eastAsia="zh-CN"/>
        </w:rPr>
        <w:t>. Принятие единого формата учета муниципального имущества и ведения реестр</w:t>
      </w:r>
      <w:r w:rsidR="00DC5147">
        <w:rPr>
          <w:sz w:val="28"/>
          <w:szCs w:val="28"/>
          <w:lang w:eastAsia="zh-CN"/>
        </w:rPr>
        <w:t>а</w:t>
      </w:r>
      <w:r w:rsidRPr="00EE325A">
        <w:rPr>
          <w:sz w:val="28"/>
          <w:szCs w:val="28"/>
          <w:lang w:eastAsia="zh-CN"/>
        </w:rPr>
        <w:t xml:space="preserve"> муниципального имущества, размещения и актуализации сведений о нем в информационно-телекоммуникационной сети </w:t>
      </w:r>
      <w:r w:rsidR="009B508A" w:rsidRPr="00EE325A">
        <w:rPr>
          <w:sz w:val="28"/>
          <w:szCs w:val="28"/>
          <w:lang w:eastAsia="zh-CN"/>
        </w:rPr>
        <w:t>«</w:t>
      </w:r>
      <w:r w:rsidRPr="00EE325A">
        <w:rPr>
          <w:sz w:val="28"/>
          <w:szCs w:val="28"/>
          <w:lang w:eastAsia="zh-CN"/>
        </w:rPr>
        <w:t>Интернет</w:t>
      </w:r>
      <w:r w:rsidR="009B508A" w:rsidRPr="00EE325A">
        <w:rPr>
          <w:sz w:val="28"/>
          <w:szCs w:val="28"/>
          <w:lang w:eastAsia="zh-CN"/>
        </w:rPr>
        <w:t>»</w:t>
      </w:r>
      <w:r w:rsidRPr="00EE325A">
        <w:rPr>
          <w:sz w:val="28"/>
          <w:szCs w:val="28"/>
          <w:lang w:eastAsia="zh-CN"/>
        </w:rPr>
        <w:t>.</w:t>
      </w:r>
    </w:p>
    <w:p w14:paraId="2E6142DD" w14:textId="77777777" w:rsidR="00E01A56" w:rsidRPr="00EE325A" w:rsidRDefault="001102F4" w:rsidP="001102F4">
      <w:pPr>
        <w:pStyle w:val="s1"/>
        <w:shd w:val="clear" w:color="auto" w:fill="FFFFFF"/>
        <w:spacing w:before="0" w:beforeAutospacing="0" w:after="0" w:afterAutospacing="0"/>
        <w:ind w:firstLine="708"/>
        <w:jc w:val="both"/>
        <w:rPr>
          <w:sz w:val="28"/>
          <w:szCs w:val="28"/>
        </w:rPr>
      </w:pPr>
      <w:r w:rsidRPr="00EE325A">
        <w:rPr>
          <w:sz w:val="28"/>
          <w:szCs w:val="28"/>
          <w:lang w:eastAsia="zh-CN"/>
        </w:rPr>
        <w:t>2.13. Выдвижение и поддержка инициатив, направленных на регулирование вопросов оказания имущественной поддержки субъектам МСП и самозанятым гражданам, на основе анализа сложившейся практики.</w:t>
      </w:r>
    </w:p>
    <w:p w14:paraId="644EDB58" w14:textId="77777777" w:rsidR="00307CAA" w:rsidRPr="00EE325A" w:rsidRDefault="00307CAA" w:rsidP="001102F4">
      <w:pPr>
        <w:pStyle w:val="s1"/>
        <w:shd w:val="clear" w:color="auto" w:fill="FFFFFF"/>
        <w:spacing w:before="0" w:beforeAutospacing="0" w:after="0" w:afterAutospacing="0"/>
        <w:ind w:firstLine="708"/>
        <w:jc w:val="both"/>
        <w:rPr>
          <w:sz w:val="28"/>
          <w:szCs w:val="28"/>
        </w:rPr>
      </w:pPr>
    </w:p>
    <w:p w14:paraId="4041AE9D" w14:textId="77777777" w:rsidR="00307CAA" w:rsidRPr="00EE325A" w:rsidRDefault="001102F4" w:rsidP="001102F4">
      <w:pPr>
        <w:jc w:val="center"/>
        <w:rPr>
          <w:sz w:val="28"/>
          <w:szCs w:val="28"/>
        </w:rPr>
      </w:pPr>
      <w:r w:rsidRPr="00EE325A">
        <w:rPr>
          <w:sz w:val="28"/>
          <w:szCs w:val="28"/>
        </w:rPr>
        <w:t xml:space="preserve">3. Полномочия </w:t>
      </w:r>
      <w:r w:rsidR="003C0B14" w:rsidRPr="00EE325A">
        <w:rPr>
          <w:sz w:val="28"/>
          <w:szCs w:val="28"/>
        </w:rPr>
        <w:t>К</w:t>
      </w:r>
      <w:r w:rsidRPr="00EE325A">
        <w:rPr>
          <w:sz w:val="28"/>
          <w:szCs w:val="28"/>
        </w:rPr>
        <w:t xml:space="preserve">омиссии </w:t>
      </w:r>
    </w:p>
    <w:p w14:paraId="32D4893D" w14:textId="77777777" w:rsidR="001102F4" w:rsidRPr="00EE325A" w:rsidRDefault="001102F4" w:rsidP="001102F4">
      <w:pPr>
        <w:pStyle w:val="s1"/>
        <w:shd w:val="clear" w:color="auto" w:fill="FFFFFF"/>
        <w:spacing w:before="0" w:beforeAutospacing="0" w:after="0" w:afterAutospacing="0"/>
        <w:ind w:firstLine="708"/>
        <w:jc w:val="both"/>
        <w:rPr>
          <w:sz w:val="28"/>
          <w:szCs w:val="28"/>
        </w:rPr>
      </w:pPr>
      <w:bookmarkStart w:id="0" w:name="sub_5501"/>
      <w:bookmarkEnd w:id="0"/>
      <w:r w:rsidRPr="00EE325A">
        <w:rPr>
          <w:sz w:val="28"/>
          <w:szCs w:val="28"/>
        </w:rPr>
        <w:t>В целях осуществления задач, предусмотренных разделом 2 настоящего Положения, комиссия имеет право:</w:t>
      </w:r>
    </w:p>
    <w:p w14:paraId="1EA1B896" w14:textId="3E6E2EB2" w:rsidR="001102F4" w:rsidRPr="00D23ADA" w:rsidRDefault="001102F4" w:rsidP="001102F4">
      <w:pPr>
        <w:pStyle w:val="s1"/>
        <w:shd w:val="clear" w:color="auto" w:fill="FFFFFF"/>
        <w:spacing w:before="0" w:beforeAutospacing="0" w:after="0" w:afterAutospacing="0"/>
        <w:ind w:firstLine="708"/>
        <w:jc w:val="both"/>
        <w:rPr>
          <w:color w:val="FF0000"/>
          <w:sz w:val="28"/>
          <w:szCs w:val="28"/>
        </w:rPr>
      </w:pPr>
      <w:r w:rsidRPr="00EE325A">
        <w:rPr>
          <w:sz w:val="28"/>
          <w:szCs w:val="28"/>
        </w:rPr>
        <w:t xml:space="preserve">3.1. Рассматривать на своих заседаниях вопросы в соответствии с компетенцией комиссии, принимать соответствующие </w:t>
      </w:r>
      <w:r w:rsidR="0049797E">
        <w:rPr>
          <w:sz w:val="28"/>
          <w:szCs w:val="28"/>
        </w:rPr>
        <w:t>решения.</w:t>
      </w:r>
    </w:p>
    <w:p w14:paraId="3D331AA6" w14:textId="77777777" w:rsidR="001102F4" w:rsidRPr="00EE325A" w:rsidRDefault="001102F4" w:rsidP="001102F4">
      <w:pPr>
        <w:pStyle w:val="s1"/>
        <w:shd w:val="clear" w:color="auto" w:fill="FFFFFF"/>
        <w:spacing w:before="0" w:beforeAutospacing="0" w:after="0" w:afterAutospacing="0"/>
        <w:ind w:firstLine="708"/>
        <w:jc w:val="both"/>
        <w:rPr>
          <w:sz w:val="28"/>
          <w:szCs w:val="28"/>
        </w:rPr>
      </w:pPr>
      <w:r w:rsidRPr="00EE325A">
        <w:rPr>
          <w:sz w:val="28"/>
          <w:szCs w:val="28"/>
        </w:rPr>
        <w:t>3.2. Запрашивать информацию и материалы по вопросам, отнесенным к компетенции комиссии.</w:t>
      </w:r>
    </w:p>
    <w:p w14:paraId="6C922912" w14:textId="77777777" w:rsidR="001102F4" w:rsidRPr="00EE325A" w:rsidRDefault="001102F4" w:rsidP="001102F4">
      <w:pPr>
        <w:pStyle w:val="s1"/>
        <w:shd w:val="clear" w:color="auto" w:fill="FFFFFF"/>
        <w:spacing w:before="0" w:beforeAutospacing="0" w:after="0" w:afterAutospacing="0"/>
        <w:ind w:firstLine="708"/>
        <w:jc w:val="both"/>
        <w:rPr>
          <w:sz w:val="28"/>
          <w:szCs w:val="28"/>
        </w:rPr>
      </w:pPr>
      <w:r w:rsidRPr="00EE325A">
        <w:rPr>
          <w:sz w:val="28"/>
          <w:szCs w:val="28"/>
        </w:rPr>
        <w:t>3.3. Привлекать к работе комиссии представителей заинтересованных субъектов МСП и самозанятых граждан, общественных и других организаций, а также специалистов.</w:t>
      </w:r>
    </w:p>
    <w:p w14:paraId="7E84917B" w14:textId="77777777" w:rsidR="001102F4" w:rsidRPr="00EE325A" w:rsidRDefault="001102F4" w:rsidP="001102F4">
      <w:pPr>
        <w:pStyle w:val="s1"/>
        <w:shd w:val="clear" w:color="auto" w:fill="FFFFFF"/>
        <w:spacing w:before="0" w:beforeAutospacing="0" w:after="0" w:afterAutospacing="0"/>
        <w:ind w:firstLine="708"/>
        <w:jc w:val="both"/>
        <w:rPr>
          <w:sz w:val="28"/>
          <w:szCs w:val="28"/>
        </w:rPr>
      </w:pPr>
    </w:p>
    <w:p w14:paraId="3ECE07E1" w14:textId="77777777" w:rsidR="001102F4" w:rsidRPr="00EE325A" w:rsidRDefault="001102F4" w:rsidP="001102F4">
      <w:pPr>
        <w:jc w:val="center"/>
        <w:rPr>
          <w:sz w:val="28"/>
          <w:szCs w:val="28"/>
        </w:rPr>
      </w:pPr>
      <w:r w:rsidRPr="00EE325A">
        <w:rPr>
          <w:sz w:val="28"/>
          <w:szCs w:val="28"/>
        </w:rPr>
        <w:t>4. Порядок деятельности комиссии</w:t>
      </w:r>
    </w:p>
    <w:p w14:paraId="011127AC" w14:textId="77777777" w:rsidR="001102F4" w:rsidRPr="00EE325A" w:rsidRDefault="001102F4" w:rsidP="001102F4">
      <w:pPr>
        <w:pStyle w:val="s1"/>
        <w:shd w:val="clear" w:color="auto" w:fill="FFFFFF"/>
        <w:spacing w:before="0" w:beforeAutospacing="0" w:after="0" w:afterAutospacing="0"/>
        <w:ind w:firstLine="708"/>
        <w:jc w:val="both"/>
        <w:rPr>
          <w:sz w:val="28"/>
          <w:szCs w:val="28"/>
        </w:rPr>
      </w:pPr>
      <w:r w:rsidRPr="00EE325A">
        <w:rPr>
          <w:sz w:val="28"/>
          <w:szCs w:val="28"/>
        </w:rPr>
        <w:t>4.1. Комиссия состоит из председателя комиссии, заместителя председателя комиссии, секретаря комиссии и членов комиссии.</w:t>
      </w:r>
    </w:p>
    <w:p w14:paraId="0A2B984D" w14:textId="77777777" w:rsidR="001102F4" w:rsidRPr="00EE325A" w:rsidRDefault="001102F4" w:rsidP="001102F4">
      <w:pPr>
        <w:pStyle w:val="s1"/>
        <w:shd w:val="clear" w:color="auto" w:fill="FFFFFF"/>
        <w:spacing w:before="0" w:beforeAutospacing="0" w:after="0" w:afterAutospacing="0"/>
        <w:ind w:firstLine="708"/>
        <w:jc w:val="both"/>
        <w:rPr>
          <w:sz w:val="28"/>
          <w:szCs w:val="28"/>
        </w:rPr>
      </w:pPr>
      <w:r w:rsidRPr="00EE325A">
        <w:rPr>
          <w:sz w:val="28"/>
          <w:szCs w:val="28"/>
        </w:rPr>
        <w:t xml:space="preserve">4.2. В заседаниях комиссии могут принимать участие приглашенные заинтересованные лица, в том числе представители субъектов МСП и граждане, применяющие специальный налоговый режим </w:t>
      </w:r>
      <w:r w:rsidR="003C0B14" w:rsidRPr="00EE325A">
        <w:rPr>
          <w:sz w:val="28"/>
          <w:szCs w:val="28"/>
        </w:rPr>
        <w:t>«</w:t>
      </w:r>
      <w:r w:rsidRPr="00EE325A">
        <w:rPr>
          <w:sz w:val="28"/>
          <w:szCs w:val="28"/>
        </w:rPr>
        <w:t>налог на профессиональную деятельность</w:t>
      </w:r>
      <w:r w:rsidR="003C0B14" w:rsidRPr="00EE325A">
        <w:rPr>
          <w:sz w:val="28"/>
          <w:szCs w:val="28"/>
        </w:rPr>
        <w:t>»</w:t>
      </w:r>
      <w:r w:rsidRPr="00EE325A">
        <w:rPr>
          <w:sz w:val="28"/>
          <w:szCs w:val="28"/>
        </w:rPr>
        <w:t xml:space="preserve"> с правом совещательного голоса.</w:t>
      </w:r>
    </w:p>
    <w:p w14:paraId="457E78E5" w14:textId="2F2607FA" w:rsidR="001102F4" w:rsidRPr="00EE325A" w:rsidRDefault="001102F4" w:rsidP="001102F4">
      <w:pPr>
        <w:pStyle w:val="s1"/>
        <w:shd w:val="clear" w:color="auto" w:fill="FFFFFF"/>
        <w:spacing w:before="0" w:beforeAutospacing="0" w:after="0" w:afterAutospacing="0"/>
        <w:ind w:firstLine="708"/>
        <w:jc w:val="both"/>
        <w:rPr>
          <w:sz w:val="28"/>
          <w:szCs w:val="28"/>
        </w:rPr>
      </w:pPr>
      <w:r w:rsidRPr="00EE325A">
        <w:rPr>
          <w:sz w:val="28"/>
          <w:szCs w:val="28"/>
        </w:rPr>
        <w:t xml:space="preserve">4.3. Заседания комиссии проводятся </w:t>
      </w:r>
      <w:r w:rsidR="006F0407">
        <w:rPr>
          <w:sz w:val="28"/>
          <w:szCs w:val="28"/>
        </w:rPr>
        <w:t>по мере необходимости.</w:t>
      </w:r>
    </w:p>
    <w:p w14:paraId="1FF0D401" w14:textId="5FF6C077" w:rsidR="001102F4" w:rsidRPr="00EE325A" w:rsidRDefault="001102F4" w:rsidP="001102F4">
      <w:pPr>
        <w:pStyle w:val="s1"/>
        <w:shd w:val="clear" w:color="auto" w:fill="FFFFFF"/>
        <w:spacing w:before="0" w:beforeAutospacing="0" w:after="0" w:afterAutospacing="0"/>
        <w:ind w:firstLine="708"/>
        <w:jc w:val="both"/>
        <w:rPr>
          <w:sz w:val="28"/>
          <w:szCs w:val="28"/>
        </w:rPr>
      </w:pPr>
      <w:r w:rsidRPr="00EE325A">
        <w:rPr>
          <w:sz w:val="28"/>
          <w:szCs w:val="28"/>
        </w:rPr>
        <w:t xml:space="preserve">4.4. Повестка дня заседания комиссии с указанием даты, времени, места проведения заседания и материалы по вопросам повестки заседания комиссии секретарем комиссии направляются членам рабочей группы не позднее </w:t>
      </w:r>
      <w:r w:rsidR="00010520">
        <w:rPr>
          <w:sz w:val="28"/>
          <w:szCs w:val="28"/>
        </w:rPr>
        <w:t>3</w:t>
      </w:r>
      <w:r w:rsidRPr="00EE325A">
        <w:rPr>
          <w:sz w:val="28"/>
          <w:szCs w:val="28"/>
        </w:rPr>
        <w:t xml:space="preserve"> рабочих дней до даты проведения заседания в письменном виде</w:t>
      </w:r>
      <w:r w:rsidR="00010520">
        <w:rPr>
          <w:sz w:val="28"/>
          <w:szCs w:val="28"/>
        </w:rPr>
        <w:t xml:space="preserve"> или иным способом</w:t>
      </w:r>
      <w:r w:rsidRPr="00EE325A">
        <w:rPr>
          <w:sz w:val="28"/>
          <w:szCs w:val="28"/>
        </w:rPr>
        <w:t>.</w:t>
      </w:r>
    </w:p>
    <w:p w14:paraId="7501EE3F" w14:textId="77777777" w:rsidR="001102F4" w:rsidRPr="00EE325A" w:rsidRDefault="001102F4" w:rsidP="001102F4">
      <w:pPr>
        <w:pStyle w:val="s1"/>
        <w:shd w:val="clear" w:color="auto" w:fill="FFFFFF"/>
        <w:spacing w:before="0" w:beforeAutospacing="0" w:after="0" w:afterAutospacing="0"/>
        <w:ind w:firstLine="708"/>
        <w:jc w:val="both"/>
        <w:rPr>
          <w:sz w:val="28"/>
          <w:szCs w:val="28"/>
        </w:rPr>
      </w:pPr>
      <w:r w:rsidRPr="00EE325A">
        <w:rPr>
          <w:sz w:val="28"/>
          <w:szCs w:val="28"/>
        </w:rPr>
        <w:t>4.5. Заседания комиссии проводит председатель комиссии или по его поручению заместитель председателя комиссии.</w:t>
      </w:r>
    </w:p>
    <w:p w14:paraId="661DD674" w14:textId="77777777" w:rsidR="001102F4" w:rsidRPr="00EE325A" w:rsidRDefault="001102F4" w:rsidP="001102F4">
      <w:pPr>
        <w:pStyle w:val="s1"/>
        <w:shd w:val="clear" w:color="auto" w:fill="FFFFFF"/>
        <w:spacing w:before="0" w:beforeAutospacing="0" w:after="0" w:afterAutospacing="0"/>
        <w:ind w:firstLine="708"/>
        <w:jc w:val="both"/>
        <w:rPr>
          <w:sz w:val="28"/>
          <w:szCs w:val="28"/>
        </w:rPr>
      </w:pPr>
      <w:r w:rsidRPr="00EE325A">
        <w:rPr>
          <w:sz w:val="28"/>
          <w:szCs w:val="28"/>
        </w:rPr>
        <w:t>4.6. Председатель комиссии:</w:t>
      </w:r>
    </w:p>
    <w:p w14:paraId="21B90BD1" w14:textId="77777777" w:rsidR="001102F4" w:rsidRPr="00EE325A" w:rsidRDefault="001102F4" w:rsidP="001102F4">
      <w:pPr>
        <w:pStyle w:val="s1"/>
        <w:shd w:val="clear" w:color="auto" w:fill="FFFFFF"/>
        <w:spacing w:before="0" w:beforeAutospacing="0" w:after="0" w:afterAutospacing="0"/>
        <w:ind w:firstLine="708"/>
        <w:jc w:val="both"/>
        <w:rPr>
          <w:sz w:val="28"/>
          <w:szCs w:val="28"/>
        </w:rPr>
      </w:pPr>
      <w:r w:rsidRPr="00EE325A">
        <w:rPr>
          <w:sz w:val="28"/>
          <w:szCs w:val="28"/>
        </w:rPr>
        <w:t>- организует деятельность комиссии;</w:t>
      </w:r>
    </w:p>
    <w:p w14:paraId="53070513" w14:textId="77777777" w:rsidR="001102F4" w:rsidRPr="00EE325A" w:rsidRDefault="001102F4" w:rsidP="001102F4">
      <w:pPr>
        <w:pStyle w:val="s1"/>
        <w:shd w:val="clear" w:color="auto" w:fill="FFFFFF"/>
        <w:spacing w:before="0" w:beforeAutospacing="0" w:after="0" w:afterAutospacing="0"/>
        <w:ind w:firstLine="708"/>
        <w:jc w:val="both"/>
        <w:rPr>
          <w:sz w:val="28"/>
          <w:szCs w:val="28"/>
        </w:rPr>
      </w:pPr>
      <w:r w:rsidRPr="00EE325A">
        <w:rPr>
          <w:sz w:val="28"/>
          <w:szCs w:val="28"/>
        </w:rPr>
        <w:t>- принимает решение о времени и месте проведения заседания комиссии;</w:t>
      </w:r>
    </w:p>
    <w:p w14:paraId="4F5A93ED" w14:textId="77777777" w:rsidR="001102F4" w:rsidRPr="00EE325A" w:rsidRDefault="001102F4" w:rsidP="001102F4">
      <w:pPr>
        <w:pStyle w:val="s1"/>
        <w:shd w:val="clear" w:color="auto" w:fill="FFFFFF"/>
        <w:spacing w:before="0" w:beforeAutospacing="0" w:after="0" w:afterAutospacing="0"/>
        <w:ind w:firstLine="708"/>
        <w:jc w:val="both"/>
        <w:rPr>
          <w:sz w:val="28"/>
          <w:szCs w:val="28"/>
        </w:rPr>
      </w:pPr>
      <w:r w:rsidRPr="00EE325A">
        <w:rPr>
          <w:sz w:val="28"/>
          <w:szCs w:val="28"/>
        </w:rPr>
        <w:lastRenderedPageBreak/>
        <w:t>- утверждает повестку дня заседания комиссии и порядок ее работы;</w:t>
      </w:r>
    </w:p>
    <w:p w14:paraId="60E9C5C2" w14:textId="77777777" w:rsidR="001102F4" w:rsidRPr="00EE325A" w:rsidRDefault="001102F4" w:rsidP="001102F4">
      <w:pPr>
        <w:pStyle w:val="s1"/>
        <w:shd w:val="clear" w:color="auto" w:fill="FFFFFF"/>
        <w:spacing w:before="0" w:beforeAutospacing="0" w:after="0" w:afterAutospacing="0"/>
        <w:ind w:firstLine="708"/>
        <w:jc w:val="both"/>
        <w:rPr>
          <w:sz w:val="28"/>
          <w:szCs w:val="28"/>
        </w:rPr>
      </w:pPr>
      <w:r w:rsidRPr="00EE325A">
        <w:rPr>
          <w:sz w:val="28"/>
          <w:szCs w:val="28"/>
        </w:rPr>
        <w:t>- ведет заседания комиссии;</w:t>
      </w:r>
    </w:p>
    <w:p w14:paraId="03549B71" w14:textId="77777777" w:rsidR="001102F4" w:rsidRPr="00EE325A" w:rsidRDefault="001102F4" w:rsidP="001102F4">
      <w:pPr>
        <w:pStyle w:val="s1"/>
        <w:shd w:val="clear" w:color="auto" w:fill="FFFFFF"/>
        <w:spacing w:before="0" w:beforeAutospacing="0" w:after="0" w:afterAutospacing="0"/>
        <w:ind w:firstLine="708"/>
        <w:jc w:val="both"/>
        <w:rPr>
          <w:sz w:val="28"/>
          <w:szCs w:val="28"/>
        </w:rPr>
      </w:pPr>
      <w:r w:rsidRPr="00EE325A">
        <w:rPr>
          <w:sz w:val="28"/>
          <w:szCs w:val="28"/>
        </w:rPr>
        <w:t>- определяет порядок рассмотрения вопросов на заседании комиссии;</w:t>
      </w:r>
    </w:p>
    <w:p w14:paraId="5FDBEA1B" w14:textId="77777777" w:rsidR="001102F4" w:rsidRPr="00EE325A" w:rsidRDefault="001102F4" w:rsidP="001102F4">
      <w:pPr>
        <w:pStyle w:val="s1"/>
        <w:shd w:val="clear" w:color="auto" w:fill="FFFFFF"/>
        <w:spacing w:before="0" w:beforeAutospacing="0" w:after="0" w:afterAutospacing="0"/>
        <w:ind w:firstLine="708"/>
        <w:jc w:val="both"/>
        <w:rPr>
          <w:sz w:val="28"/>
          <w:szCs w:val="28"/>
        </w:rPr>
      </w:pPr>
      <w:r w:rsidRPr="00EE325A">
        <w:rPr>
          <w:sz w:val="28"/>
          <w:szCs w:val="28"/>
        </w:rPr>
        <w:t>- принимает решение по оперативным вопросам деятельности комиссии, которые возникают в ходе ее работы;</w:t>
      </w:r>
    </w:p>
    <w:p w14:paraId="12B10686" w14:textId="77777777" w:rsidR="001102F4" w:rsidRPr="00EE325A" w:rsidRDefault="001102F4" w:rsidP="001102F4">
      <w:pPr>
        <w:pStyle w:val="s1"/>
        <w:shd w:val="clear" w:color="auto" w:fill="FFFFFF"/>
        <w:spacing w:before="0" w:beforeAutospacing="0" w:after="0" w:afterAutospacing="0"/>
        <w:ind w:firstLine="708"/>
        <w:jc w:val="both"/>
        <w:rPr>
          <w:sz w:val="28"/>
          <w:szCs w:val="28"/>
        </w:rPr>
      </w:pPr>
      <w:r w:rsidRPr="00EE325A">
        <w:rPr>
          <w:sz w:val="28"/>
          <w:szCs w:val="28"/>
        </w:rPr>
        <w:t>- подписывает протоколы заседаний комиссии.</w:t>
      </w:r>
    </w:p>
    <w:p w14:paraId="2C53FEB3" w14:textId="77777777" w:rsidR="001102F4" w:rsidRPr="00EE325A" w:rsidRDefault="001102F4" w:rsidP="001102F4">
      <w:pPr>
        <w:pStyle w:val="s1"/>
        <w:shd w:val="clear" w:color="auto" w:fill="FFFFFF"/>
        <w:spacing w:before="0" w:beforeAutospacing="0" w:after="0" w:afterAutospacing="0"/>
        <w:ind w:firstLine="708"/>
        <w:jc w:val="both"/>
        <w:rPr>
          <w:sz w:val="28"/>
          <w:szCs w:val="28"/>
        </w:rPr>
      </w:pPr>
      <w:r w:rsidRPr="00EE325A">
        <w:rPr>
          <w:sz w:val="28"/>
          <w:szCs w:val="28"/>
        </w:rPr>
        <w:t>4.7. Секретарь комиссии:</w:t>
      </w:r>
    </w:p>
    <w:p w14:paraId="2D5EDF76" w14:textId="77777777" w:rsidR="001102F4" w:rsidRPr="00EE325A" w:rsidRDefault="001102F4" w:rsidP="001102F4">
      <w:pPr>
        <w:pStyle w:val="s1"/>
        <w:shd w:val="clear" w:color="auto" w:fill="FFFFFF"/>
        <w:spacing w:before="0" w:beforeAutospacing="0" w:after="0" w:afterAutospacing="0"/>
        <w:ind w:firstLine="708"/>
        <w:jc w:val="both"/>
        <w:rPr>
          <w:sz w:val="28"/>
          <w:szCs w:val="28"/>
        </w:rPr>
      </w:pPr>
      <w:r w:rsidRPr="00EE325A">
        <w:rPr>
          <w:sz w:val="28"/>
          <w:szCs w:val="28"/>
        </w:rPr>
        <w:t>- осуществляет организационные мероприятия, связанные с подготовкой заседания комиссии;</w:t>
      </w:r>
    </w:p>
    <w:p w14:paraId="2BAF81D1" w14:textId="77777777" w:rsidR="001102F4" w:rsidRPr="00EE325A" w:rsidRDefault="001102F4" w:rsidP="001102F4">
      <w:pPr>
        <w:pStyle w:val="s1"/>
        <w:shd w:val="clear" w:color="auto" w:fill="FFFFFF"/>
        <w:spacing w:before="0" w:beforeAutospacing="0" w:after="0" w:afterAutospacing="0"/>
        <w:ind w:firstLine="708"/>
        <w:jc w:val="both"/>
        <w:rPr>
          <w:sz w:val="28"/>
          <w:szCs w:val="28"/>
        </w:rPr>
      </w:pPr>
      <w:r w:rsidRPr="00EE325A">
        <w:rPr>
          <w:sz w:val="28"/>
          <w:szCs w:val="28"/>
        </w:rPr>
        <w:t>- доводит до сведения комиссии повестку дня заседания комиссии;</w:t>
      </w:r>
    </w:p>
    <w:p w14:paraId="07140180" w14:textId="77777777" w:rsidR="001102F4" w:rsidRPr="00EE325A" w:rsidRDefault="001102F4" w:rsidP="001102F4">
      <w:pPr>
        <w:pStyle w:val="s1"/>
        <w:shd w:val="clear" w:color="auto" w:fill="FFFFFF"/>
        <w:spacing w:before="0" w:beforeAutospacing="0" w:after="0" w:afterAutospacing="0"/>
        <w:ind w:firstLine="708"/>
        <w:jc w:val="both"/>
        <w:rPr>
          <w:sz w:val="28"/>
          <w:szCs w:val="28"/>
        </w:rPr>
      </w:pPr>
      <w:r w:rsidRPr="00EE325A">
        <w:rPr>
          <w:sz w:val="28"/>
          <w:szCs w:val="28"/>
        </w:rPr>
        <w:t>- информирует членов комиссии о времени и месте проведения заседаний;</w:t>
      </w:r>
    </w:p>
    <w:p w14:paraId="258A456C" w14:textId="77777777" w:rsidR="001102F4" w:rsidRPr="00EE325A" w:rsidRDefault="001102F4" w:rsidP="001102F4">
      <w:pPr>
        <w:pStyle w:val="s1"/>
        <w:shd w:val="clear" w:color="auto" w:fill="FFFFFF"/>
        <w:spacing w:before="0" w:beforeAutospacing="0" w:after="0" w:afterAutospacing="0"/>
        <w:ind w:firstLine="708"/>
        <w:jc w:val="both"/>
        <w:rPr>
          <w:sz w:val="28"/>
          <w:szCs w:val="28"/>
        </w:rPr>
      </w:pPr>
      <w:r w:rsidRPr="00EE325A">
        <w:rPr>
          <w:sz w:val="28"/>
          <w:szCs w:val="28"/>
        </w:rPr>
        <w:t>- оформляет протоколы заседаний комиссии;</w:t>
      </w:r>
    </w:p>
    <w:p w14:paraId="4496035F" w14:textId="77777777" w:rsidR="001102F4" w:rsidRPr="00EE325A" w:rsidRDefault="001102F4" w:rsidP="001102F4">
      <w:pPr>
        <w:pStyle w:val="s1"/>
        <w:shd w:val="clear" w:color="auto" w:fill="FFFFFF"/>
        <w:spacing w:before="0" w:beforeAutospacing="0" w:after="0" w:afterAutospacing="0"/>
        <w:ind w:firstLine="708"/>
        <w:jc w:val="both"/>
        <w:rPr>
          <w:sz w:val="28"/>
          <w:szCs w:val="28"/>
        </w:rPr>
      </w:pPr>
      <w:r w:rsidRPr="00EE325A">
        <w:rPr>
          <w:sz w:val="28"/>
          <w:szCs w:val="28"/>
        </w:rPr>
        <w:t>- ведет делопроизводство комиссии;</w:t>
      </w:r>
    </w:p>
    <w:p w14:paraId="4A0C23C2" w14:textId="77777777" w:rsidR="001102F4" w:rsidRPr="00EE325A" w:rsidRDefault="001102F4" w:rsidP="001102F4">
      <w:pPr>
        <w:pStyle w:val="s1"/>
        <w:shd w:val="clear" w:color="auto" w:fill="FFFFFF"/>
        <w:spacing w:before="0" w:beforeAutospacing="0" w:after="0" w:afterAutospacing="0"/>
        <w:ind w:firstLine="708"/>
        <w:jc w:val="both"/>
        <w:rPr>
          <w:sz w:val="28"/>
          <w:szCs w:val="28"/>
        </w:rPr>
      </w:pPr>
      <w:r w:rsidRPr="00EE325A">
        <w:rPr>
          <w:sz w:val="28"/>
          <w:szCs w:val="28"/>
        </w:rPr>
        <w:t>- организует подготовку материалов к заседаниям комиссии, а также проектов ее решений.</w:t>
      </w:r>
    </w:p>
    <w:p w14:paraId="4EC4B7EC" w14:textId="77777777" w:rsidR="001102F4" w:rsidRPr="00EE325A" w:rsidRDefault="001102F4" w:rsidP="001102F4">
      <w:pPr>
        <w:pStyle w:val="s1"/>
        <w:shd w:val="clear" w:color="auto" w:fill="FFFFFF"/>
        <w:spacing w:before="0" w:beforeAutospacing="0" w:after="0" w:afterAutospacing="0"/>
        <w:ind w:firstLine="708"/>
        <w:jc w:val="both"/>
        <w:rPr>
          <w:sz w:val="28"/>
          <w:szCs w:val="28"/>
        </w:rPr>
      </w:pPr>
      <w:r w:rsidRPr="00EE325A">
        <w:rPr>
          <w:sz w:val="28"/>
          <w:szCs w:val="28"/>
        </w:rPr>
        <w:t>4.8. Члены комиссии:</w:t>
      </w:r>
    </w:p>
    <w:p w14:paraId="6BD0A888" w14:textId="77777777" w:rsidR="001102F4" w:rsidRPr="00EE325A" w:rsidRDefault="001102F4" w:rsidP="001102F4">
      <w:pPr>
        <w:pStyle w:val="s1"/>
        <w:shd w:val="clear" w:color="auto" w:fill="FFFFFF"/>
        <w:spacing w:before="0" w:beforeAutospacing="0" w:after="0" w:afterAutospacing="0"/>
        <w:ind w:firstLine="708"/>
        <w:jc w:val="both"/>
        <w:rPr>
          <w:sz w:val="28"/>
          <w:szCs w:val="28"/>
        </w:rPr>
      </w:pPr>
      <w:r w:rsidRPr="00EE325A">
        <w:rPr>
          <w:sz w:val="28"/>
          <w:szCs w:val="28"/>
        </w:rPr>
        <w:t>- вносят предложения по повестке дня заседания комиссии;</w:t>
      </w:r>
    </w:p>
    <w:p w14:paraId="3EDE5467" w14:textId="77777777" w:rsidR="001102F4" w:rsidRPr="00EE325A" w:rsidRDefault="001102F4" w:rsidP="001102F4">
      <w:pPr>
        <w:pStyle w:val="s1"/>
        <w:shd w:val="clear" w:color="auto" w:fill="FFFFFF"/>
        <w:spacing w:before="0" w:beforeAutospacing="0" w:after="0" w:afterAutospacing="0"/>
        <w:ind w:firstLine="708"/>
        <w:jc w:val="both"/>
        <w:rPr>
          <w:sz w:val="28"/>
          <w:szCs w:val="28"/>
        </w:rPr>
      </w:pPr>
      <w:r w:rsidRPr="00EE325A">
        <w:rPr>
          <w:sz w:val="28"/>
          <w:szCs w:val="28"/>
        </w:rPr>
        <w:t>- участвуют в заседаниях комиссии и обсуждении рассматриваемых на них вопрос</w:t>
      </w:r>
      <w:r w:rsidR="003C0B14" w:rsidRPr="00EE325A">
        <w:rPr>
          <w:sz w:val="28"/>
          <w:szCs w:val="28"/>
        </w:rPr>
        <w:t>ов</w:t>
      </w:r>
      <w:r w:rsidRPr="00EE325A">
        <w:rPr>
          <w:sz w:val="28"/>
          <w:szCs w:val="28"/>
        </w:rPr>
        <w:t>;</w:t>
      </w:r>
    </w:p>
    <w:p w14:paraId="7258DBF1" w14:textId="77777777" w:rsidR="001102F4" w:rsidRPr="00EE325A" w:rsidRDefault="001102F4" w:rsidP="001102F4">
      <w:pPr>
        <w:pStyle w:val="s1"/>
        <w:shd w:val="clear" w:color="auto" w:fill="FFFFFF"/>
        <w:spacing w:before="0" w:beforeAutospacing="0" w:after="0" w:afterAutospacing="0"/>
        <w:ind w:firstLine="708"/>
        <w:jc w:val="both"/>
        <w:rPr>
          <w:sz w:val="28"/>
          <w:szCs w:val="28"/>
        </w:rPr>
      </w:pPr>
      <w:r w:rsidRPr="00EE325A">
        <w:rPr>
          <w:sz w:val="28"/>
          <w:szCs w:val="28"/>
        </w:rPr>
        <w:t>- участвуют в подготовке и принятии решений комиссии;</w:t>
      </w:r>
    </w:p>
    <w:p w14:paraId="55FA954D" w14:textId="77777777" w:rsidR="001102F4" w:rsidRPr="00EE325A" w:rsidRDefault="001102F4" w:rsidP="001102F4">
      <w:pPr>
        <w:pStyle w:val="s1"/>
        <w:shd w:val="clear" w:color="auto" w:fill="FFFFFF"/>
        <w:spacing w:before="0" w:beforeAutospacing="0" w:after="0" w:afterAutospacing="0"/>
        <w:ind w:firstLine="708"/>
        <w:jc w:val="both"/>
        <w:rPr>
          <w:sz w:val="28"/>
          <w:szCs w:val="28"/>
        </w:rPr>
      </w:pPr>
      <w:r w:rsidRPr="00EE325A">
        <w:rPr>
          <w:sz w:val="28"/>
          <w:szCs w:val="28"/>
        </w:rPr>
        <w:t>- представляют секретарю комиссии материалы по вопросам, подлежащим рассмотрению на заседании комиссии.</w:t>
      </w:r>
    </w:p>
    <w:p w14:paraId="093E826B" w14:textId="77777777" w:rsidR="001102F4" w:rsidRPr="00EE325A" w:rsidRDefault="001102F4" w:rsidP="001102F4">
      <w:pPr>
        <w:pStyle w:val="s1"/>
        <w:shd w:val="clear" w:color="auto" w:fill="FFFFFF"/>
        <w:spacing w:before="0" w:beforeAutospacing="0" w:after="0" w:afterAutospacing="0"/>
        <w:ind w:firstLine="708"/>
        <w:jc w:val="both"/>
        <w:rPr>
          <w:sz w:val="28"/>
          <w:szCs w:val="28"/>
        </w:rPr>
      </w:pPr>
      <w:r w:rsidRPr="00EE325A">
        <w:rPr>
          <w:sz w:val="28"/>
          <w:szCs w:val="28"/>
        </w:rPr>
        <w:t>4.9. Заседание комиссии считается правомочным, если на нем присутствует не менее 2/3 от общего числа членов комиссии.</w:t>
      </w:r>
    </w:p>
    <w:p w14:paraId="3E1DF560" w14:textId="77777777" w:rsidR="001102F4" w:rsidRPr="00EE325A" w:rsidRDefault="001102F4" w:rsidP="001102F4">
      <w:pPr>
        <w:pStyle w:val="s1"/>
        <w:shd w:val="clear" w:color="auto" w:fill="FFFFFF"/>
        <w:spacing w:before="0" w:beforeAutospacing="0" w:after="0" w:afterAutospacing="0"/>
        <w:ind w:firstLine="708"/>
        <w:jc w:val="both"/>
        <w:rPr>
          <w:sz w:val="28"/>
          <w:szCs w:val="28"/>
        </w:rPr>
      </w:pPr>
      <w:r w:rsidRPr="00EE325A">
        <w:rPr>
          <w:sz w:val="28"/>
          <w:szCs w:val="28"/>
        </w:rPr>
        <w:t>4.10. При отсутствии кворума комиссии созывает</w:t>
      </w:r>
      <w:r w:rsidR="003C0B14" w:rsidRPr="00EE325A">
        <w:rPr>
          <w:sz w:val="28"/>
          <w:szCs w:val="28"/>
        </w:rPr>
        <w:t>ся</w:t>
      </w:r>
      <w:r w:rsidRPr="00EE325A">
        <w:rPr>
          <w:sz w:val="28"/>
          <w:szCs w:val="28"/>
        </w:rPr>
        <w:t xml:space="preserve"> повторное заседание комиссии.</w:t>
      </w:r>
    </w:p>
    <w:p w14:paraId="1E5B27B0" w14:textId="77777777" w:rsidR="001102F4" w:rsidRPr="001102F4" w:rsidRDefault="001102F4" w:rsidP="001102F4">
      <w:pPr>
        <w:pStyle w:val="s1"/>
        <w:shd w:val="clear" w:color="auto" w:fill="FFFFFF"/>
        <w:spacing w:before="0" w:beforeAutospacing="0" w:after="0" w:afterAutospacing="0"/>
        <w:ind w:firstLine="708"/>
        <w:jc w:val="both"/>
        <w:rPr>
          <w:sz w:val="28"/>
          <w:szCs w:val="28"/>
        </w:rPr>
      </w:pPr>
      <w:r w:rsidRPr="00EE325A">
        <w:rPr>
          <w:sz w:val="28"/>
          <w:szCs w:val="28"/>
        </w:rPr>
        <w:t>4.11. Члены комиссии участвуют в ее заседаниях без права замены. В случае отсутствия члена комиссии на заседании он имеет право представлять свое мнение по рассматриваемым вопросам в</w:t>
      </w:r>
      <w:r w:rsidRPr="001102F4">
        <w:rPr>
          <w:sz w:val="28"/>
          <w:szCs w:val="28"/>
        </w:rPr>
        <w:t xml:space="preserve"> письменной форме.</w:t>
      </w:r>
    </w:p>
    <w:p w14:paraId="2A0E4D2D" w14:textId="77777777" w:rsidR="001102F4" w:rsidRPr="001102F4" w:rsidRDefault="001102F4" w:rsidP="001102F4">
      <w:pPr>
        <w:pStyle w:val="s1"/>
        <w:shd w:val="clear" w:color="auto" w:fill="FFFFFF"/>
        <w:spacing w:before="0" w:beforeAutospacing="0" w:after="0" w:afterAutospacing="0"/>
        <w:ind w:firstLine="708"/>
        <w:jc w:val="both"/>
        <w:rPr>
          <w:sz w:val="28"/>
          <w:szCs w:val="28"/>
        </w:rPr>
      </w:pPr>
      <w:r w:rsidRPr="001102F4">
        <w:rPr>
          <w:sz w:val="28"/>
          <w:szCs w:val="28"/>
        </w:rPr>
        <w:t>4.12. Члены комиссии имеют право выражать особое мнение по рассматриваемым на заседаниях комиссии вопросам, которое заносится в протокол заседания комиссии или приобщается к протоколу в письменной форме.</w:t>
      </w:r>
    </w:p>
    <w:p w14:paraId="01B380B5" w14:textId="6C6A3BA0" w:rsidR="001102F4" w:rsidRPr="00010520" w:rsidRDefault="001102F4" w:rsidP="00010520">
      <w:pPr>
        <w:pStyle w:val="s1"/>
        <w:shd w:val="clear" w:color="auto" w:fill="FFFFFF"/>
        <w:spacing w:before="0" w:beforeAutospacing="0" w:after="0" w:afterAutospacing="0"/>
        <w:ind w:firstLine="708"/>
        <w:jc w:val="both"/>
        <w:rPr>
          <w:sz w:val="28"/>
          <w:szCs w:val="28"/>
        </w:rPr>
      </w:pPr>
      <w:r w:rsidRPr="001102F4">
        <w:rPr>
          <w:sz w:val="28"/>
          <w:szCs w:val="28"/>
        </w:rPr>
        <w:t>4.13. При голосовании каждый член комиссии имеет один голос. Решения комиссии принимаются большинством голосов присутствующих на заседании комиссии с учетом письменных мнений, представленных в установленный срок отсутствующими комиссии, и оформляются протоколом заседания комиссии. В случае наличия у присутствующих на заседании комиссии особого мнения оно прилагается к протоколу и является его неотъемлемой частью.</w:t>
      </w:r>
      <w:r w:rsidR="00010520" w:rsidRPr="00010520">
        <w:rPr>
          <w:color w:val="FF0000"/>
          <w:sz w:val="28"/>
          <w:szCs w:val="28"/>
        </w:rPr>
        <w:t xml:space="preserve"> </w:t>
      </w:r>
      <w:r w:rsidR="00010520" w:rsidRPr="00010520">
        <w:rPr>
          <w:sz w:val="28"/>
          <w:szCs w:val="28"/>
        </w:rPr>
        <w:t>В случае равенства голосов решающим является голос председателя комиссии, при его отсутствии - заместителя председателя комиссии.</w:t>
      </w:r>
    </w:p>
    <w:p w14:paraId="52918A01" w14:textId="77022679" w:rsidR="001102F4" w:rsidRPr="001102F4" w:rsidRDefault="001102F4" w:rsidP="001102F4">
      <w:pPr>
        <w:pStyle w:val="s1"/>
        <w:shd w:val="clear" w:color="auto" w:fill="FFFFFF"/>
        <w:spacing w:before="0" w:beforeAutospacing="0" w:after="0" w:afterAutospacing="0"/>
        <w:ind w:firstLine="708"/>
        <w:jc w:val="both"/>
        <w:rPr>
          <w:sz w:val="28"/>
          <w:szCs w:val="28"/>
        </w:rPr>
      </w:pPr>
      <w:r w:rsidRPr="001102F4">
        <w:rPr>
          <w:sz w:val="28"/>
          <w:szCs w:val="28"/>
        </w:rPr>
        <w:t>4.1</w:t>
      </w:r>
      <w:r w:rsidR="006F0407">
        <w:rPr>
          <w:sz w:val="28"/>
          <w:szCs w:val="28"/>
        </w:rPr>
        <w:t>4</w:t>
      </w:r>
      <w:r w:rsidRPr="001102F4">
        <w:rPr>
          <w:sz w:val="28"/>
          <w:szCs w:val="28"/>
        </w:rPr>
        <w:t>. Протокол заседания комиссии оформляется секретарем комиссии в течение 3 рабочих дней с даты проведения заседания комиссии, подписывается председателем комиссии.</w:t>
      </w:r>
    </w:p>
    <w:p w14:paraId="34681B76" w14:textId="7132946C" w:rsidR="001102F4" w:rsidRPr="001102F4" w:rsidRDefault="001102F4" w:rsidP="001102F4">
      <w:pPr>
        <w:pStyle w:val="s1"/>
        <w:shd w:val="clear" w:color="auto" w:fill="FFFFFF"/>
        <w:spacing w:before="0" w:beforeAutospacing="0" w:after="0" w:afterAutospacing="0"/>
        <w:ind w:firstLine="708"/>
        <w:jc w:val="both"/>
        <w:rPr>
          <w:sz w:val="28"/>
          <w:szCs w:val="28"/>
        </w:rPr>
      </w:pPr>
      <w:r w:rsidRPr="001102F4">
        <w:rPr>
          <w:sz w:val="28"/>
          <w:szCs w:val="28"/>
        </w:rPr>
        <w:t>4.1</w:t>
      </w:r>
      <w:r w:rsidR="006F0407">
        <w:rPr>
          <w:sz w:val="28"/>
          <w:szCs w:val="28"/>
        </w:rPr>
        <w:t>5</w:t>
      </w:r>
      <w:r w:rsidRPr="001102F4">
        <w:rPr>
          <w:sz w:val="28"/>
          <w:szCs w:val="28"/>
        </w:rPr>
        <w:t>. В протоколе заседания комиссии указываются:</w:t>
      </w:r>
    </w:p>
    <w:p w14:paraId="18F24234" w14:textId="77777777" w:rsidR="001102F4" w:rsidRPr="001102F4" w:rsidRDefault="001102F4" w:rsidP="001102F4">
      <w:pPr>
        <w:pStyle w:val="s1"/>
        <w:shd w:val="clear" w:color="auto" w:fill="FFFFFF"/>
        <w:spacing w:before="0" w:beforeAutospacing="0" w:after="0" w:afterAutospacing="0"/>
        <w:ind w:firstLine="708"/>
        <w:jc w:val="both"/>
        <w:rPr>
          <w:sz w:val="28"/>
          <w:szCs w:val="28"/>
        </w:rPr>
      </w:pPr>
      <w:r w:rsidRPr="001102F4">
        <w:rPr>
          <w:sz w:val="28"/>
          <w:szCs w:val="28"/>
        </w:rPr>
        <w:t>- дата, время и место проведения заседания комиссии;</w:t>
      </w:r>
    </w:p>
    <w:p w14:paraId="20E2918B" w14:textId="77777777" w:rsidR="001102F4" w:rsidRPr="001102F4" w:rsidRDefault="001102F4" w:rsidP="001102F4">
      <w:pPr>
        <w:pStyle w:val="s1"/>
        <w:shd w:val="clear" w:color="auto" w:fill="FFFFFF"/>
        <w:spacing w:before="0" w:beforeAutospacing="0" w:after="0" w:afterAutospacing="0"/>
        <w:ind w:firstLine="708"/>
        <w:jc w:val="both"/>
        <w:rPr>
          <w:sz w:val="28"/>
          <w:szCs w:val="28"/>
        </w:rPr>
      </w:pPr>
      <w:r w:rsidRPr="001102F4">
        <w:rPr>
          <w:sz w:val="28"/>
          <w:szCs w:val="28"/>
        </w:rPr>
        <w:t>- номер протокола;</w:t>
      </w:r>
    </w:p>
    <w:p w14:paraId="2EF6545E" w14:textId="77777777" w:rsidR="001102F4" w:rsidRPr="001102F4" w:rsidRDefault="001102F4" w:rsidP="001102F4">
      <w:pPr>
        <w:pStyle w:val="s1"/>
        <w:shd w:val="clear" w:color="auto" w:fill="FFFFFF"/>
        <w:spacing w:before="0" w:beforeAutospacing="0" w:after="0" w:afterAutospacing="0"/>
        <w:ind w:firstLine="708"/>
        <w:jc w:val="both"/>
        <w:rPr>
          <w:sz w:val="28"/>
          <w:szCs w:val="28"/>
        </w:rPr>
      </w:pPr>
      <w:r w:rsidRPr="001102F4">
        <w:rPr>
          <w:sz w:val="28"/>
          <w:szCs w:val="28"/>
        </w:rPr>
        <w:lastRenderedPageBreak/>
        <w:t>- список членов комиссии, принявших участие в обсуждении вопросов, рассматриваемых на заседании комиссии, а также список приглашенных на заседание комиссии лиц;</w:t>
      </w:r>
    </w:p>
    <w:p w14:paraId="3B0F6FF1" w14:textId="77777777" w:rsidR="001102F4" w:rsidRPr="001102F4" w:rsidRDefault="001102F4" w:rsidP="001102F4">
      <w:pPr>
        <w:pStyle w:val="s1"/>
        <w:shd w:val="clear" w:color="auto" w:fill="FFFFFF"/>
        <w:spacing w:before="0" w:beforeAutospacing="0" w:after="0" w:afterAutospacing="0"/>
        <w:ind w:firstLine="708"/>
        <w:jc w:val="both"/>
        <w:rPr>
          <w:sz w:val="28"/>
          <w:szCs w:val="28"/>
        </w:rPr>
      </w:pPr>
      <w:r w:rsidRPr="001102F4">
        <w:rPr>
          <w:sz w:val="28"/>
          <w:szCs w:val="28"/>
        </w:rPr>
        <w:t>- принятое решение по каждому вопросу, рассмотренному на заседании комиссией;</w:t>
      </w:r>
    </w:p>
    <w:p w14:paraId="5A464990" w14:textId="77777777" w:rsidR="001102F4" w:rsidRPr="001102F4" w:rsidRDefault="001102F4" w:rsidP="001102F4">
      <w:pPr>
        <w:pStyle w:val="s1"/>
        <w:shd w:val="clear" w:color="auto" w:fill="FFFFFF"/>
        <w:spacing w:before="0" w:beforeAutospacing="0" w:after="0" w:afterAutospacing="0"/>
        <w:ind w:firstLine="708"/>
        <w:jc w:val="both"/>
        <w:rPr>
          <w:sz w:val="28"/>
          <w:szCs w:val="28"/>
        </w:rPr>
      </w:pPr>
      <w:r w:rsidRPr="001102F4">
        <w:rPr>
          <w:sz w:val="28"/>
          <w:szCs w:val="28"/>
        </w:rPr>
        <w:t>- итоги голосования по каждому вопросу, рассмотренному на заседании комиссией.</w:t>
      </w:r>
    </w:p>
    <w:p w14:paraId="5581116C" w14:textId="690E7683" w:rsidR="001102F4" w:rsidRDefault="001102F4" w:rsidP="001102F4">
      <w:pPr>
        <w:pStyle w:val="s1"/>
        <w:shd w:val="clear" w:color="auto" w:fill="FFFFFF"/>
        <w:spacing w:before="0" w:beforeAutospacing="0" w:after="0" w:afterAutospacing="0"/>
        <w:ind w:firstLine="708"/>
        <w:jc w:val="both"/>
        <w:rPr>
          <w:sz w:val="28"/>
          <w:szCs w:val="28"/>
        </w:rPr>
      </w:pPr>
      <w:r w:rsidRPr="001102F4">
        <w:rPr>
          <w:sz w:val="28"/>
          <w:szCs w:val="28"/>
        </w:rPr>
        <w:t>4.1</w:t>
      </w:r>
      <w:r w:rsidR="006F0407">
        <w:rPr>
          <w:sz w:val="28"/>
          <w:szCs w:val="28"/>
        </w:rPr>
        <w:t>6</w:t>
      </w:r>
      <w:r w:rsidRPr="001102F4">
        <w:rPr>
          <w:sz w:val="28"/>
          <w:szCs w:val="28"/>
        </w:rPr>
        <w:t>. К протоколу заседания комиссии должны быть приложены материалы, представленные на рассмотрение комиссии.</w:t>
      </w:r>
    </w:p>
    <w:p w14:paraId="53863C97" w14:textId="77777777" w:rsidR="001102F4" w:rsidRDefault="001102F4" w:rsidP="001102F4">
      <w:pPr>
        <w:pStyle w:val="s1"/>
        <w:shd w:val="clear" w:color="auto" w:fill="FFFFFF"/>
        <w:spacing w:before="0" w:beforeAutospacing="0" w:after="0" w:afterAutospacing="0"/>
        <w:ind w:firstLine="708"/>
        <w:jc w:val="both"/>
        <w:rPr>
          <w:sz w:val="28"/>
          <w:szCs w:val="28"/>
        </w:rPr>
      </w:pPr>
    </w:p>
    <w:p w14:paraId="5FCF5D52" w14:textId="77777777" w:rsidR="001102F4" w:rsidRDefault="001102F4" w:rsidP="001102F4">
      <w:pPr>
        <w:pStyle w:val="s1"/>
        <w:shd w:val="clear" w:color="auto" w:fill="FFFFFF"/>
        <w:spacing w:before="0" w:beforeAutospacing="0" w:after="0" w:afterAutospacing="0"/>
        <w:ind w:firstLine="708"/>
        <w:jc w:val="center"/>
        <w:rPr>
          <w:sz w:val="28"/>
          <w:szCs w:val="28"/>
          <w:lang w:eastAsia="zh-CN"/>
        </w:rPr>
      </w:pPr>
      <w:r w:rsidRPr="001102F4">
        <w:rPr>
          <w:sz w:val="28"/>
          <w:szCs w:val="28"/>
          <w:lang w:eastAsia="zh-CN"/>
        </w:rPr>
        <w:t>5. Заключительные положения</w:t>
      </w:r>
    </w:p>
    <w:p w14:paraId="313C0548" w14:textId="77777777" w:rsidR="001102F4" w:rsidRDefault="001102F4" w:rsidP="001102F4">
      <w:pPr>
        <w:pStyle w:val="s1"/>
        <w:shd w:val="clear" w:color="auto" w:fill="FFFFFF"/>
        <w:spacing w:before="0" w:beforeAutospacing="0" w:after="0" w:afterAutospacing="0"/>
        <w:ind w:firstLine="708"/>
        <w:jc w:val="both"/>
        <w:rPr>
          <w:sz w:val="28"/>
          <w:szCs w:val="28"/>
        </w:rPr>
      </w:pPr>
      <w:r w:rsidRPr="001102F4">
        <w:rPr>
          <w:sz w:val="28"/>
          <w:szCs w:val="28"/>
        </w:rPr>
        <w:t>5.1. Комиссия действует на постоянной основе в составе согласно приложению № 1 к настоящему постановлению.</w:t>
      </w:r>
    </w:p>
    <w:p w14:paraId="66A3639C" w14:textId="77777777" w:rsidR="001102F4" w:rsidRDefault="001102F4" w:rsidP="001102F4">
      <w:pPr>
        <w:pStyle w:val="s1"/>
        <w:shd w:val="clear" w:color="auto" w:fill="FFFFFF"/>
        <w:spacing w:before="0" w:beforeAutospacing="0" w:after="0" w:afterAutospacing="0"/>
        <w:ind w:firstLine="708"/>
        <w:jc w:val="both"/>
        <w:rPr>
          <w:sz w:val="28"/>
          <w:szCs w:val="28"/>
        </w:rPr>
      </w:pPr>
    </w:p>
    <w:p w14:paraId="25314A50" w14:textId="77777777" w:rsidR="00975816" w:rsidRDefault="00975816" w:rsidP="001102F4">
      <w:pPr>
        <w:pStyle w:val="s1"/>
        <w:shd w:val="clear" w:color="auto" w:fill="FFFFFF"/>
        <w:spacing w:before="0" w:beforeAutospacing="0" w:after="0" w:afterAutospacing="0"/>
        <w:ind w:firstLine="708"/>
        <w:jc w:val="both"/>
        <w:rPr>
          <w:sz w:val="28"/>
          <w:szCs w:val="28"/>
        </w:rPr>
      </w:pPr>
    </w:p>
    <w:p w14:paraId="32B5F5CD" w14:textId="77777777" w:rsidR="0087625C" w:rsidRDefault="0087625C" w:rsidP="0087625C">
      <w:pPr>
        <w:rPr>
          <w:sz w:val="28"/>
        </w:rPr>
      </w:pPr>
      <w:r>
        <w:rPr>
          <w:sz w:val="28"/>
        </w:rPr>
        <w:t xml:space="preserve">Начальник отдела по управлению </w:t>
      </w:r>
    </w:p>
    <w:p w14:paraId="09A380A8" w14:textId="77777777" w:rsidR="0087625C" w:rsidRDefault="0087625C" w:rsidP="0087625C">
      <w:pPr>
        <w:rPr>
          <w:sz w:val="28"/>
        </w:rPr>
      </w:pPr>
      <w:r>
        <w:rPr>
          <w:sz w:val="28"/>
        </w:rPr>
        <w:t>муниципальной собственностью</w:t>
      </w:r>
    </w:p>
    <w:p w14:paraId="608B75EF" w14:textId="77777777" w:rsidR="0087625C" w:rsidRDefault="0087625C" w:rsidP="0087625C">
      <w:pPr>
        <w:rPr>
          <w:sz w:val="28"/>
        </w:rPr>
      </w:pPr>
      <w:r>
        <w:rPr>
          <w:sz w:val="28"/>
        </w:rPr>
        <w:t xml:space="preserve">и земельным отношениям </w:t>
      </w:r>
    </w:p>
    <w:p w14:paraId="613847E9" w14:textId="77777777" w:rsidR="0087625C" w:rsidRDefault="0087625C" w:rsidP="0087625C">
      <w:pPr>
        <w:rPr>
          <w:sz w:val="28"/>
        </w:rPr>
      </w:pPr>
      <w:r>
        <w:rPr>
          <w:sz w:val="28"/>
        </w:rPr>
        <w:t xml:space="preserve">администрации Усть-Лабинского </w:t>
      </w:r>
    </w:p>
    <w:p w14:paraId="472B99AC" w14:textId="77777777" w:rsidR="0087625C" w:rsidRDefault="0087625C" w:rsidP="0087625C">
      <w:pPr>
        <w:rPr>
          <w:sz w:val="28"/>
        </w:rPr>
      </w:pPr>
      <w:r>
        <w:rPr>
          <w:sz w:val="28"/>
        </w:rPr>
        <w:t xml:space="preserve">городского поселения </w:t>
      </w:r>
    </w:p>
    <w:p w14:paraId="7C4E50D1" w14:textId="1BC81382" w:rsidR="00AE67CB" w:rsidRDefault="0087625C" w:rsidP="001764B5">
      <w:pPr>
        <w:rPr>
          <w:sz w:val="28"/>
          <w:szCs w:val="28"/>
        </w:rPr>
      </w:pPr>
      <w:r>
        <w:rPr>
          <w:sz w:val="28"/>
        </w:rPr>
        <w:t>Усть-Лабинского района</w:t>
      </w:r>
      <w:r>
        <w:rPr>
          <w:sz w:val="28"/>
        </w:rPr>
        <w:tab/>
      </w:r>
      <w:r>
        <w:rPr>
          <w:sz w:val="28"/>
        </w:rPr>
        <w:tab/>
      </w:r>
      <w:r>
        <w:rPr>
          <w:sz w:val="28"/>
        </w:rPr>
        <w:tab/>
      </w:r>
      <w:r w:rsidR="001764B5">
        <w:rPr>
          <w:sz w:val="28"/>
        </w:rPr>
        <w:t xml:space="preserve">                    </w:t>
      </w:r>
      <w:r>
        <w:rPr>
          <w:sz w:val="28"/>
        </w:rPr>
        <w:tab/>
        <w:t xml:space="preserve">         </w:t>
      </w:r>
      <w:r w:rsidR="00126D34">
        <w:rPr>
          <w:sz w:val="28"/>
        </w:rPr>
        <w:t xml:space="preserve"> </w:t>
      </w:r>
      <w:r w:rsidR="001764B5">
        <w:rPr>
          <w:sz w:val="28"/>
        </w:rPr>
        <w:t xml:space="preserve">       </w:t>
      </w:r>
      <w:r w:rsidR="00126D34">
        <w:rPr>
          <w:sz w:val="28"/>
        </w:rPr>
        <w:t xml:space="preserve">   </w:t>
      </w:r>
      <w:r w:rsidRPr="005B10D3">
        <w:rPr>
          <w:sz w:val="28"/>
          <w:szCs w:val="28"/>
        </w:rPr>
        <w:t xml:space="preserve"> </w:t>
      </w:r>
      <w:r w:rsidR="00126D34">
        <w:rPr>
          <w:sz w:val="28"/>
          <w:szCs w:val="28"/>
        </w:rPr>
        <w:t>О.Г.</w:t>
      </w:r>
      <w:r w:rsidR="001A43FC">
        <w:rPr>
          <w:sz w:val="28"/>
          <w:szCs w:val="28"/>
        </w:rPr>
        <w:t xml:space="preserve"> </w:t>
      </w:r>
      <w:r w:rsidR="00126D34" w:rsidRPr="0060031F">
        <w:rPr>
          <w:bCs/>
          <w:iCs/>
          <w:sz w:val="28"/>
          <w:szCs w:val="28"/>
          <w:lang w:eastAsia="ru-RU"/>
        </w:rPr>
        <w:t xml:space="preserve"> </w:t>
      </w:r>
      <w:r w:rsidR="00336D44">
        <w:rPr>
          <w:sz w:val="28"/>
          <w:szCs w:val="28"/>
        </w:rPr>
        <w:t>Хах</w:t>
      </w:r>
      <w:r>
        <w:rPr>
          <w:sz w:val="28"/>
          <w:szCs w:val="28"/>
        </w:rPr>
        <w:t>уцкая</w:t>
      </w:r>
    </w:p>
    <w:p w14:paraId="637F61D4" w14:textId="77777777" w:rsidR="00AE67CB" w:rsidRDefault="00AE67CB" w:rsidP="001102F4">
      <w:pPr>
        <w:pStyle w:val="s1"/>
        <w:shd w:val="clear" w:color="auto" w:fill="FFFFFF"/>
        <w:spacing w:before="0" w:beforeAutospacing="0" w:after="0" w:afterAutospacing="0"/>
        <w:ind w:firstLine="708"/>
        <w:jc w:val="both"/>
        <w:rPr>
          <w:sz w:val="28"/>
          <w:szCs w:val="28"/>
        </w:rPr>
      </w:pPr>
    </w:p>
    <w:p w14:paraId="28D8DE41" w14:textId="77777777" w:rsidR="00AE67CB" w:rsidRDefault="00AE67CB" w:rsidP="001102F4">
      <w:pPr>
        <w:pStyle w:val="s1"/>
        <w:shd w:val="clear" w:color="auto" w:fill="FFFFFF"/>
        <w:spacing w:before="0" w:beforeAutospacing="0" w:after="0" w:afterAutospacing="0"/>
        <w:ind w:firstLine="708"/>
        <w:jc w:val="both"/>
        <w:rPr>
          <w:sz w:val="28"/>
          <w:szCs w:val="28"/>
        </w:rPr>
      </w:pPr>
    </w:p>
    <w:p w14:paraId="22D32E18" w14:textId="77777777" w:rsidR="00AE67CB" w:rsidRDefault="00AE67CB" w:rsidP="001102F4">
      <w:pPr>
        <w:pStyle w:val="s1"/>
        <w:shd w:val="clear" w:color="auto" w:fill="FFFFFF"/>
        <w:spacing w:before="0" w:beforeAutospacing="0" w:after="0" w:afterAutospacing="0"/>
        <w:ind w:firstLine="708"/>
        <w:jc w:val="both"/>
        <w:rPr>
          <w:sz w:val="28"/>
          <w:szCs w:val="28"/>
        </w:rPr>
      </w:pPr>
    </w:p>
    <w:p w14:paraId="1A9C1754" w14:textId="77777777" w:rsidR="00AE67CB" w:rsidRDefault="00AE67CB" w:rsidP="001102F4">
      <w:pPr>
        <w:pStyle w:val="s1"/>
        <w:shd w:val="clear" w:color="auto" w:fill="FFFFFF"/>
        <w:spacing w:before="0" w:beforeAutospacing="0" w:after="0" w:afterAutospacing="0"/>
        <w:ind w:firstLine="708"/>
        <w:jc w:val="both"/>
        <w:rPr>
          <w:sz w:val="28"/>
          <w:szCs w:val="28"/>
        </w:rPr>
      </w:pPr>
    </w:p>
    <w:p w14:paraId="7137A55D" w14:textId="77777777" w:rsidR="00AE67CB" w:rsidRDefault="00AE67CB" w:rsidP="001102F4">
      <w:pPr>
        <w:pStyle w:val="s1"/>
        <w:shd w:val="clear" w:color="auto" w:fill="FFFFFF"/>
        <w:spacing w:before="0" w:beforeAutospacing="0" w:after="0" w:afterAutospacing="0"/>
        <w:ind w:firstLine="708"/>
        <w:jc w:val="both"/>
        <w:rPr>
          <w:sz w:val="28"/>
          <w:szCs w:val="28"/>
        </w:rPr>
      </w:pPr>
    </w:p>
    <w:p w14:paraId="7ECFD54C" w14:textId="77777777" w:rsidR="00AE67CB" w:rsidRDefault="00AE67CB" w:rsidP="001102F4">
      <w:pPr>
        <w:pStyle w:val="s1"/>
        <w:shd w:val="clear" w:color="auto" w:fill="FFFFFF"/>
        <w:spacing w:before="0" w:beforeAutospacing="0" w:after="0" w:afterAutospacing="0"/>
        <w:ind w:firstLine="708"/>
        <w:jc w:val="both"/>
        <w:rPr>
          <w:sz w:val="28"/>
          <w:szCs w:val="28"/>
        </w:rPr>
      </w:pPr>
    </w:p>
    <w:p w14:paraId="0636AFD6" w14:textId="77777777" w:rsidR="00AE67CB" w:rsidRDefault="00AE67CB" w:rsidP="001102F4">
      <w:pPr>
        <w:pStyle w:val="s1"/>
        <w:shd w:val="clear" w:color="auto" w:fill="FFFFFF"/>
        <w:spacing w:before="0" w:beforeAutospacing="0" w:after="0" w:afterAutospacing="0"/>
        <w:ind w:firstLine="708"/>
        <w:jc w:val="both"/>
        <w:rPr>
          <w:sz w:val="28"/>
          <w:szCs w:val="28"/>
        </w:rPr>
      </w:pPr>
    </w:p>
    <w:p w14:paraId="0602CC2E" w14:textId="77777777" w:rsidR="004D341E" w:rsidRDefault="004D341E" w:rsidP="001102F4">
      <w:pPr>
        <w:pStyle w:val="s1"/>
        <w:shd w:val="clear" w:color="auto" w:fill="FFFFFF"/>
        <w:spacing w:before="0" w:beforeAutospacing="0" w:after="0" w:afterAutospacing="0"/>
        <w:ind w:firstLine="708"/>
        <w:jc w:val="both"/>
        <w:rPr>
          <w:sz w:val="28"/>
          <w:szCs w:val="28"/>
        </w:rPr>
      </w:pPr>
    </w:p>
    <w:p w14:paraId="345FB0BE" w14:textId="77777777" w:rsidR="004D341E" w:rsidRDefault="004D341E" w:rsidP="001102F4">
      <w:pPr>
        <w:pStyle w:val="s1"/>
        <w:shd w:val="clear" w:color="auto" w:fill="FFFFFF"/>
        <w:spacing w:before="0" w:beforeAutospacing="0" w:after="0" w:afterAutospacing="0"/>
        <w:ind w:firstLine="708"/>
        <w:jc w:val="both"/>
        <w:rPr>
          <w:sz w:val="28"/>
          <w:szCs w:val="28"/>
        </w:rPr>
      </w:pPr>
    </w:p>
    <w:p w14:paraId="560C2D0F" w14:textId="77777777" w:rsidR="004D341E" w:rsidRDefault="004D341E" w:rsidP="001102F4">
      <w:pPr>
        <w:pStyle w:val="s1"/>
        <w:shd w:val="clear" w:color="auto" w:fill="FFFFFF"/>
        <w:spacing w:before="0" w:beforeAutospacing="0" w:after="0" w:afterAutospacing="0"/>
        <w:ind w:firstLine="708"/>
        <w:jc w:val="both"/>
        <w:rPr>
          <w:sz w:val="28"/>
          <w:szCs w:val="28"/>
        </w:rPr>
      </w:pPr>
    </w:p>
    <w:p w14:paraId="384A48E8" w14:textId="77777777" w:rsidR="00126D34" w:rsidRDefault="00126D34" w:rsidP="001102F4">
      <w:pPr>
        <w:pStyle w:val="s1"/>
        <w:shd w:val="clear" w:color="auto" w:fill="FFFFFF"/>
        <w:spacing w:before="0" w:beforeAutospacing="0" w:after="0" w:afterAutospacing="0"/>
        <w:ind w:firstLine="708"/>
        <w:jc w:val="both"/>
        <w:rPr>
          <w:sz w:val="28"/>
          <w:szCs w:val="28"/>
        </w:rPr>
      </w:pPr>
    </w:p>
    <w:p w14:paraId="14DBB3B8" w14:textId="77777777" w:rsidR="00126D34" w:rsidRDefault="00126D34" w:rsidP="001102F4">
      <w:pPr>
        <w:pStyle w:val="s1"/>
        <w:shd w:val="clear" w:color="auto" w:fill="FFFFFF"/>
        <w:spacing w:before="0" w:beforeAutospacing="0" w:after="0" w:afterAutospacing="0"/>
        <w:ind w:firstLine="708"/>
        <w:jc w:val="both"/>
        <w:rPr>
          <w:sz w:val="28"/>
          <w:szCs w:val="28"/>
        </w:rPr>
      </w:pPr>
    </w:p>
    <w:p w14:paraId="4B8A642C" w14:textId="77777777" w:rsidR="00126D34" w:rsidRDefault="00126D34" w:rsidP="001102F4">
      <w:pPr>
        <w:pStyle w:val="s1"/>
        <w:shd w:val="clear" w:color="auto" w:fill="FFFFFF"/>
        <w:spacing w:before="0" w:beforeAutospacing="0" w:after="0" w:afterAutospacing="0"/>
        <w:ind w:firstLine="708"/>
        <w:jc w:val="both"/>
        <w:rPr>
          <w:sz w:val="28"/>
          <w:szCs w:val="28"/>
        </w:rPr>
      </w:pPr>
    </w:p>
    <w:p w14:paraId="1731CD05" w14:textId="77777777" w:rsidR="00126D34" w:rsidRDefault="00126D34" w:rsidP="001102F4">
      <w:pPr>
        <w:pStyle w:val="s1"/>
        <w:shd w:val="clear" w:color="auto" w:fill="FFFFFF"/>
        <w:spacing w:before="0" w:beforeAutospacing="0" w:after="0" w:afterAutospacing="0"/>
        <w:ind w:firstLine="708"/>
        <w:jc w:val="both"/>
        <w:rPr>
          <w:sz w:val="28"/>
          <w:szCs w:val="28"/>
        </w:rPr>
      </w:pPr>
    </w:p>
    <w:p w14:paraId="5A3A0443" w14:textId="3E27AB43" w:rsidR="00126D34" w:rsidRDefault="00126D34" w:rsidP="001102F4">
      <w:pPr>
        <w:pStyle w:val="s1"/>
        <w:shd w:val="clear" w:color="auto" w:fill="FFFFFF"/>
        <w:spacing w:before="0" w:beforeAutospacing="0" w:after="0" w:afterAutospacing="0"/>
        <w:ind w:firstLine="708"/>
        <w:jc w:val="both"/>
        <w:rPr>
          <w:sz w:val="28"/>
          <w:szCs w:val="28"/>
        </w:rPr>
      </w:pPr>
    </w:p>
    <w:p w14:paraId="12E1F625" w14:textId="01ACA3E4" w:rsidR="00C30956" w:rsidRDefault="00C30956" w:rsidP="001102F4">
      <w:pPr>
        <w:pStyle w:val="s1"/>
        <w:shd w:val="clear" w:color="auto" w:fill="FFFFFF"/>
        <w:spacing w:before="0" w:beforeAutospacing="0" w:after="0" w:afterAutospacing="0"/>
        <w:ind w:firstLine="708"/>
        <w:jc w:val="both"/>
        <w:rPr>
          <w:sz w:val="28"/>
          <w:szCs w:val="28"/>
        </w:rPr>
      </w:pPr>
    </w:p>
    <w:p w14:paraId="57180904" w14:textId="501EB838" w:rsidR="00C30956" w:rsidRDefault="00C30956" w:rsidP="001102F4">
      <w:pPr>
        <w:pStyle w:val="s1"/>
        <w:shd w:val="clear" w:color="auto" w:fill="FFFFFF"/>
        <w:spacing w:before="0" w:beforeAutospacing="0" w:after="0" w:afterAutospacing="0"/>
        <w:ind w:firstLine="708"/>
        <w:jc w:val="both"/>
        <w:rPr>
          <w:sz w:val="28"/>
          <w:szCs w:val="28"/>
        </w:rPr>
      </w:pPr>
    </w:p>
    <w:p w14:paraId="458E1E0D" w14:textId="7823AD2A" w:rsidR="00C30956" w:rsidRDefault="00C30956" w:rsidP="001102F4">
      <w:pPr>
        <w:pStyle w:val="s1"/>
        <w:shd w:val="clear" w:color="auto" w:fill="FFFFFF"/>
        <w:spacing w:before="0" w:beforeAutospacing="0" w:after="0" w:afterAutospacing="0"/>
        <w:ind w:firstLine="708"/>
        <w:jc w:val="both"/>
        <w:rPr>
          <w:sz w:val="28"/>
          <w:szCs w:val="28"/>
        </w:rPr>
      </w:pPr>
    </w:p>
    <w:p w14:paraId="0BB7194D" w14:textId="0A5247F6" w:rsidR="00C30956" w:rsidRDefault="00C30956" w:rsidP="001102F4">
      <w:pPr>
        <w:pStyle w:val="s1"/>
        <w:shd w:val="clear" w:color="auto" w:fill="FFFFFF"/>
        <w:spacing w:before="0" w:beforeAutospacing="0" w:after="0" w:afterAutospacing="0"/>
        <w:ind w:firstLine="708"/>
        <w:jc w:val="both"/>
        <w:rPr>
          <w:sz w:val="28"/>
          <w:szCs w:val="28"/>
        </w:rPr>
      </w:pPr>
    </w:p>
    <w:p w14:paraId="119F698F" w14:textId="2BA1477A" w:rsidR="00C30956" w:rsidRDefault="00C30956" w:rsidP="001102F4">
      <w:pPr>
        <w:pStyle w:val="s1"/>
        <w:shd w:val="clear" w:color="auto" w:fill="FFFFFF"/>
        <w:spacing w:before="0" w:beforeAutospacing="0" w:after="0" w:afterAutospacing="0"/>
        <w:ind w:firstLine="708"/>
        <w:jc w:val="both"/>
        <w:rPr>
          <w:sz w:val="28"/>
          <w:szCs w:val="28"/>
        </w:rPr>
      </w:pPr>
    </w:p>
    <w:p w14:paraId="653FD375" w14:textId="5CA01BEC" w:rsidR="00C30956" w:rsidRDefault="00C30956" w:rsidP="001102F4">
      <w:pPr>
        <w:pStyle w:val="s1"/>
        <w:shd w:val="clear" w:color="auto" w:fill="FFFFFF"/>
        <w:spacing w:before="0" w:beforeAutospacing="0" w:after="0" w:afterAutospacing="0"/>
        <w:ind w:firstLine="708"/>
        <w:jc w:val="both"/>
        <w:rPr>
          <w:sz w:val="28"/>
          <w:szCs w:val="28"/>
        </w:rPr>
      </w:pPr>
    </w:p>
    <w:p w14:paraId="055C2692" w14:textId="77777777" w:rsidR="00C30956" w:rsidRDefault="00C30956" w:rsidP="001102F4">
      <w:pPr>
        <w:pStyle w:val="s1"/>
        <w:shd w:val="clear" w:color="auto" w:fill="FFFFFF"/>
        <w:spacing w:before="0" w:beforeAutospacing="0" w:after="0" w:afterAutospacing="0"/>
        <w:ind w:firstLine="708"/>
        <w:jc w:val="both"/>
        <w:rPr>
          <w:sz w:val="28"/>
          <w:szCs w:val="28"/>
        </w:rPr>
      </w:pPr>
    </w:p>
    <w:p w14:paraId="21D59B8B" w14:textId="3579A4AF" w:rsidR="00557830" w:rsidRDefault="00557830" w:rsidP="001102F4">
      <w:pPr>
        <w:pStyle w:val="s1"/>
        <w:shd w:val="clear" w:color="auto" w:fill="FFFFFF"/>
        <w:spacing w:before="0" w:beforeAutospacing="0" w:after="0" w:afterAutospacing="0"/>
        <w:ind w:firstLine="708"/>
        <w:jc w:val="both"/>
        <w:rPr>
          <w:sz w:val="28"/>
          <w:szCs w:val="28"/>
        </w:rPr>
      </w:pPr>
    </w:p>
    <w:p w14:paraId="16AF9C1A" w14:textId="6A0452B5" w:rsidR="00887B7C" w:rsidRDefault="00887B7C" w:rsidP="001102F4">
      <w:pPr>
        <w:pStyle w:val="s1"/>
        <w:shd w:val="clear" w:color="auto" w:fill="FFFFFF"/>
        <w:spacing w:before="0" w:beforeAutospacing="0" w:after="0" w:afterAutospacing="0"/>
        <w:ind w:firstLine="708"/>
        <w:jc w:val="both"/>
        <w:rPr>
          <w:sz w:val="28"/>
          <w:szCs w:val="28"/>
        </w:rPr>
      </w:pPr>
    </w:p>
    <w:p w14:paraId="42E5CB9C" w14:textId="77777777" w:rsidR="00887B7C" w:rsidRDefault="00887B7C" w:rsidP="001102F4">
      <w:pPr>
        <w:pStyle w:val="s1"/>
        <w:shd w:val="clear" w:color="auto" w:fill="FFFFFF"/>
        <w:spacing w:before="0" w:beforeAutospacing="0" w:after="0" w:afterAutospacing="0"/>
        <w:ind w:firstLine="708"/>
        <w:jc w:val="both"/>
        <w:rPr>
          <w:sz w:val="28"/>
          <w:szCs w:val="28"/>
        </w:rPr>
      </w:pPr>
      <w:bookmarkStart w:id="1" w:name="_GoBack"/>
      <w:bookmarkEnd w:id="1"/>
    </w:p>
    <w:p w14:paraId="4964E651" w14:textId="77777777" w:rsidR="00557830" w:rsidRDefault="00975816" w:rsidP="00557830">
      <w:pPr>
        <w:pStyle w:val="2f6"/>
        <w:spacing w:after="0" w:line="240" w:lineRule="auto"/>
        <w:jc w:val="center"/>
        <w:rPr>
          <w:b/>
        </w:rPr>
      </w:pPr>
      <w:r>
        <w:rPr>
          <w:b/>
        </w:rPr>
        <w:lastRenderedPageBreak/>
        <w:t>ЛИСТ СОГЛАСОВАНИЯ</w:t>
      </w:r>
    </w:p>
    <w:p w14:paraId="7288612F" w14:textId="3EE48A11" w:rsidR="00975816" w:rsidRDefault="00975816" w:rsidP="00557830">
      <w:pPr>
        <w:pStyle w:val="2f6"/>
        <w:spacing w:after="0" w:line="240" w:lineRule="auto"/>
        <w:jc w:val="center"/>
        <w:rPr>
          <w:sz w:val="28"/>
          <w:szCs w:val="28"/>
        </w:rPr>
      </w:pPr>
      <w:r>
        <w:rPr>
          <w:sz w:val="28"/>
          <w:szCs w:val="28"/>
        </w:rPr>
        <w:t xml:space="preserve">проекта постановления администрации </w:t>
      </w:r>
    </w:p>
    <w:p w14:paraId="75052B0D" w14:textId="77777777" w:rsidR="00975816" w:rsidRDefault="00975816" w:rsidP="00557830">
      <w:pPr>
        <w:tabs>
          <w:tab w:val="left" w:pos="0"/>
        </w:tabs>
        <w:ind w:right="-5"/>
        <w:jc w:val="center"/>
        <w:rPr>
          <w:sz w:val="28"/>
          <w:szCs w:val="28"/>
        </w:rPr>
      </w:pPr>
      <w:r>
        <w:rPr>
          <w:sz w:val="28"/>
          <w:szCs w:val="28"/>
        </w:rPr>
        <w:t xml:space="preserve">Усть-Лабинского городского поселения Усть-Лабинского района </w:t>
      </w:r>
    </w:p>
    <w:p w14:paraId="62518FFA" w14:textId="77777777" w:rsidR="00975816" w:rsidRDefault="00975816" w:rsidP="00557830">
      <w:pPr>
        <w:tabs>
          <w:tab w:val="left" w:pos="0"/>
        </w:tabs>
        <w:ind w:right="-5"/>
        <w:jc w:val="center"/>
        <w:rPr>
          <w:sz w:val="28"/>
          <w:szCs w:val="28"/>
        </w:rPr>
      </w:pPr>
      <w:r>
        <w:rPr>
          <w:sz w:val="28"/>
          <w:szCs w:val="28"/>
        </w:rPr>
        <w:t>от ________2024 года № _____</w:t>
      </w:r>
    </w:p>
    <w:p w14:paraId="6E0D4634" w14:textId="77777777" w:rsidR="00975816" w:rsidRDefault="00975816" w:rsidP="00975816"/>
    <w:p w14:paraId="0E4B37AC" w14:textId="77777777" w:rsidR="00975816" w:rsidRPr="001D2E7D" w:rsidRDefault="00975816" w:rsidP="00975816">
      <w:pPr>
        <w:jc w:val="center"/>
        <w:rPr>
          <w:b/>
          <w:sz w:val="28"/>
          <w:szCs w:val="28"/>
        </w:rPr>
      </w:pPr>
      <w:r w:rsidRPr="001D2E7D">
        <w:rPr>
          <w:b/>
          <w:sz w:val="28"/>
          <w:szCs w:val="28"/>
        </w:rPr>
        <w:t>О создании балансовой (бюджетно-финансовой) комиссии администрации Усть-Лабинского городского поселения Усть-Лабинского района по выявлению неиспользуемого, неэффективно используемого или используемого не по назначению муниципального имущества, закрепленного за предприятиями и учреждениями и пригодного для предоставления субъектам МСП и самозанятым гражданам в рамках оказываемой имущественной поддержки</w:t>
      </w:r>
    </w:p>
    <w:p w14:paraId="79B93CCB" w14:textId="77777777" w:rsidR="00975816" w:rsidRDefault="00975816" w:rsidP="00975816">
      <w:pPr>
        <w:rPr>
          <w:sz w:val="28"/>
        </w:rPr>
      </w:pPr>
    </w:p>
    <w:p w14:paraId="0D9BB85E" w14:textId="77777777" w:rsidR="00126D34" w:rsidRDefault="00F12855" w:rsidP="00126D34">
      <w:pPr>
        <w:tabs>
          <w:tab w:val="left" w:pos="6330"/>
        </w:tabs>
        <w:suppressAutoHyphens w:val="0"/>
        <w:rPr>
          <w:sz w:val="28"/>
          <w:lang w:eastAsia="ar-SA"/>
        </w:rPr>
      </w:pPr>
      <w:r w:rsidRPr="00F12855">
        <w:rPr>
          <w:sz w:val="28"/>
          <w:lang w:eastAsia="ar-SA"/>
        </w:rPr>
        <w:t>Проект внесен:</w:t>
      </w:r>
      <w:r w:rsidR="00126D34" w:rsidRPr="00126D34">
        <w:rPr>
          <w:sz w:val="28"/>
          <w:lang w:eastAsia="ar-SA"/>
        </w:rPr>
        <w:t xml:space="preserve"> </w:t>
      </w:r>
    </w:p>
    <w:p w14:paraId="77637036" w14:textId="056FF68D" w:rsidR="00126D34" w:rsidRPr="00F12855" w:rsidRDefault="00126D34" w:rsidP="00126D34">
      <w:pPr>
        <w:tabs>
          <w:tab w:val="left" w:pos="6330"/>
        </w:tabs>
        <w:suppressAutoHyphens w:val="0"/>
        <w:rPr>
          <w:sz w:val="28"/>
          <w:lang w:eastAsia="ar-SA"/>
        </w:rPr>
      </w:pPr>
      <w:r w:rsidRPr="00F12855">
        <w:rPr>
          <w:sz w:val="28"/>
          <w:lang w:eastAsia="ar-SA"/>
        </w:rPr>
        <w:t>отдел</w:t>
      </w:r>
      <w:r>
        <w:rPr>
          <w:sz w:val="28"/>
          <w:lang w:eastAsia="ar-SA"/>
        </w:rPr>
        <w:t>ом</w:t>
      </w:r>
      <w:r w:rsidRPr="00F12855">
        <w:rPr>
          <w:sz w:val="28"/>
          <w:lang w:eastAsia="ar-SA"/>
        </w:rPr>
        <w:t xml:space="preserve"> по управлению</w:t>
      </w:r>
    </w:p>
    <w:p w14:paraId="3CD4AD25" w14:textId="77777777" w:rsidR="00126D34" w:rsidRPr="00F12855" w:rsidRDefault="00126D34" w:rsidP="00126D34">
      <w:pPr>
        <w:tabs>
          <w:tab w:val="left" w:pos="5103"/>
          <w:tab w:val="left" w:pos="6330"/>
        </w:tabs>
        <w:suppressAutoHyphens w:val="0"/>
        <w:rPr>
          <w:sz w:val="28"/>
          <w:lang w:eastAsia="ar-SA"/>
        </w:rPr>
      </w:pPr>
      <w:r w:rsidRPr="00F12855">
        <w:rPr>
          <w:sz w:val="28"/>
          <w:lang w:eastAsia="ar-SA"/>
        </w:rPr>
        <w:t xml:space="preserve">муниципальной собственностью и </w:t>
      </w:r>
    </w:p>
    <w:p w14:paraId="46034313" w14:textId="77777777" w:rsidR="00126D34" w:rsidRPr="00F12855" w:rsidRDefault="00126D34" w:rsidP="00126D34">
      <w:pPr>
        <w:tabs>
          <w:tab w:val="left" w:pos="6330"/>
        </w:tabs>
        <w:suppressAutoHyphens w:val="0"/>
        <w:rPr>
          <w:sz w:val="28"/>
          <w:lang w:eastAsia="ar-SA"/>
        </w:rPr>
      </w:pPr>
      <w:r w:rsidRPr="00F12855">
        <w:rPr>
          <w:sz w:val="28"/>
          <w:lang w:eastAsia="ar-SA"/>
        </w:rPr>
        <w:t>земельным отношениям администрации</w:t>
      </w:r>
    </w:p>
    <w:p w14:paraId="0631198E" w14:textId="77777777" w:rsidR="00126D34" w:rsidRPr="00F12855" w:rsidRDefault="00126D34" w:rsidP="00126D34">
      <w:pPr>
        <w:tabs>
          <w:tab w:val="left" w:pos="6330"/>
        </w:tabs>
        <w:suppressAutoHyphens w:val="0"/>
        <w:rPr>
          <w:sz w:val="28"/>
          <w:lang w:eastAsia="ar-SA"/>
        </w:rPr>
      </w:pPr>
      <w:r w:rsidRPr="00F12855">
        <w:rPr>
          <w:sz w:val="28"/>
          <w:lang w:eastAsia="ar-SA"/>
        </w:rPr>
        <w:t>Усть-Лабинского городского поселения</w:t>
      </w:r>
    </w:p>
    <w:p w14:paraId="5DD0F1C6" w14:textId="24AE1469" w:rsidR="00126D34" w:rsidRDefault="00126D34" w:rsidP="00126D34">
      <w:pPr>
        <w:tabs>
          <w:tab w:val="left" w:pos="6330"/>
        </w:tabs>
        <w:suppressAutoHyphens w:val="0"/>
        <w:rPr>
          <w:sz w:val="28"/>
          <w:lang w:eastAsia="ar-SA"/>
        </w:rPr>
      </w:pPr>
      <w:r w:rsidRPr="00F12855">
        <w:rPr>
          <w:sz w:val="28"/>
          <w:lang w:eastAsia="ar-SA"/>
        </w:rPr>
        <w:t>Усть-Лабинского р</w:t>
      </w:r>
      <w:r>
        <w:rPr>
          <w:sz w:val="28"/>
          <w:lang w:eastAsia="ar-SA"/>
        </w:rPr>
        <w:t xml:space="preserve">айона </w:t>
      </w:r>
      <w:r w:rsidRPr="00F12855">
        <w:rPr>
          <w:sz w:val="28"/>
          <w:lang w:eastAsia="ar-SA"/>
        </w:rPr>
        <w:t xml:space="preserve">       </w:t>
      </w:r>
    </w:p>
    <w:p w14:paraId="486BCCE1" w14:textId="77E8C971" w:rsidR="00126D34" w:rsidRPr="004A1D4E" w:rsidRDefault="00126D34" w:rsidP="00126D34">
      <w:pPr>
        <w:tabs>
          <w:tab w:val="left" w:pos="6330"/>
        </w:tabs>
        <w:suppressAutoHyphens w:val="0"/>
        <w:rPr>
          <w:sz w:val="28"/>
          <w:lang w:eastAsia="ar-SA"/>
        </w:rPr>
      </w:pPr>
      <w:r w:rsidRPr="00F12855">
        <w:rPr>
          <w:sz w:val="28"/>
          <w:lang w:eastAsia="ar-SA"/>
        </w:rPr>
        <w:t>Начальник</w:t>
      </w:r>
      <w:r>
        <w:rPr>
          <w:sz w:val="28"/>
          <w:lang w:eastAsia="ar-SA"/>
        </w:rPr>
        <w:t xml:space="preserve"> отдела                   </w:t>
      </w:r>
      <w:r w:rsidRPr="00F12855">
        <w:rPr>
          <w:sz w:val="28"/>
          <w:lang w:eastAsia="ar-SA"/>
        </w:rPr>
        <w:t xml:space="preserve"> </w:t>
      </w:r>
      <w:r>
        <w:rPr>
          <w:sz w:val="28"/>
          <w:lang w:eastAsia="ar-SA"/>
        </w:rPr>
        <w:t xml:space="preserve">                                                       </w:t>
      </w:r>
      <w:r w:rsidR="00522FE8">
        <w:rPr>
          <w:sz w:val="28"/>
          <w:lang w:eastAsia="ar-SA"/>
        </w:rPr>
        <w:t xml:space="preserve"> </w:t>
      </w:r>
      <w:r>
        <w:rPr>
          <w:sz w:val="28"/>
          <w:lang w:eastAsia="ar-SA"/>
        </w:rPr>
        <w:t>О.Г. Ха</w:t>
      </w:r>
      <w:r w:rsidR="005E6042">
        <w:rPr>
          <w:sz w:val="28"/>
          <w:lang w:eastAsia="ar-SA"/>
        </w:rPr>
        <w:t>х</w:t>
      </w:r>
      <w:r>
        <w:rPr>
          <w:sz w:val="28"/>
          <w:lang w:eastAsia="ar-SA"/>
        </w:rPr>
        <w:t>уц</w:t>
      </w:r>
      <w:r w:rsidR="005E6042">
        <w:rPr>
          <w:sz w:val="28"/>
          <w:lang w:eastAsia="ar-SA"/>
        </w:rPr>
        <w:t>к</w:t>
      </w:r>
      <w:r>
        <w:rPr>
          <w:sz w:val="28"/>
          <w:lang w:eastAsia="ar-SA"/>
        </w:rPr>
        <w:t>ая</w:t>
      </w:r>
    </w:p>
    <w:p w14:paraId="360F19A8" w14:textId="602A6F94" w:rsidR="00F12855" w:rsidRPr="00F12855" w:rsidRDefault="00F12855" w:rsidP="00F12855">
      <w:pPr>
        <w:tabs>
          <w:tab w:val="left" w:pos="6330"/>
        </w:tabs>
        <w:rPr>
          <w:sz w:val="28"/>
          <w:lang w:eastAsia="ar-SA"/>
        </w:rPr>
      </w:pPr>
    </w:p>
    <w:p w14:paraId="27541B05" w14:textId="33523CAA" w:rsidR="004A1D4E" w:rsidRDefault="00126D34" w:rsidP="00F12855">
      <w:pPr>
        <w:tabs>
          <w:tab w:val="left" w:pos="6330"/>
        </w:tabs>
        <w:suppressAutoHyphens w:val="0"/>
        <w:rPr>
          <w:sz w:val="28"/>
          <w:lang w:eastAsia="ar-SA"/>
        </w:rPr>
      </w:pPr>
      <w:r>
        <w:rPr>
          <w:sz w:val="28"/>
          <w:lang w:eastAsia="ar-SA"/>
        </w:rPr>
        <w:t>Проект подготовлен:</w:t>
      </w:r>
    </w:p>
    <w:p w14:paraId="777D02BB" w14:textId="0C22B901" w:rsidR="00126D34" w:rsidRPr="00F12855" w:rsidRDefault="00D1387F" w:rsidP="00126D34">
      <w:pPr>
        <w:tabs>
          <w:tab w:val="left" w:pos="6330"/>
        </w:tabs>
        <w:suppressAutoHyphens w:val="0"/>
        <w:rPr>
          <w:sz w:val="28"/>
          <w:lang w:eastAsia="ar-SA"/>
        </w:rPr>
      </w:pPr>
      <w:r>
        <w:rPr>
          <w:sz w:val="28"/>
          <w:lang w:eastAsia="ar-SA"/>
        </w:rPr>
        <w:t>Главны</w:t>
      </w:r>
      <w:r w:rsidR="00E60E54">
        <w:rPr>
          <w:sz w:val="28"/>
          <w:lang w:eastAsia="ar-SA"/>
        </w:rPr>
        <w:t>й</w:t>
      </w:r>
      <w:r w:rsidR="00126D34">
        <w:rPr>
          <w:sz w:val="28"/>
          <w:lang w:eastAsia="ar-SA"/>
        </w:rPr>
        <w:t xml:space="preserve"> специалист </w:t>
      </w:r>
      <w:r w:rsidR="00126D34" w:rsidRPr="00F12855">
        <w:rPr>
          <w:sz w:val="28"/>
          <w:lang w:eastAsia="ar-SA"/>
        </w:rPr>
        <w:t>отдел</w:t>
      </w:r>
      <w:r w:rsidR="00126D34">
        <w:rPr>
          <w:sz w:val="28"/>
          <w:lang w:eastAsia="ar-SA"/>
        </w:rPr>
        <w:t>а</w:t>
      </w:r>
      <w:r w:rsidR="00126D34" w:rsidRPr="00F12855">
        <w:rPr>
          <w:sz w:val="28"/>
          <w:lang w:eastAsia="ar-SA"/>
        </w:rPr>
        <w:t xml:space="preserve"> по управлению</w:t>
      </w:r>
    </w:p>
    <w:p w14:paraId="11DEAB75" w14:textId="77777777" w:rsidR="00126D34" w:rsidRPr="00F12855" w:rsidRDefault="00126D34" w:rsidP="00126D34">
      <w:pPr>
        <w:tabs>
          <w:tab w:val="left" w:pos="5103"/>
          <w:tab w:val="left" w:pos="6330"/>
        </w:tabs>
        <w:suppressAutoHyphens w:val="0"/>
        <w:rPr>
          <w:sz w:val="28"/>
          <w:lang w:eastAsia="ar-SA"/>
        </w:rPr>
      </w:pPr>
      <w:r w:rsidRPr="00F12855">
        <w:rPr>
          <w:sz w:val="28"/>
          <w:lang w:eastAsia="ar-SA"/>
        </w:rPr>
        <w:t xml:space="preserve">муниципальной собственностью и </w:t>
      </w:r>
    </w:p>
    <w:p w14:paraId="74EE1D7F" w14:textId="2CBC7EC9" w:rsidR="00126D34" w:rsidRDefault="00126D34" w:rsidP="00126D34">
      <w:pPr>
        <w:tabs>
          <w:tab w:val="left" w:pos="7485"/>
        </w:tabs>
        <w:suppressAutoHyphens w:val="0"/>
        <w:rPr>
          <w:sz w:val="28"/>
          <w:lang w:eastAsia="ar-SA"/>
        </w:rPr>
      </w:pPr>
      <w:r w:rsidRPr="00F12855">
        <w:rPr>
          <w:sz w:val="28"/>
          <w:lang w:eastAsia="ar-SA"/>
        </w:rPr>
        <w:t>земельным отношениям</w:t>
      </w:r>
      <w:r w:rsidR="00D1387F">
        <w:rPr>
          <w:sz w:val="28"/>
          <w:lang w:eastAsia="ar-SA"/>
        </w:rPr>
        <w:t xml:space="preserve">                                                                </w:t>
      </w:r>
      <w:r w:rsidR="00E60E54">
        <w:rPr>
          <w:sz w:val="28"/>
          <w:lang w:eastAsia="ar-SA"/>
        </w:rPr>
        <w:t xml:space="preserve"> </w:t>
      </w:r>
      <w:r>
        <w:rPr>
          <w:sz w:val="28"/>
          <w:lang w:eastAsia="ar-SA"/>
        </w:rPr>
        <w:t>Т.Ф. Горбатовой</w:t>
      </w:r>
    </w:p>
    <w:p w14:paraId="568A33D4" w14:textId="03BA90DD" w:rsidR="004A1D4E" w:rsidRDefault="00F12855" w:rsidP="00F12855">
      <w:pPr>
        <w:tabs>
          <w:tab w:val="left" w:pos="6330"/>
        </w:tabs>
        <w:suppressAutoHyphens w:val="0"/>
        <w:rPr>
          <w:sz w:val="28"/>
          <w:lang w:eastAsia="ar-SA"/>
        </w:rPr>
      </w:pPr>
      <w:r w:rsidRPr="00F12855">
        <w:rPr>
          <w:sz w:val="28"/>
          <w:lang w:eastAsia="ar-SA"/>
        </w:rPr>
        <w:t xml:space="preserve">                                                                                                       </w:t>
      </w:r>
    </w:p>
    <w:p w14:paraId="2B9CEAE2" w14:textId="1AF8D182" w:rsidR="00F12855" w:rsidRDefault="00F12855" w:rsidP="00F12855">
      <w:pPr>
        <w:tabs>
          <w:tab w:val="left" w:pos="6330"/>
        </w:tabs>
        <w:suppressAutoHyphens w:val="0"/>
        <w:rPr>
          <w:sz w:val="28"/>
          <w:lang w:eastAsia="ar-SA"/>
        </w:rPr>
      </w:pPr>
      <w:r w:rsidRPr="00F12855">
        <w:rPr>
          <w:sz w:val="28"/>
          <w:lang w:eastAsia="ar-SA"/>
        </w:rPr>
        <w:t>Проект согласован:</w:t>
      </w:r>
    </w:p>
    <w:p w14:paraId="5FA4F124" w14:textId="77777777" w:rsidR="00126D34" w:rsidRDefault="00126D34" w:rsidP="00126D34">
      <w:pPr>
        <w:pStyle w:val="ConsPlusNormal"/>
        <w:widowControl/>
        <w:ind w:firstLine="0"/>
        <w:jc w:val="both"/>
        <w:rPr>
          <w:rFonts w:ascii="Times New Roman" w:hAnsi="Times New Roman"/>
          <w:sz w:val="28"/>
          <w:szCs w:val="28"/>
        </w:rPr>
      </w:pPr>
      <w:r>
        <w:rPr>
          <w:rFonts w:ascii="Times New Roman" w:hAnsi="Times New Roman"/>
          <w:sz w:val="28"/>
          <w:szCs w:val="28"/>
        </w:rPr>
        <w:t>Заместитель г</w:t>
      </w:r>
      <w:r w:rsidRPr="00FE4F33">
        <w:rPr>
          <w:rFonts w:ascii="Times New Roman" w:hAnsi="Times New Roman"/>
          <w:sz w:val="28"/>
          <w:szCs w:val="28"/>
        </w:rPr>
        <w:t>лав</w:t>
      </w:r>
      <w:r>
        <w:rPr>
          <w:rFonts w:ascii="Times New Roman" w:hAnsi="Times New Roman"/>
          <w:sz w:val="28"/>
          <w:szCs w:val="28"/>
        </w:rPr>
        <w:t>ы</w:t>
      </w:r>
      <w:r w:rsidRPr="00FE4F33">
        <w:rPr>
          <w:rFonts w:ascii="Times New Roman" w:hAnsi="Times New Roman"/>
          <w:sz w:val="28"/>
          <w:szCs w:val="28"/>
        </w:rPr>
        <w:t xml:space="preserve"> </w:t>
      </w:r>
    </w:p>
    <w:p w14:paraId="1DB794E4" w14:textId="4BAF39AD" w:rsidR="00126D34" w:rsidRPr="00FE4F33" w:rsidRDefault="00126D34" w:rsidP="00126D34">
      <w:pPr>
        <w:pStyle w:val="ConsPlusNormal"/>
        <w:widowControl/>
        <w:ind w:firstLine="0"/>
        <w:jc w:val="both"/>
        <w:rPr>
          <w:rFonts w:ascii="Times New Roman" w:hAnsi="Times New Roman"/>
          <w:sz w:val="28"/>
          <w:szCs w:val="28"/>
        </w:rPr>
      </w:pPr>
      <w:r w:rsidRPr="00FE4F33">
        <w:rPr>
          <w:rFonts w:ascii="Times New Roman" w:hAnsi="Times New Roman"/>
          <w:sz w:val="28"/>
          <w:szCs w:val="28"/>
        </w:rPr>
        <w:t xml:space="preserve">Усть-Лабинского </w:t>
      </w:r>
    </w:p>
    <w:p w14:paraId="26D7A920" w14:textId="77777777" w:rsidR="00126D34" w:rsidRPr="00FE4F33" w:rsidRDefault="00126D34" w:rsidP="00126D34">
      <w:pPr>
        <w:pStyle w:val="ConsPlusNormal"/>
        <w:widowControl/>
        <w:ind w:firstLine="0"/>
        <w:jc w:val="both"/>
        <w:rPr>
          <w:rFonts w:ascii="Times New Roman" w:hAnsi="Times New Roman"/>
          <w:color w:val="0000FF"/>
          <w:sz w:val="28"/>
          <w:szCs w:val="28"/>
        </w:rPr>
      </w:pPr>
      <w:r w:rsidRPr="00FE4F33">
        <w:rPr>
          <w:rFonts w:ascii="Times New Roman" w:hAnsi="Times New Roman"/>
          <w:sz w:val="28"/>
          <w:szCs w:val="28"/>
        </w:rPr>
        <w:t xml:space="preserve">городского поселения </w:t>
      </w:r>
    </w:p>
    <w:p w14:paraId="3A7FF03D" w14:textId="5E458998" w:rsidR="00126D34" w:rsidRDefault="00126D34" w:rsidP="00126D34">
      <w:pPr>
        <w:rPr>
          <w:sz w:val="28"/>
          <w:szCs w:val="28"/>
        </w:rPr>
      </w:pPr>
      <w:r w:rsidRPr="00FE4F33">
        <w:rPr>
          <w:sz w:val="28"/>
          <w:szCs w:val="28"/>
        </w:rPr>
        <w:t>Усть-Лабинского района</w:t>
      </w:r>
      <w:r>
        <w:rPr>
          <w:sz w:val="28"/>
          <w:szCs w:val="28"/>
        </w:rPr>
        <w:t xml:space="preserve">                          </w:t>
      </w:r>
      <w:r w:rsidRPr="000F4714">
        <w:rPr>
          <w:sz w:val="28"/>
          <w:szCs w:val="28"/>
        </w:rPr>
        <w:t xml:space="preserve">                       </w:t>
      </w:r>
      <w:r w:rsidR="00D1387F">
        <w:rPr>
          <w:sz w:val="28"/>
          <w:szCs w:val="28"/>
        </w:rPr>
        <w:t xml:space="preserve">               </w:t>
      </w:r>
      <w:r w:rsidR="00E60E54">
        <w:rPr>
          <w:sz w:val="28"/>
          <w:szCs w:val="28"/>
        </w:rPr>
        <w:t xml:space="preserve"> </w:t>
      </w:r>
      <w:r>
        <w:rPr>
          <w:sz w:val="28"/>
          <w:szCs w:val="28"/>
        </w:rPr>
        <w:t>Р.В. Перевалов</w:t>
      </w:r>
    </w:p>
    <w:p w14:paraId="08DAF1BD" w14:textId="77777777" w:rsidR="008E775A" w:rsidRDefault="008E775A" w:rsidP="008E775A">
      <w:pPr>
        <w:tabs>
          <w:tab w:val="left" w:pos="6330"/>
        </w:tabs>
        <w:suppressAutoHyphens w:val="0"/>
        <w:rPr>
          <w:sz w:val="28"/>
          <w:lang w:eastAsia="ar-SA"/>
        </w:rPr>
      </w:pPr>
    </w:p>
    <w:p w14:paraId="76725DA3" w14:textId="54EC508C" w:rsidR="008E775A" w:rsidRPr="00F12855" w:rsidRDefault="008E775A" w:rsidP="008E775A">
      <w:pPr>
        <w:tabs>
          <w:tab w:val="left" w:pos="6330"/>
        </w:tabs>
        <w:suppressAutoHyphens w:val="0"/>
        <w:rPr>
          <w:sz w:val="28"/>
          <w:lang w:eastAsia="ar-SA"/>
        </w:rPr>
      </w:pPr>
      <w:r w:rsidRPr="00F12855">
        <w:rPr>
          <w:sz w:val="28"/>
          <w:lang w:eastAsia="ar-SA"/>
        </w:rPr>
        <w:t xml:space="preserve">Начальник юридического отдела    </w:t>
      </w:r>
    </w:p>
    <w:p w14:paraId="1C7F1DFE" w14:textId="77777777" w:rsidR="008E775A" w:rsidRPr="00F12855" w:rsidRDefault="008E775A" w:rsidP="008E775A">
      <w:pPr>
        <w:tabs>
          <w:tab w:val="left" w:pos="6330"/>
        </w:tabs>
        <w:suppressAutoHyphens w:val="0"/>
        <w:rPr>
          <w:sz w:val="28"/>
          <w:lang w:eastAsia="ar-SA"/>
        </w:rPr>
      </w:pPr>
      <w:r w:rsidRPr="00F12855">
        <w:rPr>
          <w:sz w:val="28"/>
          <w:lang w:eastAsia="ar-SA"/>
        </w:rPr>
        <w:t>администрации Усть-Лабинского</w:t>
      </w:r>
    </w:p>
    <w:p w14:paraId="53AE62C7" w14:textId="77777777" w:rsidR="008E775A" w:rsidRPr="00F12855" w:rsidRDefault="008E775A" w:rsidP="008E775A">
      <w:pPr>
        <w:tabs>
          <w:tab w:val="left" w:pos="6330"/>
        </w:tabs>
        <w:suppressAutoHyphens w:val="0"/>
        <w:rPr>
          <w:sz w:val="28"/>
          <w:lang w:eastAsia="ar-SA"/>
        </w:rPr>
      </w:pPr>
      <w:r w:rsidRPr="00F12855">
        <w:rPr>
          <w:sz w:val="28"/>
          <w:lang w:eastAsia="ar-SA"/>
        </w:rPr>
        <w:t>городского поселения</w:t>
      </w:r>
    </w:p>
    <w:p w14:paraId="64104D66" w14:textId="77777777" w:rsidR="008E775A" w:rsidRPr="00F12855" w:rsidRDefault="008E775A" w:rsidP="008E775A">
      <w:pPr>
        <w:tabs>
          <w:tab w:val="left" w:pos="6330"/>
        </w:tabs>
        <w:suppressAutoHyphens w:val="0"/>
        <w:rPr>
          <w:sz w:val="28"/>
          <w:lang w:eastAsia="ar-SA"/>
        </w:rPr>
      </w:pPr>
      <w:r w:rsidRPr="00F12855">
        <w:rPr>
          <w:sz w:val="28"/>
          <w:lang w:eastAsia="ar-SA"/>
        </w:rPr>
        <w:t xml:space="preserve">Усть-Лабинского района                                                               </w:t>
      </w:r>
      <w:r>
        <w:rPr>
          <w:sz w:val="28"/>
          <w:lang w:eastAsia="ar-SA"/>
        </w:rPr>
        <w:t xml:space="preserve">  </w:t>
      </w:r>
      <w:r w:rsidRPr="00F12855">
        <w:rPr>
          <w:sz w:val="28"/>
          <w:lang w:eastAsia="ar-SA"/>
        </w:rPr>
        <w:t>М.М. Григорова</w:t>
      </w:r>
    </w:p>
    <w:p w14:paraId="60762B7A" w14:textId="77777777" w:rsidR="008E775A" w:rsidRPr="004A1D4E" w:rsidRDefault="008E775A" w:rsidP="008E775A">
      <w:pPr>
        <w:suppressAutoHyphens w:val="0"/>
        <w:rPr>
          <w:rFonts w:eastAsia="Calibri"/>
          <w:sz w:val="28"/>
          <w:szCs w:val="28"/>
          <w:lang w:eastAsia="en-US"/>
        </w:rPr>
      </w:pPr>
    </w:p>
    <w:p w14:paraId="306ED6F7" w14:textId="77777777" w:rsidR="008E775A" w:rsidRDefault="008E775A" w:rsidP="008E775A">
      <w:pPr>
        <w:tabs>
          <w:tab w:val="left" w:pos="6330"/>
        </w:tabs>
        <w:suppressAutoHyphens w:val="0"/>
        <w:rPr>
          <w:sz w:val="28"/>
          <w:lang w:eastAsia="ar-SA"/>
        </w:rPr>
      </w:pPr>
      <w:r>
        <w:rPr>
          <w:sz w:val="28"/>
          <w:lang w:eastAsia="ar-SA"/>
        </w:rPr>
        <w:t>Начальник фи</w:t>
      </w:r>
      <w:r w:rsidRPr="00F12855">
        <w:rPr>
          <w:sz w:val="28"/>
          <w:lang w:eastAsia="ar-SA"/>
        </w:rPr>
        <w:t>нансов</w:t>
      </w:r>
      <w:r>
        <w:rPr>
          <w:sz w:val="28"/>
          <w:lang w:eastAsia="ar-SA"/>
        </w:rPr>
        <w:t>ого</w:t>
      </w:r>
      <w:r w:rsidRPr="00F12855">
        <w:rPr>
          <w:sz w:val="28"/>
          <w:lang w:eastAsia="ar-SA"/>
        </w:rPr>
        <w:t xml:space="preserve"> отдел</w:t>
      </w:r>
      <w:r>
        <w:rPr>
          <w:sz w:val="28"/>
          <w:lang w:eastAsia="ar-SA"/>
        </w:rPr>
        <w:t>а</w:t>
      </w:r>
    </w:p>
    <w:p w14:paraId="27398DEF" w14:textId="77777777" w:rsidR="008E775A" w:rsidRDefault="008E775A" w:rsidP="008E775A">
      <w:pPr>
        <w:tabs>
          <w:tab w:val="left" w:pos="6330"/>
        </w:tabs>
        <w:suppressAutoHyphens w:val="0"/>
        <w:rPr>
          <w:sz w:val="28"/>
          <w:lang w:eastAsia="ar-SA"/>
        </w:rPr>
      </w:pPr>
      <w:r>
        <w:rPr>
          <w:sz w:val="28"/>
          <w:lang w:eastAsia="ar-SA"/>
        </w:rPr>
        <w:t>а</w:t>
      </w:r>
      <w:r w:rsidRPr="00F12855">
        <w:rPr>
          <w:sz w:val="28"/>
          <w:lang w:eastAsia="ar-SA"/>
        </w:rPr>
        <w:t>дминистрации</w:t>
      </w:r>
      <w:r>
        <w:rPr>
          <w:sz w:val="28"/>
          <w:lang w:eastAsia="ar-SA"/>
        </w:rPr>
        <w:t xml:space="preserve"> </w:t>
      </w:r>
      <w:r w:rsidRPr="00F12855">
        <w:rPr>
          <w:sz w:val="28"/>
          <w:lang w:eastAsia="ar-SA"/>
        </w:rPr>
        <w:t xml:space="preserve">Усть-Лабинского </w:t>
      </w:r>
    </w:p>
    <w:p w14:paraId="6606D93F" w14:textId="77777777" w:rsidR="008E775A" w:rsidRPr="00F12855" w:rsidRDefault="008E775A" w:rsidP="008E775A">
      <w:pPr>
        <w:tabs>
          <w:tab w:val="left" w:pos="6330"/>
        </w:tabs>
        <w:suppressAutoHyphens w:val="0"/>
        <w:rPr>
          <w:sz w:val="28"/>
          <w:lang w:eastAsia="ar-SA"/>
        </w:rPr>
      </w:pPr>
      <w:r w:rsidRPr="00F12855">
        <w:rPr>
          <w:sz w:val="28"/>
          <w:lang w:eastAsia="ar-SA"/>
        </w:rPr>
        <w:t>городского поселения</w:t>
      </w:r>
    </w:p>
    <w:p w14:paraId="2FC93468" w14:textId="5E622DF7" w:rsidR="008E775A" w:rsidRPr="00AE67CB" w:rsidRDefault="008E775A" w:rsidP="008E775A">
      <w:pPr>
        <w:tabs>
          <w:tab w:val="left" w:pos="6330"/>
        </w:tabs>
        <w:suppressAutoHyphens w:val="0"/>
        <w:rPr>
          <w:sz w:val="28"/>
          <w:szCs w:val="28"/>
          <w:lang w:eastAsia="ar-SA"/>
        </w:rPr>
      </w:pPr>
      <w:r w:rsidRPr="00F12855">
        <w:rPr>
          <w:sz w:val="28"/>
          <w:lang w:eastAsia="ar-SA"/>
        </w:rPr>
        <w:t>Усть-Лабинского района</w:t>
      </w:r>
      <w:r w:rsidRPr="00F12855">
        <w:rPr>
          <w:sz w:val="28"/>
          <w:lang w:eastAsia="ar-SA"/>
        </w:rPr>
        <w:tab/>
        <w:t xml:space="preserve">           </w:t>
      </w:r>
      <w:r>
        <w:rPr>
          <w:sz w:val="28"/>
          <w:lang w:eastAsia="ar-SA"/>
        </w:rPr>
        <w:t xml:space="preserve">    </w:t>
      </w:r>
      <w:r w:rsidR="00D1473F">
        <w:rPr>
          <w:sz w:val="28"/>
          <w:lang w:eastAsia="ar-SA"/>
        </w:rPr>
        <w:t xml:space="preserve">     </w:t>
      </w:r>
      <w:r>
        <w:rPr>
          <w:sz w:val="28"/>
          <w:lang w:eastAsia="ar-SA"/>
        </w:rPr>
        <w:t xml:space="preserve">  </w:t>
      </w:r>
      <w:r>
        <w:rPr>
          <w:sz w:val="28"/>
          <w:szCs w:val="28"/>
          <w:lang w:eastAsia="ar-SA"/>
        </w:rPr>
        <w:t>Е.С. Руденко</w:t>
      </w:r>
    </w:p>
    <w:p w14:paraId="5AA97D09" w14:textId="77777777" w:rsidR="00126D34" w:rsidRPr="00F12855" w:rsidRDefault="00126D34" w:rsidP="00F12855">
      <w:pPr>
        <w:tabs>
          <w:tab w:val="left" w:pos="6330"/>
        </w:tabs>
        <w:suppressAutoHyphens w:val="0"/>
        <w:rPr>
          <w:sz w:val="28"/>
          <w:lang w:eastAsia="ar-SA"/>
        </w:rPr>
      </w:pPr>
    </w:p>
    <w:p w14:paraId="01A7C83D" w14:textId="77777777" w:rsidR="00D1473F" w:rsidRDefault="00D1473F" w:rsidP="00E60E54">
      <w:pPr>
        <w:suppressAutoHyphens w:val="0"/>
        <w:rPr>
          <w:rFonts w:eastAsia="Calibri"/>
          <w:sz w:val="28"/>
          <w:szCs w:val="28"/>
          <w:lang w:eastAsia="en-US"/>
        </w:rPr>
      </w:pPr>
      <w:r>
        <w:rPr>
          <w:rFonts w:eastAsia="Calibri"/>
          <w:sz w:val="28"/>
          <w:szCs w:val="28"/>
          <w:lang w:eastAsia="en-US"/>
        </w:rPr>
        <w:t>Исполняющий обязанности н</w:t>
      </w:r>
      <w:r w:rsidR="00E60E54" w:rsidRPr="00F12855">
        <w:rPr>
          <w:rFonts w:eastAsia="Calibri"/>
          <w:sz w:val="28"/>
          <w:szCs w:val="28"/>
          <w:lang w:eastAsia="en-US"/>
        </w:rPr>
        <w:t>ачальник</w:t>
      </w:r>
      <w:r>
        <w:rPr>
          <w:rFonts w:eastAsia="Calibri"/>
          <w:sz w:val="28"/>
          <w:szCs w:val="28"/>
          <w:lang w:eastAsia="en-US"/>
        </w:rPr>
        <w:t>а</w:t>
      </w:r>
      <w:r w:rsidR="00E60E54" w:rsidRPr="00F12855">
        <w:rPr>
          <w:rFonts w:eastAsia="Calibri"/>
          <w:sz w:val="28"/>
          <w:szCs w:val="28"/>
          <w:lang w:eastAsia="en-US"/>
        </w:rPr>
        <w:t xml:space="preserve"> </w:t>
      </w:r>
    </w:p>
    <w:p w14:paraId="26FCFFFE" w14:textId="77777777" w:rsidR="00D1473F" w:rsidRDefault="00E60E54" w:rsidP="00E60E54">
      <w:pPr>
        <w:suppressAutoHyphens w:val="0"/>
        <w:rPr>
          <w:rFonts w:eastAsia="Calibri"/>
          <w:sz w:val="28"/>
          <w:szCs w:val="28"/>
          <w:lang w:eastAsia="en-US"/>
        </w:rPr>
      </w:pPr>
      <w:r w:rsidRPr="00F12855">
        <w:rPr>
          <w:rFonts w:eastAsia="Calibri"/>
          <w:sz w:val="28"/>
          <w:szCs w:val="28"/>
          <w:lang w:eastAsia="en-US"/>
        </w:rPr>
        <w:t xml:space="preserve">отдела по общим и организационным вопросам </w:t>
      </w:r>
    </w:p>
    <w:p w14:paraId="7C817680" w14:textId="52F580F0" w:rsidR="00E60E54" w:rsidRPr="00F12855" w:rsidRDefault="00E60E54" w:rsidP="00E60E54">
      <w:pPr>
        <w:suppressAutoHyphens w:val="0"/>
        <w:rPr>
          <w:rFonts w:eastAsia="Calibri"/>
          <w:sz w:val="28"/>
          <w:szCs w:val="28"/>
          <w:lang w:eastAsia="en-US"/>
        </w:rPr>
      </w:pPr>
      <w:r w:rsidRPr="00F12855">
        <w:rPr>
          <w:rFonts w:eastAsia="Calibri"/>
          <w:sz w:val="28"/>
          <w:szCs w:val="28"/>
          <w:lang w:eastAsia="en-US"/>
        </w:rPr>
        <w:t xml:space="preserve">администрации Усть-Лабинского городского </w:t>
      </w:r>
    </w:p>
    <w:p w14:paraId="0DAC13F9" w14:textId="79E42770" w:rsidR="00E60E54" w:rsidRPr="00F12855" w:rsidRDefault="00E60E54" w:rsidP="00E60E54">
      <w:pPr>
        <w:suppressAutoHyphens w:val="0"/>
        <w:rPr>
          <w:rFonts w:eastAsia="Calibri"/>
          <w:sz w:val="28"/>
          <w:szCs w:val="28"/>
          <w:lang w:eastAsia="en-US"/>
        </w:rPr>
      </w:pPr>
      <w:r w:rsidRPr="00F12855">
        <w:rPr>
          <w:rFonts w:eastAsia="Calibri"/>
          <w:sz w:val="28"/>
          <w:szCs w:val="28"/>
          <w:lang w:eastAsia="en-US"/>
        </w:rPr>
        <w:t xml:space="preserve">поселения Усть-Лабинского района                                         </w:t>
      </w:r>
      <w:r>
        <w:rPr>
          <w:rFonts w:eastAsia="Calibri"/>
          <w:sz w:val="28"/>
          <w:szCs w:val="28"/>
          <w:lang w:eastAsia="en-US"/>
        </w:rPr>
        <w:t xml:space="preserve">    </w:t>
      </w:r>
      <w:r w:rsidR="00D1473F">
        <w:rPr>
          <w:rFonts w:eastAsia="Calibri"/>
          <w:sz w:val="28"/>
          <w:szCs w:val="28"/>
          <w:lang w:eastAsia="en-US"/>
        </w:rPr>
        <w:t xml:space="preserve">   </w:t>
      </w:r>
      <w:r>
        <w:rPr>
          <w:rFonts w:eastAsia="Calibri"/>
          <w:sz w:val="28"/>
          <w:szCs w:val="28"/>
          <w:lang w:eastAsia="en-US"/>
        </w:rPr>
        <w:t xml:space="preserve"> </w:t>
      </w:r>
      <w:r w:rsidR="00D1473F">
        <w:rPr>
          <w:rFonts w:eastAsia="Calibri"/>
          <w:sz w:val="28"/>
          <w:szCs w:val="28"/>
          <w:lang w:eastAsia="en-US"/>
        </w:rPr>
        <w:t>Л.Б. Васильева</w:t>
      </w:r>
    </w:p>
    <w:p w14:paraId="229561FF" w14:textId="77777777" w:rsidR="004A1D4E" w:rsidRDefault="004A1D4E" w:rsidP="00F12855">
      <w:pPr>
        <w:tabs>
          <w:tab w:val="left" w:pos="6330"/>
        </w:tabs>
        <w:suppressAutoHyphens w:val="0"/>
        <w:rPr>
          <w:sz w:val="28"/>
          <w:lang w:eastAsia="ar-SA"/>
        </w:rPr>
      </w:pPr>
    </w:p>
    <w:p w14:paraId="4F331E6C" w14:textId="77777777" w:rsidR="00AE67CB" w:rsidRDefault="00AE67CB" w:rsidP="00975816">
      <w:pPr>
        <w:tabs>
          <w:tab w:val="left" w:pos="1965"/>
        </w:tabs>
        <w:jc w:val="center"/>
        <w:rPr>
          <w:b/>
          <w:sz w:val="28"/>
          <w:szCs w:val="28"/>
        </w:rPr>
      </w:pPr>
    </w:p>
    <w:p w14:paraId="45580380" w14:textId="5081FA1A" w:rsidR="00975816" w:rsidRPr="005736DD" w:rsidRDefault="00F12855" w:rsidP="00975816">
      <w:pPr>
        <w:tabs>
          <w:tab w:val="left" w:pos="1965"/>
        </w:tabs>
        <w:jc w:val="center"/>
        <w:rPr>
          <w:b/>
          <w:sz w:val="28"/>
          <w:szCs w:val="28"/>
        </w:rPr>
      </w:pPr>
      <w:r>
        <w:rPr>
          <w:b/>
          <w:sz w:val="28"/>
          <w:szCs w:val="28"/>
        </w:rPr>
        <w:t>З</w:t>
      </w:r>
      <w:r w:rsidR="00975816" w:rsidRPr="005736DD">
        <w:rPr>
          <w:b/>
          <w:sz w:val="28"/>
          <w:szCs w:val="28"/>
        </w:rPr>
        <w:t>АЯВКА</w:t>
      </w:r>
    </w:p>
    <w:p w14:paraId="5C8B0DA8" w14:textId="77777777" w:rsidR="00975816" w:rsidRPr="005736DD" w:rsidRDefault="00975816" w:rsidP="00975816">
      <w:pPr>
        <w:tabs>
          <w:tab w:val="left" w:pos="1965"/>
        </w:tabs>
        <w:jc w:val="center"/>
        <w:rPr>
          <w:sz w:val="28"/>
          <w:szCs w:val="28"/>
        </w:rPr>
      </w:pPr>
      <w:r w:rsidRPr="005736DD">
        <w:rPr>
          <w:sz w:val="28"/>
          <w:szCs w:val="28"/>
        </w:rPr>
        <w:t xml:space="preserve">к </w:t>
      </w:r>
      <w:r>
        <w:rPr>
          <w:sz w:val="28"/>
          <w:szCs w:val="28"/>
        </w:rPr>
        <w:t>постановлению</w:t>
      </w:r>
      <w:r w:rsidRPr="005736DD">
        <w:rPr>
          <w:sz w:val="28"/>
          <w:szCs w:val="28"/>
        </w:rPr>
        <w:t xml:space="preserve"> администрации </w:t>
      </w:r>
    </w:p>
    <w:p w14:paraId="5D97BCCC" w14:textId="77777777" w:rsidR="00975816" w:rsidRDefault="00975816" w:rsidP="00975816">
      <w:pPr>
        <w:tabs>
          <w:tab w:val="left" w:pos="0"/>
        </w:tabs>
        <w:ind w:right="-5"/>
        <w:jc w:val="center"/>
        <w:rPr>
          <w:sz w:val="28"/>
          <w:szCs w:val="28"/>
        </w:rPr>
      </w:pPr>
      <w:r>
        <w:rPr>
          <w:sz w:val="28"/>
          <w:szCs w:val="28"/>
        </w:rPr>
        <w:t xml:space="preserve">Усть-Лабинского городского поселения Усть-Лабинского района </w:t>
      </w:r>
    </w:p>
    <w:p w14:paraId="2132C4FD" w14:textId="1CCD7EB7" w:rsidR="00975816" w:rsidRDefault="00975816" w:rsidP="00975816">
      <w:pPr>
        <w:tabs>
          <w:tab w:val="left" w:pos="0"/>
        </w:tabs>
        <w:ind w:right="-5"/>
        <w:jc w:val="center"/>
        <w:rPr>
          <w:sz w:val="28"/>
          <w:szCs w:val="28"/>
        </w:rPr>
      </w:pPr>
      <w:r>
        <w:rPr>
          <w:sz w:val="28"/>
          <w:szCs w:val="28"/>
        </w:rPr>
        <w:t>от ________202</w:t>
      </w:r>
      <w:r w:rsidR="00F12855">
        <w:rPr>
          <w:sz w:val="28"/>
          <w:szCs w:val="28"/>
        </w:rPr>
        <w:t>4</w:t>
      </w:r>
      <w:r>
        <w:rPr>
          <w:sz w:val="28"/>
          <w:szCs w:val="28"/>
        </w:rPr>
        <w:t xml:space="preserve"> года № _____</w:t>
      </w:r>
    </w:p>
    <w:p w14:paraId="33BBE073" w14:textId="77777777" w:rsidR="00975816" w:rsidRDefault="00975816" w:rsidP="00975816">
      <w:pPr>
        <w:tabs>
          <w:tab w:val="left" w:pos="1965"/>
        </w:tabs>
        <w:rPr>
          <w:sz w:val="28"/>
          <w:szCs w:val="28"/>
        </w:rPr>
      </w:pPr>
    </w:p>
    <w:p w14:paraId="499E5AA4" w14:textId="77777777" w:rsidR="00975816" w:rsidRPr="004958A1" w:rsidRDefault="00975816" w:rsidP="00975816">
      <w:pPr>
        <w:tabs>
          <w:tab w:val="left" w:pos="1965"/>
        </w:tabs>
        <w:jc w:val="both"/>
        <w:rPr>
          <w:sz w:val="28"/>
          <w:szCs w:val="28"/>
        </w:rPr>
      </w:pPr>
    </w:p>
    <w:p w14:paraId="5B082EA0" w14:textId="77777777" w:rsidR="007D5070" w:rsidRPr="001D2E7D" w:rsidRDefault="007D5070" w:rsidP="007D5070">
      <w:pPr>
        <w:jc w:val="center"/>
        <w:rPr>
          <w:b/>
          <w:sz w:val="28"/>
          <w:szCs w:val="28"/>
        </w:rPr>
      </w:pPr>
      <w:r w:rsidRPr="001D2E7D">
        <w:rPr>
          <w:b/>
          <w:sz w:val="28"/>
          <w:szCs w:val="28"/>
        </w:rPr>
        <w:t>О создании балансовой (бюджетно-финансовой) комиссии администрации Усть-Лабинского городского поселения Усть-Лабинского района по выявлению неиспользуемого, неэффективно используемого или используемого не по назначению муниципального имущества, закрепленного за предприятиями и учреждениями и пригодного для предоставления субъектам МСП и самозанятым гражданам в рамках оказываемой имущественной поддержки</w:t>
      </w:r>
    </w:p>
    <w:p w14:paraId="63F1A34A" w14:textId="77777777" w:rsidR="007D5070" w:rsidRPr="001D2E7D" w:rsidRDefault="007D5070" w:rsidP="007D5070">
      <w:pPr>
        <w:jc w:val="center"/>
        <w:rPr>
          <w:b/>
          <w:sz w:val="28"/>
          <w:szCs w:val="28"/>
        </w:rPr>
      </w:pPr>
    </w:p>
    <w:p w14:paraId="48122EB1" w14:textId="77777777" w:rsidR="00975816" w:rsidRPr="005736DD" w:rsidRDefault="00975816" w:rsidP="00975816">
      <w:pPr>
        <w:jc w:val="center"/>
        <w:rPr>
          <w:sz w:val="28"/>
          <w:szCs w:val="28"/>
        </w:rPr>
      </w:pPr>
    </w:p>
    <w:p w14:paraId="059A7155" w14:textId="6B5291FC" w:rsidR="004E0663" w:rsidRPr="00F12855" w:rsidRDefault="00975816" w:rsidP="004E0663">
      <w:pPr>
        <w:tabs>
          <w:tab w:val="left" w:pos="6330"/>
        </w:tabs>
        <w:suppressAutoHyphens w:val="0"/>
        <w:rPr>
          <w:sz w:val="28"/>
          <w:lang w:eastAsia="ar-SA"/>
        </w:rPr>
      </w:pPr>
      <w:r w:rsidRPr="005736DD">
        <w:rPr>
          <w:b/>
          <w:sz w:val="28"/>
          <w:szCs w:val="28"/>
        </w:rPr>
        <w:t>Проект внесен</w:t>
      </w:r>
      <w:r w:rsidRPr="005736DD">
        <w:rPr>
          <w:sz w:val="28"/>
          <w:szCs w:val="28"/>
        </w:rPr>
        <w:t xml:space="preserve"> </w:t>
      </w:r>
      <w:r w:rsidR="004E0663" w:rsidRPr="00F12855">
        <w:rPr>
          <w:sz w:val="28"/>
          <w:lang w:eastAsia="ar-SA"/>
        </w:rPr>
        <w:t>отдел</w:t>
      </w:r>
      <w:r w:rsidR="004E0663">
        <w:rPr>
          <w:sz w:val="28"/>
          <w:lang w:eastAsia="ar-SA"/>
        </w:rPr>
        <w:t>ом</w:t>
      </w:r>
      <w:r w:rsidR="004E0663" w:rsidRPr="00F12855">
        <w:rPr>
          <w:sz w:val="28"/>
          <w:lang w:eastAsia="ar-SA"/>
        </w:rPr>
        <w:t xml:space="preserve"> по управлению</w:t>
      </w:r>
      <w:r w:rsidR="004E0663">
        <w:rPr>
          <w:sz w:val="28"/>
          <w:lang w:eastAsia="ar-SA"/>
        </w:rPr>
        <w:t xml:space="preserve"> </w:t>
      </w:r>
      <w:r w:rsidR="004E0663" w:rsidRPr="00F12855">
        <w:rPr>
          <w:sz w:val="28"/>
          <w:lang w:eastAsia="ar-SA"/>
        </w:rPr>
        <w:t xml:space="preserve">муниципальной собственностью и </w:t>
      </w:r>
    </w:p>
    <w:p w14:paraId="72FE70DE" w14:textId="59B76F79" w:rsidR="004E0663" w:rsidRPr="00F12855" w:rsidRDefault="004E0663" w:rsidP="004E0663">
      <w:pPr>
        <w:tabs>
          <w:tab w:val="left" w:pos="6330"/>
        </w:tabs>
        <w:suppressAutoHyphens w:val="0"/>
        <w:rPr>
          <w:sz w:val="28"/>
          <w:lang w:eastAsia="ar-SA"/>
        </w:rPr>
      </w:pPr>
      <w:r w:rsidRPr="00F12855">
        <w:rPr>
          <w:sz w:val="28"/>
          <w:lang w:eastAsia="ar-SA"/>
        </w:rPr>
        <w:t>земельным отношениям администрации</w:t>
      </w:r>
      <w:r>
        <w:rPr>
          <w:sz w:val="28"/>
          <w:lang w:eastAsia="ar-SA"/>
        </w:rPr>
        <w:t xml:space="preserve"> </w:t>
      </w:r>
      <w:r w:rsidRPr="00F12855">
        <w:rPr>
          <w:sz w:val="28"/>
          <w:lang w:eastAsia="ar-SA"/>
        </w:rPr>
        <w:t>Усть-Лабинского городского поселения</w:t>
      </w:r>
    </w:p>
    <w:p w14:paraId="7C9609D9" w14:textId="263CF082" w:rsidR="00975816" w:rsidRPr="005736DD" w:rsidRDefault="004E0663" w:rsidP="004E0663">
      <w:pPr>
        <w:rPr>
          <w:sz w:val="28"/>
          <w:szCs w:val="28"/>
        </w:rPr>
      </w:pPr>
      <w:r w:rsidRPr="00F12855">
        <w:rPr>
          <w:sz w:val="28"/>
          <w:lang w:eastAsia="ar-SA"/>
        </w:rPr>
        <w:t>Усть-Лабинского р</w:t>
      </w:r>
      <w:r>
        <w:rPr>
          <w:sz w:val="28"/>
          <w:lang w:eastAsia="ar-SA"/>
        </w:rPr>
        <w:t xml:space="preserve">айона </w:t>
      </w:r>
      <w:r w:rsidRPr="00F12855">
        <w:rPr>
          <w:sz w:val="28"/>
          <w:lang w:eastAsia="ar-SA"/>
        </w:rPr>
        <w:t xml:space="preserve">       </w:t>
      </w:r>
    </w:p>
    <w:p w14:paraId="2304C9F6" w14:textId="77777777" w:rsidR="00975816" w:rsidRPr="005736DD" w:rsidRDefault="00975816" w:rsidP="00975816">
      <w:pPr>
        <w:tabs>
          <w:tab w:val="left" w:pos="1965"/>
        </w:tabs>
        <w:rPr>
          <w:sz w:val="28"/>
          <w:szCs w:val="28"/>
        </w:rPr>
      </w:pPr>
      <w:r w:rsidRPr="005736DD">
        <w:rPr>
          <w:sz w:val="28"/>
          <w:szCs w:val="28"/>
        </w:rPr>
        <w:t xml:space="preserve"> </w:t>
      </w:r>
    </w:p>
    <w:p w14:paraId="09C4AD39" w14:textId="77777777" w:rsidR="00975816" w:rsidRPr="005736DD" w:rsidRDefault="00975816" w:rsidP="00975816">
      <w:pPr>
        <w:ind w:firstLine="709"/>
        <w:rPr>
          <w:b/>
          <w:sz w:val="28"/>
          <w:szCs w:val="28"/>
        </w:rPr>
      </w:pPr>
      <w:r>
        <w:rPr>
          <w:b/>
          <w:sz w:val="28"/>
          <w:szCs w:val="28"/>
        </w:rPr>
        <w:t>Постановление</w:t>
      </w:r>
      <w:r w:rsidRPr="005736DD">
        <w:rPr>
          <w:b/>
          <w:sz w:val="28"/>
          <w:szCs w:val="28"/>
        </w:rPr>
        <w:t xml:space="preserve"> разослать:</w:t>
      </w:r>
    </w:p>
    <w:p w14:paraId="593628CA" w14:textId="77777777" w:rsidR="00975816" w:rsidRPr="005736DD" w:rsidRDefault="00975816" w:rsidP="00975816">
      <w:pPr>
        <w:tabs>
          <w:tab w:val="left" w:pos="1965"/>
        </w:tabs>
        <w:rPr>
          <w:sz w:val="28"/>
          <w:szCs w:val="28"/>
        </w:rPr>
      </w:pPr>
    </w:p>
    <w:p w14:paraId="421EA815" w14:textId="58E7A62E" w:rsidR="00975816" w:rsidRDefault="00975816" w:rsidP="002E714F">
      <w:pPr>
        <w:ind w:firstLine="709"/>
        <w:rPr>
          <w:sz w:val="28"/>
          <w:szCs w:val="28"/>
        </w:rPr>
      </w:pPr>
      <w:r w:rsidRPr="005736DD">
        <w:rPr>
          <w:sz w:val="28"/>
          <w:szCs w:val="28"/>
        </w:rPr>
        <w:t>1.</w:t>
      </w:r>
      <w:r w:rsidR="002E714F">
        <w:rPr>
          <w:sz w:val="28"/>
          <w:szCs w:val="28"/>
        </w:rPr>
        <w:t xml:space="preserve"> </w:t>
      </w:r>
      <w:r w:rsidRPr="005736DD">
        <w:rPr>
          <w:sz w:val="28"/>
          <w:szCs w:val="28"/>
        </w:rPr>
        <w:t xml:space="preserve">Финансовый отдел – 1 экз. </w:t>
      </w:r>
    </w:p>
    <w:p w14:paraId="2D23072B" w14:textId="41838E3E" w:rsidR="00975816" w:rsidRDefault="002E714F" w:rsidP="00975816">
      <w:pPr>
        <w:ind w:firstLine="709"/>
        <w:rPr>
          <w:sz w:val="28"/>
          <w:szCs w:val="28"/>
        </w:rPr>
      </w:pPr>
      <w:r>
        <w:rPr>
          <w:sz w:val="28"/>
          <w:szCs w:val="28"/>
        </w:rPr>
        <w:t>2</w:t>
      </w:r>
      <w:r w:rsidR="00975816">
        <w:rPr>
          <w:sz w:val="28"/>
          <w:szCs w:val="28"/>
        </w:rPr>
        <w:t>. Отдел по управлению муниципальной собственностью и земельным</w:t>
      </w:r>
    </w:p>
    <w:p w14:paraId="33D6D8C9" w14:textId="49DF280C" w:rsidR="00975816" w:rsidRDefault="00975816" w:rsidP="00975816">
      <w:pPr>
        <w:ind w:firstLine="709"/>
        <w:rPr>
          <w:sz w:val="28"/>
          <w:szCs w:val="28"/>
        </w:rPr>
      </w:pPr>
      <w:r>
        <w:rPr>
          <w:sz w:val="28"/>
          <w:szCs w:val="28"/>
        </w:rPr>
        <w:t xml:space="preserve"> отношениям – 1 экз.</w:t>
      </w:r>
    </w:p>
    <w:p w14:paraId="11103F6F" w14:textId="454D9F19" w:rsidR="002E714F" w:rsidRDefault="002E714F" w:rsidP="00975816">
      <w:pPr>
        <w:ind w:firstLine="709"/>
        <w:rPr>
          <w:sz w:val="28"/>
          <w:szCs w:val="28"/>
        </w:rPr>
      </w:pPr>
      <w:r>
        <w:rPr>
          <w:sz w:val="28"/>
          <w:szCs w:val="28"/>
        </w:rPr>
        <w:t>3. Заместитель главы Перевалов Р.В. – 1 экз.</w:t>
      </w:r>
    </w:p>
    <w:p w14:paraId="54475A87" w14:textId="77777777" w:rsidR="00975816" w:rsidRDefault="00975816" w:rsidP="00975816">
      <w:pPr>
        <w:ind w:firstLine="709"/>
        <w:rPr>
          <w:sz w:val="28"/>
          <w:szCs w:val="28"/>
        </w:rPr>
      </w:pPr>
      <w:r>
        <w:rPr>
          <w:sz w:val="28"/>
          <w:szCs w:val="28"/>
        </w:rPr>
        <w:t>4. Членов комиссии ознакомить с настоящим Постановлением.</w:t>
      </w:r>
    </w:p>
    <w:p w14:paraId="5068E022" w14:textId="77777777" w:rsidR="00975816" w:rsidRDefault="00975816" w:rsidP="00975816">
      <w:pPr>
        <w:ind w:left="720"/>
        <w:rPr>
          <w:sz w:val="28"/>
          <w:szCs w:val="28"/>
        </w:rPr>
      </w:pPr>
      <w:r>
        <w:rPr>
          <w:sz w:val="28"/>
          <w:szCs w:val="28"/>
        </w:rPr>
        <w:t xml:space="preserve"> </w:t>
      </w:r>
    </w:p>
    <w:p w14:paraId="626B5230" w14:textId="77777777" w:rsidR="00975816" w:rsidRDefault="00975816" w:rsidP="00975816">
      <w:pPr>
        <w:tabs>
          <w:tab w:val="left" w:pos="1965"/>
        </w:tabs>
        <w:rPr>
          <w:sz w:val="28"/>
          <w:szCs w:val="28"/>
        </w:rPr>
      </w:pPr>
    </w:p>
    <w:p w14:paraId="23A3EAC1" w14:textId="77777777" w:rsidR="004E0663" w:rsidRDefault="004E0663" w:rsidP="004E0663">
      <w:pPr>
        <w:rPr>
          <w:sz w:val="28"/>
        </w:rPr>
      </w:pPr>
      <w:r>
        <w:rPr>
          <w:sz w:val="28"/>
        </w:rPr>
        <w:t xml:space="preserve">Начальник отдела по управлению </w:t>
      </w:r>
    </w:p>
    <w:p w14:paraId="6271A8DB" w14:textId="77777777" w:rsidR="004E0663" w:rsidRDefault="004E0663" w:rsidP="004E0663">
      <w:pPr>
        <w:rPr>
          <w:sz w:val="28"/>
        </w:rPr>
      </w:pPr>
      <w:r>
        <w:rPr>
          <w:sz w:val="28"/>
        </w:rPr>
        <w:t>муниципальной собственностью</w:t>
      </w:r>
    </w:p>
    <w:p w14:paraId="3D67C2FC" w14:textId="77777777" w:rsidR="004E0663" w:rsidRDefault="004E0663" w:rsidP="004E0663">
      <w:pPr>
        <w:rPr>
          <w:sz w:val="28"/>
        </w:rPr>
      </w:pPr>
      <w:r>
        <w:rPr>
          <w:sz w:val="28"/>
        </w:rPr>
        <w:t xml:space="preserve">и земельным отношениям </w:t>
      </w:r>
    </w:p>
    <w:p w14:paraId="50B006D3" w14:textId="77777777" w:rsidR="004E0663" w:rsidRDefault="004E0663" w:rsidP="004E0663">
      <w:pPr>
        <w:rPr>
          <w:sz w:val="28"/>
        </w:rPr>
      </w:pPr>
      <w:r>
        <w:rPr>
          <w:sz w:val="28"/>
        </w:rPr>
        <w:t xml:space="preserve">администрации Усть-Лабинского </w:t>
      </w:r>
    </w:p>
    <w:p w14:paraId="0C02BF39" w14:textId="77777777" w:rsidR="004E0663" w:rsidRDefault="004E0663" w:rsidP="004E0663">
      <w:pPr>
        <w:rPr>
          <w:sz w:val="28"/>
        </w:rPr>
      </w:pPr>
      <w:r>
        <w:rPr>
          <w:sz w:val="28"/>
        </w:rPr>
        <w:t xml:space="preserve">городского поселения </w:t>
      </w:r>
    </w:p>
    <w:p w14:paraId="606E96C4" w14:textId="4A7E64C0" w:rsidR="004E0663" w:rsidRDefault="004E0663" w:rsidP="004E0663">
      <w:pPr>
        <w:rPr>
          <w:bCs/>
          <w:iCs/>
          <w:sz w:val="28"/>
          <w:szCs w:val="28"/>
          <w:lang w:eastAsia="ru-RU"/>
        </w:rPr>
      </w:pPr>
      <w:r>
        <w:rPr>
          <w:sz w:val="28"/>
        </w:rPr>
        <w:t>Усть-Лабинского района</w:t>
      </w:r>
      <w:r>
        <w:rPr>
          <w:sz w:val="28"/>
        </w:rPr>
        <w:tab/>
      </w:r>
      <w:r>
        <w:rPr>
          <w:sz w:val="28"/>
        </w:rPr>
        <w:tab/>
      </w:r>
      <w:r>
        <w:rPr>
          <w:sz w:val="28"/>
        </w:rPr>
        <w:tab/>
      </w:r>
      <w:r>
        <w:rPr>
          <w:sz w:val="28"/>
        </w:rPr>
        <w:tab/>
        <w:t xml:space="preserve">                             </w:t>
      </w:r>
      <w:r w:rsidRPr="005B10D3">
        <w:rPr>
          <w:sz w:val="28"/>
          <w:szCs w:val="28"/>
        </w:rPr>
        <w:t xml:space="preserve"> </w:t>
      </w:r>
      <w:r>
        <w:rPr>
          <w:sz w:val="28"/>
          <w:szCs w:val="28"/>
        </w:rPr>
        <w:t>О.Г.</w:t>
      </w:r>
      <w:r w:rsidRPr="0060031F">
        <w:rPr>
          <w:bCs/>
          <w:iCs/>
          <w:sz w:val="28"/>
          <w:szCs w:val="28"/>
          <w:lang w:eastAsia="ru-RU"/>
        </w:rPr>
        <w:t xml:space="preserve"> </w:t>
      </w:r>
      <w:r>
        <w:rPr>
          <w:sz w:val="28"/>
          <w:szCs w:val="28"/>
        </w:rPr>
        <w:t>Ха</w:t>
      </w:r>
      <w:r w:rsidR="00336D44">
        <w:rPr>
          <w:sz w:val="28"/>
          <w:szCs w:val="28"/>
        </w:rPr>
        <w:t>х</w:t>
      </w:r>
      <w:r>
        <w:rPr>
          <w:sz w:val="28"/>
          <w:szCs w:val="28"/>
        </w:rPr>
        <w:t>уц</w:t>
      </w:r>
      <w:r w:rsidR="00336D44">
        <w:rPr>
          <w:sz w:val="28"/>
          <w:szCs w:val="28"/>
        </w:rPr>
        <w:t>к</w:t>
      </w:r>
      <w:r>
        <w:rPr>
          <w:sz w:val="28"/>
          <w:szCs w:val="28"/>
        </w:rPr>
        <w:t xml:space="preserve">ая </w:t>
      </w:r>
    </w:p>
    <w:p w14:paraId="24DF1E8F" w14:textId="69A9AD2F" w:rsidR="00975816" w:rsidRDefault="002E714F" w:rsidP="00975816">
      <w:pPr>
        <w:tabs>
          <w:tab w:val="left" w:pos="1965"/>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_____________2024 г.</w:t>
      </w:r>
      <w:r w:rsidR="00975816" w:rsidRPr="005736DD">
        <w:rPr>
          <w:sz w:val="28"/>
          <w:szCs w:val="28"/>
        </w:rPr>
        <w:tab/>
      </w:r>
      <w:r w:rsidR="00975816" w:rsidRPr="005736DD">
        <w:rPr>
          <w:sz w:val="28"/>
          <w:szCs w:val="28"/>
        </w:rPr>
        <w:tab/>
      </w:r>
      <w:r w:rsidR="00975816" w:rsidRPr="005736DD">
        <w:rPr>
          <w:sz w:val="28"/>
          <w:szCs w:val="28"/>
        </w:rPr>
        <w:tab/>
      </w:r>
    </w:p>
    <w:p w14:paraId="1EA41FB4" w14:textId="77777777" w:rsidR="00975816" w:rsidRDefault="00975816" w:rsidP="00975816">
      <w:pPr>
        <w:tabs>
          <w:tab w:val="left" w:pos="1965"/>
        </w:tabs>
        <w:rPr>
          <w:sz w:val="28"/>
          <w:szCs w:val="28"/>
        </w:rPr>
      </w:pPr>
    </w:p>
    <w:p w14:paraId="1961085F" w14:textId="77777777" w:rsidR="00975816" w:rsidRDefault="00975816" w:rsidP="00975816">
      <w:pPr>
        <w:tabs>
          <w:tab w:val="left" w:pos="1965"/>
        </w:tabs>
        <w:rPr>
          <w:sz w:val="28"/>
          <w:szCs w:val="28"/>
        </w:rPr>
      </w:pPr>
    </w:p>
    <w:p w14:paraId="3A8ADF08" w14:textId="77777777" w:rsidR="00975816" w:rsidRDefault="00975816" w:rsidP="00975816">
      <w:pPr>
        <w:tabs>
          <w:tab w:val="left" w:pos="1965"/>
        </w:tabs>
        <w:rPr>
          <w:sz w:val="28"/>
          <w:szCs w:val="28"/>
        </w:rPr>
      </w:pPr>
    </w:p>
    <w:p w14:paraId="154CB154" w14:textId="77777777" w:rsidR="00975816" w:rsidRDefault="00975816" w:rsidP="00975816">
      <w:pPr>
        <w:tabs>
          <w:tab w:val="left" w:pos="1965"/>
        </w:tabs>
        <w:rPr>
          <w:sz w:val="28"/>
          <w:szCs w:val="28"/>
        </w:rPr>
      </w:pPr>
    </w:p>
    <w:p w14:paraId="3A3B8EC0" w14:textId="77777777" w:rsidR="00975816" w:rsidRDefault="00975816" w:rsidP="00975816">
      <w:pPr>
        <w:tabs>
          <w:tab w:val="left" w:pos="1965"/>
        </w:tabs>
        <w:rPr>
          <w:sz w:val="28"/>
          <w:szCs w:val="28"/>
        </w:rPr>
      </w:pPr>
    </w:p>
    <w:p w14:paraId="0C1C8686" w14:textId="77777777" w:rsidR="00975816" w:rsidRPr="00E01A56" w:rsidRDefault="00975816" w:rsidP="008E775A">
      <w:pPr>
        <w:pStyle w:val="s1"/>
        <w:shd w:val="clear" w:color="auto" w:fill="FFFFFF"/>
        <w:spacing w:before="0" w:beforeAutospacing="0" w:after="0" w:afterAutospacing="0"/>
        <w:jc w:val="both"/>
        <w:rPr>
          <w:sz w:val="28"/>
          <w:szCs w:val="28"/>
        </w:rPr>
      </w:pPr>
    </w:p>
    <w:p w14:paraId="3D617602" w14:textId="77777777" w:rsidR="00DB2B48" w:rsidRPr="00E01A56" w:rsidRDefault="00DB2B48" w:rsidP="00DB2B48">
      <w:pPr>
        <w:jc w:val="center"/>
        <w:rPr>
          <w:sz w:val="28"/>
          <w:szCs w:val="28"/>
        </w:rPr>
      </w:pPr>
    </w:p>
    <w:p w14:paraId="0EE10681" w14:textId="3B406FDA" w:rsidR="00340348" w:rsidRDefault="00340348" w:rsidP="00DB2B48">
      <w:pPr>
        <w:jc w:val="center"/>
      </w:pPr>
    </w:p>
    <w:sectPr w:rsidR="00340348" w:rsidSect="002D194D">
      <w:pgSz w:w="11906" w:h="16838"/>
      <w:pgMar w:top="851" w:right="707"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EBDCA" w14:textId="77777777" w:rsidR="004313C3" w:rsidRDefault="004313C3" w:rsidP="007A1E2A">
      <w:r>
        <w:separator/>
      </w:r>
    </w:p>
  </w:endnote>
  <w:endnote w:type="continuationSeparator" w:id="0">
    <w:p w14:paraId="518824A4" w14:textId="77777777" w:rsidR="004313C3" w:rsidRDefault="004313C3" w:rsidP="007A1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GaramondNarrowC">
    <w:altName w:val="Times New Roman"/>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HelveticaCyrillic">
    <w:altName w:val="Times New Roman"/>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ndale Sans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4D53F" w14:textId="77777777" w:rsidR="004313C3" w:rsidRDefault="004313C3" w:rsidP="007A1E2A">
      <w:r>
        <w:separator/>
      </w:r>
    </w:p>
  </w:footnote>
  <w:footnote w:type="continuationSeparator" w:id="0">
    <w:p w14:paraId="299D6CCF" w14:textId="77777777" w:rsidR="004313C3" w:rsidRDefault="004313C3" w:rsidP="007A1E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4EC44F4"/>
    <w:lvl w:ilvl="0">
      <w:start w:val="1"/>
      <w:numFmt w:val="decimal"/>
      <w:pStyle w:val="5"/>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Cs/>
        <w:spacing w:val="-1"/>
        <w:sz w:val="26"/>
        <w:szCs w:val="26"/>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00000004"/>
    <w:multiLevelType w:val="singleLevel"/>
    <w:tmpl w:val="00000004"/>
    <w:name w:val="WW8Num4"/>
    <w:lvl w:ilvl="0">
      <w:start w:val="1"/>
      <w:numFmt w:val="decimal"/>
      <w:lvlText w:val="%1."/>
      <w:lvlJc w:val="left"/>
      <w:pPr>
        <w:tabs>
          <w:tab w:val="num" w:pos="0"/>
        </w:tabs>
        <w:ind w:left="360" w:hanging="360"/>
      </w:pPr>
      <w:rPr>
        <w:rFonts w:cs="Times New Roman"/>
      </w:rPr>
    </w:lvl>
  </w:abstractNum>
  <w:abstractNum w:abstractNumId="5" w15:restartNumberingAfterBreak="0">
    <w:nsid w:val="0000000C"/>
    <w:multiLevelType w:val="multilevel"/>
    <w:tmpl w:val="0000000C"/>
    <w:name w:val="WW8Num12"/>
    <w:lvl w:ilvl="0">
      <w:start w:val="2"/>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6" w15:restartNumberingAfterBreak="0">
    <w:nsid w:val="121B5A25"/>
    <w:multiLevelType w:val="multilevel"/>
    <w:tmpl w:val="1F9E4960"/>
    <w:lvl w:ilvl="0">
      <w:start w:val="4"/>
      <w:numFmt w:val="decimal"/>
      <w:lvlText w:val="%1."/>
      <w:lvlJc w:val="left"/>
      <w:pPr>
        <w:ind w:left="660" w:hanging="660"/>
      </w:pPr>
      <w:rPr>
        <w:rFonts w:hint="default"/>
        <w:color w:val="00000A"/>
      </w:rPr>
    </w:lvl>
    <w:lvl w:ilvl="1">
      <w:start w:val="3"/>
      <w:numFmt w:val="decimal"/>
      <w:lvlText w:val="%1.%2."/>
      <w:lvlJc w:val="left"/>
      <w:pPr>
        <w:ind w:left="1014" w:hanging="660"/>
      </w:pPr>
      <w:rPr>
        <w:rFonts w:hint="default"/>
        <w:color w:val="00000A"/>
      </w:rPr>
    </w:lvl>
    <w:lvl w:ilvl="2">
      <w:start w:val="22"/>
      <w:numFmt w:val="decimal"/>
      <w:lvlText w:val="%1.%2.%3."/>
      <w:lvlJc w:val="left"/>
      <w:pPr>
        <w:ind w:left="1428" w:hanging="720"/>
      </w:pPr>
      <w:rPr>
        <w:rFonts w:hint="default"/>
        <w:color w:val="00000A"/>
      </w:rPr>
    </w:lvl>
    <w:lvl w:ilvl="3">
      <w:start w:val="1"/>
      <w:numFmt w:val="decimal"/>
      <w:lvlText w:val="%1.%2.%3.%4."/>
      <w:lvlJc w:val="left"/>
      <w:pPr>
        <w:ind w:left="1782" w:hanging="720"/>
      </w:pPr>
      <w:rPr>
        <w:rFonts w:hint="default"/>
        <w:color w:val="00000A"/>
      </w:rPr>
    </w:lvl>
    <w:lvl w:ilvl="4">
      <w:start w:val="1"/>
      <w:numFmt w:val="decimal"/>
      <w:lvlText w:val="%1.%2.%3.%4.%5."/>
      <w:lvlJc w:val="left"/>
      <w:pPr>
        <w:ind w:left="2496" w:hanging="1080"/>
      </w:pPr>
      <w:rPr>
        <w:rFonts w:hint="default"/>
        <w:color w:val="00000A"/>
      </w:rPr>
    </w:lvl>
    <w:lvl w:ilvl="5">
      <w:start w:val="1"/>
      <w:numFmt w:val="decimal"/>
      <w:lvlText w:val="%1.%2.%3.%4.%5.%6."/>
      <w:lvlJc w:val="left"/>
      <w:pPr>
        <w:ind w:left="2850" w:hanging="1080"/>
      </w:pPr>
      <w:rPr>
        <w:rFonts w:hint="default"/>
        <w:color w:val="00000A"/>
      </w:rPr>
    </w:lvl>
    <w:lvl w:ilvl="6">
      <w:start w:val="1"/>
      <w:numFmt w:val="decimal"/>
      <w:lvlText w:val="%1.%2.%3.%4.%5.%6.%7."/>
      <w:lvlJc w:val="left"/>
      <w:pPr>
        <w:ind w:left="3564" w:hanging="1440"/>
      </w:pPr>
      <w:rPr>
        <w:rFonts w:hint="default"/>
        <w:color w:val="00000A"/>
      </w:rPr>
    </w:lvl>
    <w:lvl w:ilvl="7">
      <w:start w:val="1"/>
      <w:numFmt w:val="decimal"/>
      <w:lvlText w:val="%1.%2.%3.%4.%5.%6.%7.%8."/>
      <w:lvlJc w:val="left"/>
      <w:pPr>
        <w:ind w:left="3918" w:hanging="1440"/>
      </w:pPr>
      <w:rPr>
        <w:rFonts w:hint="default"/>
        <w:color w:val="00000A"/>
      </w:rPr>
    </w:lvl>
    <w:lvl w:ilvl="8">
      <w:start w:val="1"/>
      <w:numFmt w:val="decimal"/>
      <w:lvlText w:val="%1.%2.%3.%4.%5.%6.%7.%8.%9."/>
      <w:lvlJc w:val="left"/>
      <w:pPr>
        <w:ind w:left="4632" w:hanging="1800"/>
      </w:pPr>
      <w:rPr>
        <w:rFonts w:hint="default"/>
        <w:color w:val="00000A"/>
      </w:rPr>
    </w:lvl>
  </w:abstractNum>
  <w:abstractNum w:abstractNumId="7" w15:restartNumberingAfterBreak="0">
    <w:nsid w:val="18D54ADC"/>
    <w:multiLevelType w:val="hybridMultilevel"/>
    <w:tmpl w:val="21BECFAA"/>
    <w:lvl w:ilvl="0" w:tplc="4B74F49C">
      <w:start w:val="1"/>
      <w:numFmt w:val="bullet"/>
      <w:lvlText w:val="-"/>
      <w:lvlJc w:val="left"/>
      <w:pPr>
        <w:ind w:left="720" w:hanging="360"/>
      </w:pPr>
      <w:rPr>
        <w:rFonts w:ascii="Times New Roman" w:hAnsi="Times New Roman" w:cs="Times New Roman" w:hint="default"/>
        <w:color w:val="auto"/>
      </w:rPr>
    </w:lvl>
    <w:lvl w:ilvl="1" w:tplc="9D14A89C" w:tentative="1">
      <w:start w:val="1"/>
      <w:numFmt w:val="bullet"/>
      <w:lvlText w:val="o"/>
      <w:lvlJc w:val="left"/>
      <w:pPr>
        <w:ind w:left="1440" w:hanging="360"/>
      </w:pPr>
      <w:rPr>
        <w:rFonts w:ascii="Courier New" w:hAnsi="Courier New" w:cs="Courier New" w:hint="default"/>
      </w:rPr>
    </w:lvl>
    <w:lvl w:ilvl="2" w:tplc="1D4E926E" w:tentative="1">
      <w:start w:val="1"/>
      <w:numFmt w:val="bullet"/>
      <w:lvlText w:val=""/>
      <w:lvlJc w:val="left"/>
      <w:pPr>
        <w:ind w:left="2160" w:hanging="360"/>
      </w:pPr>
      <w:rPr>
        <w:rFonts w:ascii="Wingdings" w:hAnsi="Wingdings" w:hint="default"/>
      </w:rPr>
    </w:lvl>
    <w:lvl w:ilvl="3" w:tplc="F418023A" w:tentative="1">
      <w:start w:val="1"/>
      <w:numFmt w:val="bullet"/>
      <w:lvlText w:val=""/>
      <w:lvlJc w:val="left"/>
      <w:pPr>
        <w:ind w:left="2880" w:hanging="360"/>
      </w:pPr>
      <w:rPr>
        <w:rFonts w:ascii="Symbol" w:hAnsi="Symbol" w:hint="default"/>
      </w:rPr>
    </w:lvl>
    <w:lvl w:ilvl="4" w:tplc="C1A6A76E" w:tentative="1">
      <w:start w:val="1"/>
      <w:numFmt w:val="bullet"/>
      <w:lvlText w:val="o"/>
      <w:lvlJc w:val="left"/>
      <w:pPr>
        <w:ind w:left="3600" w:hanging="360"/>
      </w:pPr>
      <w:rPr>
        <w:rFonts w:ascii="Courier New" w:hAnsi="Courier New" w:cs="Courier New" w:hint="default"/>
      </w:rPr>
    </w:lvl>
    <w:lvl w:ilvl="5" w:tplc="D338AA66" w:tentative="1">
      <w:start w:val="1"/>
      <w:numFmt w:val="bullet"/>
      <w:lvlText w:val=""/>
      <w:lvlJc w:val="left"/>
      <w:pPr>
        <w:ind w:left="4320" w:hanging="360"/>
      </w:pPr>
      <w:rPr>
        <w:rFonts w:ascii="Wingdings" w:hAnsi="Wingdings" w:hint="default"/>
      </w:rPr>
    </w:lvl>
    <w:lvl w:ilvl="6" w:tplc="AE5EEC7E" w:tentative="1">
      <w:start w:val="1"/>
      <w:numFmt w:val="bullet"/>
      <w:lvlText w:val=""/>
      <w:lvlJc w:val="left"/>
      <w:pPr>
        <w:ind w:left="5040" w:hanging="360"/>
      </w:pPr>
      <w:rPr>
        <w:rFonts w:ascii="Symbol" w:hAnsi="Symbol" w:hint="default"/>
      </w:rPr>
    </w:lvl>
    <w:lvl w:ilvl="7" w:tplc="3FFE45CA" w:tentative="1">
      <w:start w:val="1"/>
      <w:numFmt w:val="bullet"/>
      <w:lvlText w:val="o"/>
      <w:lvlJc w:val="left"/>
      <w:pPr>
        <w:ind w:left="5760" w:hanging="360"/>
      </w:pPr>
      <w:rPr>
        <w:rFonts w:ascii="Courier New" w:hAnsi="Courier New" w:cs="Courier New" w:hint="default"/>
      </w:rPr>
    </w:lvl>
    <w:lvl w:ilvl="8" w:tplc="B6AE9E70" w:tentative="1">
      <w:start w:val="1"/>
      <w:numFmt w:val="bullet"/>
      <w:lvlText w:val=""/>
      <w:lvlJc w:val="left"/>
      <w:pPr>
        <w:ind w:left="6480" w:hanging="360"/>
      </w:pPr>
      <w:rPr>
        <w:rFonts w:ascii="Wingdings" w:hAnsi="Wingdings" w:hint="default"/>
      </w:rPr>
    </w:lvl>
  </w:abstractNum>
  <w:abstractNum w:abstractNumId="8" w15:restartNumberingAfterBreak="0">
    <w:nsid w:val="1B3F0906"/>
    <w:multiLevelType w:val="hybridMultilevel"/>
    <w:tmpl w:val="BF50EDB0"/>
    <w:lvl w:ilvl="0" w:tplc="8B62DAB2">
      <w:start w:val="1"/>
      <w:numFmt w:val="bullet"/>
      <w:lvlText w:val="-"/>
      <w:lvlJc w:val="left"/>
      <w:pPr>
        <w:ind w:left="720" w:hanging="360"/>
      </w:pPr>
      <w:rPr>
        <w:rFonts w:ascii="Times New Roman" w:hAnsi="Times New Roman" w:cs="Times New Roman" w:hint="default"/>
      </w:rPr>
    </w:lvl>
    <w:lvl w:ilvl="1" w:tplc="9A7608AE" w:tentative="1">
      <w:start w:val="1"/>
      <w:numFmt w:val="bullet"/>
      <w:lvlText w:val="o"/>
      <w:lvlJc w:val="left"/>
      <w:pPr>
        <w:ind w:left="1440" w:hanging="360"/>
      </w:pPr>
      <w:rPr>
        <w:rFonts w:ascii="Courier New" w:hAnsi="Courier New" w:cs="Courier New" w:hint="default"/>
      </w:rPr>
    </w:lvl>
    <w:lvl w:ilvl="2" w:tplc="77405778" w:tentative="1">
      <w:start w:val="1"/>
      <w:numFmt w:val="bullet"/>
      <w:lvlText w:val=""/>
      <w:lvlJc w:val="left"/>
      <w:pPr>
        <w:ind w:left="2160" w:hanging="360"/>
      </w:pPr>
      <w:rPr>
        <w:rFonts w:ascii="Wingdings" w:hAnsi="Wingdings" w:hint="default"/>
      </w:rPr>
    </w:lvl>
    <w:lvl w:ilvl="3" w:tplc="0DC0C7A0" w:tentative="1">
      <w:start w:val="1"/>
      <w:numFmt w:val="bullet"/>
      <w:lvlText w:val=""/>
      <w:lvlJc w:val="left"/>
      <w:pPr>
        <w:ind w:left="2880" w:hanging="360"/>
      </w:pPr>
      <w:rPr>
        <w:rFonts w:ascii="Symbol" w:hAnsi="Symbol" w:hint="default"/>
      </w:rPr>
    </w:lvl>
    <w:lvl w:ilvl="4" w:tplc="FDD43920" w:tentative="1">
      <w:start w:val="1"/>
      <w:numFmt w:val="bullet"/>
      <w:lvlText w:val="o"/>
      <w:lvlJc w:val="left"/>
      <w:pPr>
        <w:ind w:left="3600" w:hanging="360"/>
      </w:pPr>
      <w:rPr>
        <w:rFonts w:ascii="Courier New" w:hAnsi="Courier New" w:cs="Courier New" w:hint="default"/>
      </w:rPr>
    </w:lvl>
    <w:lvl w:ilvl="5" w:tplc="F8D6C52C" w:tentative="1">
      <w:start w:val="1"/>
      <w:numFmt w:val="bullet"/>
      <w:lvlText w:val=""/>
      <w:lvlJc w:val="left"/>
      <w:pPr>
        <w:ind w:left="4320" w:hanging="360"/>
      </w:pPr>
      <w:rPr>
        <w:rFonts w:ascii="Wingdings" w:hAnsi="Wingdings" w:hint="default"/>
      </w:rPr>
    </w:lvl>
    <w:lvl w:ilvl="6" w:tplc="BBFC47AE" w:tentative="1">
      <w:start w:val="1"/>
      <w:numFmt w:val="bullet"/>
      <w:lvlText w:val=""/>
      <w:lvlJc w:val="left"/>
      <w:pPr>
        <w:ind w:left="5040" w:hanging="360"/>
      </w:pPr>
      <w:rPr>
        <w:rFonts w:ascii="Symbol" w:hAnsi="Symbol" w:hint="default"/>
      </w:rPr>
    </w:lvl>
    <w:lvl w:ilvl="7" w:tplc="474E0492" w:tentative="1">
      <w:start w:val="1"/>
      <w:numFmt w:val="bullet"/>
      <w:lvlText w:val="o"/>
      <w:lvlJc w:val="left"/>
      <w:pPr>
        <w:ind w:left="5760" w:hanging="360"/>
      </w:pPr>
      <w:rPr>
        <w:rFonts w:ascii="Courier New" w:hAnsi="Courier New" w:cs="Courier New" w:hint="default"/>
      </w:rPr>
    </w:lvl>
    <w:lvl w:ilvl="8" w:tplc="D1D0A1A8" w:tentative="1">
      <w:start w:val="1"/>
      <w:numFmt w:val="bullet"/>
      <w:lvlText w:val=""/>
      <w:lvlJc w:val="left"/>
      <w:pPr>
        <w:ind w:left="6480" w:hanging="360"/>
      </w:pPr>
      <w:rPr>
        <w:rFonts w:ascii="Wingdings" w:hAnsi="Wingdings" w:hint="default"/>
      </w:rPr>
    </w:lvl>
  </w:abstractNum>
  <w:abstractNum w:abstractNumId="9" w15:restartNumberingAfterBreak="0">
    <w:nsid w:val="1F6472BB"/>
    <w:multiLevelType w:val="multilevel"/>
    <w:tmpl w:val="BB006480"/>
    <w:lvl w:ilvl="0">
      <w:start w:val="4"/>
      <w:numFmt w:val="decimal"/>
      <w:lvlText w:val="%1."/>
      <w:lvlJc w:val="left"/>
      <w:pPr>
        <w:ind w:left="435" w:hanging="435"/>
      </w:pPr>
      <w:rPr>
        <w:rFonts w:hint="default"/>
      </w:rPr>
    </w:lvl>
    <w:lvl w:ilvl="1">
      <w:start w:val="1"/>
      <w:numFmt w:val="decimal"/>
      <w:lvlText w:val="%1.%2."/>
      <w:lvlJc w:val="left"/>
      <w:pPr>
        <w:ind w:left="738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2136CD1"/>
    <w:multiLevelType w:val="multilevel"/>
    <w:tmpl w:val="2160CC8C"/>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7093CB6"/>
    <w:multiLevelType w:val="multilevel"/>
    <w:tmpl w:val="8034C51A"/>
    <w:lvl w:ilvl="0">
      <w:start w:val="8"/>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2F410200"/>
    <w:multiLevelType w:val="hybridMultilevel"/>
    <w:tmpl w:val="B44EBED0"/>
    <w:lvl w:ilvl="0" w:tplc="4EEAFAC6">
      <w:start w:val="1"/>
      <w:numFmt w:val="bullet"/>
      <w:lvlText w:val=""/>
      <w:lvlJc w:val="left"/>
      <w:pPr>
        <w:ind w:left="720" w:hanging="360"/>
      </w:pPr>
      <w:rPr>
        <w:rFonts w:ascii="Symbol" w:hAnsi="Symbol" w:hint="default"/>
      </w:rPr>
    </w:lvl>
    <w:lvl w:ilvl="1" w:tplc="39A6F39E" w:tentative="1">
      <w:start w:val="1"/>
      <w:numFmt w:val="bullet"/>
      <w:lvlText w:val="o"/>
      <w:lvlJc w:val="left"/>
      <w:pPr>
        <w:ind w:left="1440" w:hanging="360"/>
      </w:pPr>
      <w:rPr>
        <w:rFonts w:ascii="Courier New" w:hAnsi="Courier New" w:cs="Courier New" w:hint="default"/>
      </w:rPr>
    </w:lvl>
    <w:lvl w:ilvl="2" w:tplc="78083478" w:tentative="1">
      <w:start w:val="1"/>
      <w:numFmt w:val="bullet"/>
      <w:lvlText w:val=""/>
      <w:lvlJc w:val="left"/>
      <w:pPr>
        <w:ind w:left="2160" w:hanging="360"/>
      </w:pPr>
      <w:rPr>
        <w:rFonts w:ascii="Wingdings" w:hAnsi="Wingdings" w:hint="default"/>
      </w:rPr>
    </w:lvl>
    <w:lvl w:ilvl="3" w:tplc="5350AE34" w:tentative="1">
      <w:start w:val="1"/>
      <w:numFmt w:val="bullet"/>
      <w:lvlText w:val=""/>
      <w:lvlJc w:val="left"/>
      <w:pPr>
        <w:ind w:left="2880" w:hanging="360"/>
      </w:pPr>
      <w:rPr>
        <w:rFonts w:ascii="Symbol" w:hAnsi="Symbol" w:hint="default"/>
      </w:rPr>
    </w:lvl>
    <w:lvl w:ilvl="4" w:tplc="A418CC72" w:tentative="1">
      <w:start w:val="1"/>
      <w:numFmt w:val="bullet"/>
      <w:lvlText w:val="o"/>
      <w:lvlJc w:val="left"/>
      <w:pPr>
        <w:ind w:left="3600" w:hanging="360"/>
      </w:pPr>
      <w:rPr>
        <w:rFonts w:ascii="Courier New" w:hAnsi="Courier New" w:cs="Courier New" w:hint="default"/>
      </w:rPr>
    </w:lvl>
    <w:lvl w:ilvl="5" w:tplc="BAEA14F4" w:tentative="1">
      <w:start w:val="1"/>
      <w:numFmt w:val="bullet"/>
      <w:lvlText w:val=""/>
      <w:lvlJc w:val="left"/>
      <w:pPr>
        <w:ind w:left="4320" w:hanging="360"/>
      </w:pPr>
      <w:rPr>
        <w:rFonts w:ascii="Wingdings" w:hAnsi="Wingdings" w:hint="default"/>
      </w:rPr>
    </w:lvl>
    <w:lvl w:ilvl="6" w:tplc="28C8084E" w:tentative="1">
      <w:start w:val="1"/>
      <w:numFmt w:val="bullet"/>
      <w:lvlText w:val=""/>
      <w:lvlJc w:val="left"/>
      <w:pPr>
        <w:ind w:left="5040" w:hanging="360"/>
      </w:pPr>
      <w:rPr>
        <w:rFonts w:ascii="Symbol" w:hAnsi="Symbol" w:hint="default"/>
      </w:rPr>
    </w:lvl>
    <w:lvl w:ilvl="7" w:tplc="DDE2C2F0" w:tentative="1">
      <w:start w:val="1"/>
      <w:numFmt w:val="bullet"/>
      <w:lvlText w:val="o"/>
      <w:lvlJc w:val="left"/>
      <w:pPr>
        <w:ind w:left="5760" w:hanging="360"/>
      </w:pPr>
      <w:rPr>
        <w:rFonts w:ascii="Courier New" w:hAnsi="Courier New" w:cs="Courier New" w:hint="default"/>
      </w:rPr>
    </w:lvl>
    <w:lvl w:ilvl="8" w:tplc="265E47C6" w:tentative="1">
      <w:start w:val="1"/>
      <w:numFmt w:val="bullet"/>
      <w:lvlText w:val=""/>
      <w:lvlJc w:val="left"/>
      <w:pPr>
        <w:ind w:left="6480" w:hanging="360"/>
      </w:pPr>
      <w:rPr>
        <w:rFonts w:ascii="Wingdings" w:hAnsi="Wingdings" w:hint="default"/>
      </w:rPr>
    </w:lvl>
  </w:abstractNum>
  <w:abstractNum w:abstractNumId="13" w15:restartNumberingAfterBreak="0">
    <w:nsid w:val="3E2C4DBD"/>
    <w:multiLevelType w:val="multilevel"/>
    <w:tmpl w:val="1A1ACF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3F347DE7"/>
    <w:multiLevelType w:val="hybridMultilevel"/>
    <w:tmpl w:val="CB76F230"/>
    <w:lvl w:ilvl="0" w:tplc="BF26BEE6">
      <w:start w:val="1"/>
      <w:numFmt w:val="bullet"/>
      <w:lvlText w:val=""/>
      <w:lvlJc w:val="left"/>
      <w:pPr>
        <w:ind w:left="720" w:hanging="360"/>
      </w:pPr>
      <w:rPr>
        <w:rFonts w:ascii="Symbol" w:hAnsi="Symbol" w:hint="default"/>
      </w:rPr>
    </w:lvl>
    <w:lvl w:ilvl="1" w:tplc="EE3888BA" w:tentative="1">
      <w:start w:val="1"/>
      <w:numFmt w:val="bullet"/>
      <w:lvlText w:val="o"/>
      <w:lvlJc w:val="left"/>
      <w:pPr>
        <w:ind w:left="1440" w:hanging="360"/>
      </w:pPr>
      <w:rPr>
        <w:rFonts w:ascii="Courier New" w:hAnsi="Courier New" w:cs="Courier New" w:hint="default"/>
      </w:rPr>
    </w:lvl>
    <w:lvl w:ilvl="2" w:tplc="D1C28F84" w:tentative="1">
      <w:start w:val="1"/>
      <w:numFmt w:val="bullet"/>
      <w:lvlText w:val=""/>
      <w:lvlJc w:val="left"/>
      <w:pPr>
        <w:ind w:left="2160" w:hanging="360"/>
      </w:pPr>
      <w:rPr>
        <w:rFonts w:ascii="Wingdings" w:hAnsi="Wingdings" w:hint="default"/>
      </w:rPr>
    </w:lvl>
    <w:lvl w:ilvl="3" w:tplc="26EA315A" w:tentative="1">
      <w:start w:val="1"/>
      <w:numFmt w:val="bullet"/>
      <w:lvlText w:val=""/>
      <w:lvlJc w:val="left"/>
      <w:pPr>
        <w:ind w:left="2880" w:hanging="360"/>
      </w:pPr>
      <w:rPr>
        <w:rFonts w:ascii="Symbol" w:hAnsi="Symbol" w:hint="default"/>
      </w:rPr>
    </w:lvl>
    <w:lvl w:ilvl="4" w:tplc="B6B4AFA6" w:tentative="1">
      <w:start w:val="1"/>
      <w:numFmt w:val="bullet"/>
      <w:lvlText w:val="o"/>
      <w:lvlJc w:val="left"/>
      <w:pPr>
        <w:ind w:left="3600" w:hanging="360"/>
      </w:pPr>
      <w:rPr>
        <w:rFonts w:ascii="Courier New" w:hAnsi="Courier New" w:cs="Courier New" w:hint="default"/>
      </w:rPr>
    </w:lvl>
    <w:lvl w:ilvl="5" w:tplc="24E49F7E" w:tentative="1">
      <w:start w:val="1"/>
      <w:numFmt w:val="bullet"/>
      <w:lvlText w:val=""/>
      <w:lvlJc w:val="left"/>
      <w:pPr>
        <w:ind w:left="4320" w:hanging="360"/>
      </w:pPr>
      <w:rPr>
        <w:rFonts w:ascii="Wingdings" w:hAnsi="Wingdings" w:hint="default"/>
      </w:rPr>
    </w:lvl>
    <w:lvl w:ilvl="6" w:tplc="1A0A6884" w:tentative="1">
      <w:start w:val="1"/>
      <w:numFmt w:val="bullet"/>
      <w:lvlText w:val=""/>
      <w:lvlJc w:val="left"/>
      <w:pPr>
        <w:ind w:left="5040" w:hanging="360"/>
      </w:pPr>
      <w:rPr>
        <w:rFonts w:ascii="Symbol" w:hAnsi="Symbol" w:hint="default"/>
      </w:rPr>
    </w:lvl>
    <w:lvl w:ilvl="7" w:tplc="EB221CBC" w:tentative="1">
      <w:start w:val="1"/>
      <w:numFmt w:val="bullet"/>
      <w:lvlText w:val="o"/>
      <w:lvlJc w:val="left"/>
      <w:pPr>
        <w:ind w:left="5760" w:hanging="360"/>
      </w:pPr>
      <w:rPr>
        <w:rFonts w:ascii="Courier New" w:hAnsi="Courier New" w:cs="Courier New" w:hint="default"/>
      </w:rPr>
    </w:lvl>
    <w:lvl w:ilvl="8" w:tplc="A45033EA" w:tentative="1">
      <w:start w:val="1"/>
      <w:numFmt w:val="bullet"/>
      <w:lvlText w:val=""/>
      <w:lvlJc w:val="left"/>
      <w:pPr>
        <w:ind w:left="6480" w:hanging="360"/>
      </w:pPr>
      <w:rPr>
        <w:rFonts w:ascii="Wingdings" w:hAnsi="Wingdings" w:hint="default"/>
      </w:rPr>
    </w:lvl>
  </w:abstractNum>
  <w:abstractNum w:abstractNumId="15" w15:restartNumberingAfterBreak="0">
    <w:nsid w:val="40FC338B"/>
    <w:multiLevelType w:val="multilevel"/>
    <w:tmpl w:val="31366AC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41767D82"/>
    <w:multiLevelType w:val="multilevel"/>
    <w:tmpl w:val="ADE2236E"/>
    <w:lvl w:ilvl="0">
      <w:start w:val="7"/>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AA6663"/>
    <w:multiLevelType w:val="hybridMultilevel"/>
    <w:tmpl w:val="98A21484"/>
    <w:lvl w:ilvl="0" w:tplc="0804E1B6">
      <w:start w:val="1"/>
      <w:numFmt w:val="bullet"/>
      <w:suff w:val="space"/>
      <w:lvlText w:val=""/>
      <w:lvlJc w:val="left"/>
      <w:pPr>
        <w:ind w:left="1211"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DE91A13"/>
    <w:multiLevelType w:val="multilevel"/>
    <w:tmpl w:val="E0C2ED0C"/>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4E316419"/>
    <w:multiLevelType w:val="multilevel"/>
    <w:tmpl w:val="D2F8110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0" w15:restartNumberingAfterBreak="0">
    <w:nsid w:val="4F745A47"/>
    <w:multiLevelType w:val="multilevel"/>
    <w:tmpl w:val="2CA8898A"/>
    <w:lvl w:ilvl="0">
      <w:start w:val="8"/>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513075EA"/>
    <w:multiLevelType w:val="multilevel"/>
    <w:tmpl w:val="80C0B1A2"/>
    <w:lvl w:ilvl="0">
      <w:start w:val="6"/>
      <w:numFmt w:val="decimal"/>
      <w:lvlText w:val="%1."/>
      <w:lvlJc w:val="left"/>
      <w:pPr>
        <w:ind w:left="390" w:hanging="390"/>
      </w:pPr>
      <w:rPr>
        <w:rFonts w:hint="default"/>
        <w:b/>
      </w:rPr>
    </w:lvl>
    <w:lvl w:ilvl="1">
      <w:start w:val="1"/>
      <w:numFmt w:val="decimal"/>
      <w:lvlText w:val="%1.%2."/>
      <w:lvlJc w:val="left"/>
      <w:pPr>
        <w:ind w:left="1713" w:hanging="720"/>
      </w:pPr>
      <w:rPr>
        <w:rFonts w:hint="default"/>
        <w:b w:val="0"/>
        <w:bCs w:val="0"/>
        <w:i w:val="0"/>
        <w:sz w:val="22"/>
        <w:szCs w:val="22"/>
      </w:rPr>
    </w:lvl>
    <w:lvl w:ilvl="2">
      <w:start w:val="1"/>
      <w:numFmt w:val="decimal"/>
      <w:lvlText w:val="%1.%2.%3."/>
      <w:lvlJc w:val="left"/>
      <w:pPr>
        <w:ind w:left="1430" w:hanging="720"/>
      </w:pPr>
      <w:rPr>
        <w:rFonts w:hint="default"/>
        <w:sz w:val="22"/>
        <w:szCs w:val="22"/>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582A1C17"/>
    <w:multiLevelType w:val="hybridMultilevel"/>
    <w:tmpl w:val="D3C6FA00"/>
    <w:lvl w:ilvl="0" w:tplc="82C8D20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FDC525E"/>
    <w:multiLevelType w:val="hybridMultilevel"/>
    <w:tmpl w:val="D4045EFA"/>
    <w:lvl w:ilvl="0" w:tplc="2EACF0D4">
      <w:start w:val="1"/>
      <w:numFmt w:val="decimal"/>
      <w:suff w:val="space"/>
      <w:lvlText w:val="%1)"/>
      <w:lvlJc w:val="left"/>
      <w:pPr>
        <w:ind w:left="283" w:hanging="360"/>
      </w:pPr>
      <w:rPr>
        <w:rFonts w:hint="default"/>
        <w:sz w:val="24"/>
        <w:szCs w:val="24"/>
      </w:rPr>
    </w:lvl>
    <w:lvl w:ilvl="1" w:tplc="04190019" w:tentative="1">
      <w:start w:val="1"/>
      <w:numFmt w:val="lowerLetter"/>
      <w:lvlText w:val="%2."/>
      <w:lvlJc w:val="left"/>
      <w:pPr>
        <w:ind w:left="1286" w:hanging="360"/>
      </w:pPr>
    </w:lvl>
    <w:lvl w:ilvl="2" w:tplc="0419001B" w:tentative="1">
      <w:start w:val="1"/>
      <w:numFmt w:val="lowerRoman"/>
      <w:lvlText w:val="%3."/>
      <w:lvlJc w:val="right"/>
      <w:pPr>
        <w:ind w:left="2006" w:hanging="180"/>
      </w:pPr>
    </w:lvl>
    <w:lvl w:ilvl="3" w:tplc="0419000F" w:tentative="1">
      <w:start w:val="1"/>
      <w:numFmt w:val="decimal"/>
      <w:lvlText w:val="%4."/>
      <w:lvlJc w:val="left"/>
      <w:pPr>
        <w:ind w:left="2726" w:hanging="360"/>
      </w:pPr>
    </w:lvl>
    <w:lvl w:ilvl="4" w:tplc="04190019" w:tentative="1">
      <w:start w:val="1"/>
      <w:numFmt w:val="lowerLetter"/>
      <w:lvlText w:val="%5."/>
      <w:lvlJc w:val="left"/>
      <w:pPr>
        <w:ind w:left="3446" w:hanging="360"/>
      </w:pPr>
    </w:lvl>
    <w:lvl w:ilvl="5" w:tplc="0419001B" w:tentative="1">
      <w:start w:val="1"/>
      <w:numFmt w:val="lowerRoman"/>
      <w:lvlText w:val="%6."/>
      <w:lvlJc w:val="right"/>
      <w:pPr>
        <w:ind w:left="4166" w:hanging="180"/>
      </w:pPr>
    </w:lvl>
    <w:lvl w:ilvl="6" w:tplc="0419000F" w:tentative="1">
      <w:start w:val="1"/>
      <w:numFmt w:val="decimal"/>
      <w:lvlText w:val="%7."/>
      <w:lvlJc w:val="left"/>
      <w:pPr>
        <w:ind w:left="4886" w:hanging="360"/>
      </w:pPr>
    </w:lvl>
    <w:lvl w:ilvl="7" w:tplc="04190019" w:tentative="1">
      <w:start w:val="1"/>
      <w:numFmt w:val="lowerLetter"/>
      <w:lvlText w:val="%8."/>
      <w:lvlJc w:val="left"/>
      <w:pPr>
        <w:ind w:left="5606" w:hanging="360"/>
      </w:pPr>
    </w:lvl>
    <w:lvl w:ilvl="8" w:tplc="0419001B" w:tentative="1">
      <w:start w:val="1"/>
      <w:numFmt w:val="lowerRoman"/>
      <w:lvlText w:val="%9."/>
      <w:lvlJc w:val="right"/>
      <w:pPr>
        <w:ind w:left="6326" w:hanging="180"/>
      </w:pPr>
    </w:lvl>
  </w:abstractNum>
  <w:abstractNum w:abstractNumId="24" w15:restartNumberingAfterBreak="0">
    <w:nsid w:val="61567CE0"/>
    <w:multiLevelType w:val="multilevel"/>
    <w:tmpl w:val="C3B21AB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5" w15:restartNumberingAfterBreak="0">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EE06847"/>
    <w:multiLevelType w:val="multilevel"/>
    <w:tmpl w:val="9530F728"/>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71F46054"/>
    <w:multiLevelType w:val="multilevel"/>
    <w:tmpl w:val="983CCFF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497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B95713"/>
    <w:multiLevelType w:val="multilevel"/>
    <w:tmpl w:val="67BAAC8C"/>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77D91954"/>
    <w:multiLevelType w:val="multilevel"/>
    <w:tmpl w:val="BEFE8E04"/>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5"/>
  </w:num>
  <w:num w:numId="12">
    <w:abstractNumId w:val="24"/>
  </w:num>
  <w:num w:numId="13">
    <w:abstractNumId w:val="13"/>
  </w:num>
  <w:num w:numId="14">
    <w:abstractNumId w:val="15"/>
    <w:lvlOverride w:ilvl="0">
      <w:startOverride w:val="1"/>
    </w:lvlOverride>
  </w:num>
  <w:num w:numId="15">
    <w:abstractNumId w:val="19"/>
    <w:lvlOverride w:ilvl="0">
      <w:startOverride w:val="1"/>
    </w:lvlOverride>
  </w:num>
  <w:num w:numId="16">
    <w:abstractNumId w:val="6"/>
  </w:num>
  <w:num w:numId="17">
    <w:abstractNumId w:val="7"/>
  </w:num>
  <w:num w:numId="18">
    <w:abstractNumId w:val="9"/>
  </w:num>
  <w:num w:numId="19">
    <w:abstractNumId w:val="14"/>
  </w:num>
  <w:num w:numId="20">
    <w:abstractNumId w:val="12"/>
  </w:num>
  <w:num w:numId="21">
    <w:abstractNumId w:val="8"/>
  </w:num>
  <w:num w:numId="22">
    <w:abstractNumId w:val="16"/>
  </w:num>
  <w:num w:numId="23">
    <w:abstractNumId w:val="22"/>
  </w:num>
  <w:num w:numId="24">
    <w:abstractNumId w:val="25"/>
  </w:num>
  <w:num w:numId="25">
    <w:abstractNumId w:val="17"/>
  </w:num>
  <w:num w:numId="26">
    <w:abstractNumId w:val="23"/>
  </w:num>
  <w:num w:numId="27">
    <w:abstractNumId w:val="21"/>
  </w:num>
  <w:num w:numId="28">
    <w:abstractNumId w:val="20"/>
  </w:num>
  <w:num w:numId="29">
    <w:abstractNumId w:val="27"/>
  </w:num>
  <w:num w:numId="30">
    <w:abstractNumId w:val="30"/>
  </w:num>
  <w:num w:numId="31">
    <w:abstractNumId w:val="29"/>
  </w:num>
  <w:num w:numId="32">
    <w:abstractNumId w:val="11"/>
  </w:num>
  <w:num w:numId="33">
    <w:abstractNumId w:val="10"/>
  </w:num>
  <w:num w:numId="34">
    <w:abstractNumId w:val="18"/>
  </w:num>
  <w:num w:numId="35">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FCD"/>
    <w:rsid w:val="00002337"/>
    <w:rsid w:val="00003AA5"/>
    <w:rsid w:val="00004DC2"/>
    <w:rsid w:val="000073AF"/>
    <w:rsid w:val="000078ED"/>
    <w:rsid w:val="00010520"/>
    <w:rsid w:val="00012278"/>
    <w:rsid w:val="00015D01"/>
    <w:rsid w:val="000169DD"/>
    <w:rsid w:val="00016DB4"/>
    <w:rsid w:val="000214A0"/>
    <w:rsid w:val="00021B34"/>
    <w:rsid w:val="000314EA"/>
    <w:rsid w:val="00031603"/>
    <w:rsid w:val="00031EE7"/>
    <w:rsid w:val="00034D37"/>
    <w:rsid w:val="00034E8F"/>
    <w:rsid w:val="00037D39"/>
    <w:rsid w:val="00037F6E"/>
    <w:rsid w:val="0004094B"/>
    <w:rsid w:val="00040EE5"/>
    <w:rsid w:val="00045D4F"/>
    <w:rsid w:val="0004662C"/>
    <w:rsid w:val="0004742C"/>
    <w:rsid w:val="00053579"/>
    <w:rsid w:val="000540AE"/>
    <w:rsid w:val="00056327"/>
    <w:rsid w:val="00065CA9"/>
    <w:rsid w:val="0006674A"/>
    <w:rsid w:val="000718DF"/>
    <w:rsid w:val="0007221D"/>
    <w:rsid w:val="00074BB3"/>
    <w:rsid w:val="00080136"/>
    <w:rsid w:val="00084374"/>
    <w:rsid w:val="00090521"/>
    <w:rsid w:val="00091928"/>
    <w:rsid w:val="00093C87"/>
    <w:rsid w:val="000A2535"/>
    <w:rsid w:val="000A3739"/>
    <w:rsid w:val="000A6FBF"/>
    <w:rsid w:val="000B4890"/>
    <w:rsid w:val="000B5269"/>
    <w:rsid w:val="000C0D78"/>
    <w:rsid w:val="000C1CAD"/>
    <w:rsid w:val="000C67E5"/>
    <w:rsid w:val="000D1292"/>
    <w:rsid w:val="000D6D70"/>
    <w:rsid w:val="000E060B"/>
    <w:rsid w:val="000E2E18"/>
    <w:rsid w:val="000E51CE"/>
    <w:rsid w:val="000E5446"/>
    <w:rsid w:val="000F2BB9"/>
    <w:rsid w:val="000F5C67"/>
    <w:rsid w:val="00100A8C"/>
    <w:rsid w:val="0010222C"/>
    <w:rsid w:val="0010256B"/>
    <w:rsid w:val="00103F3F"/>
    <w:rsid w:val="00107352"/>
    <w:rsid w:val="001102F4"/>
    <w:rsid w:val="00117A8A"/>
    <w:rsid w:val="001222C1"/>
    <w:rsid w:val="001252B8"/>
    <w:rsid w:val="00126D34"/>
    <w:rsid w:val="00131195"/>
    <w:rsid w:val="0013162E"/>
    <w:rsid w:val="00133BFB"/>
    <w:rsid w:val="001340CF"/>
    <w:rsid w:val="00150029"/>
    <w:rsid w:val="001649BA"/>
    <w:rsid w:val="00172247"/>
    <w:rsid w:val="001725C8"/>
    <w:rsid w:val="001764B5"/>
    <w:rsid w:val="00182803"/>
    <w:rsid w:val="00182FEC"/>
    <w:rsid w:val="00183583"/>
    <w:rsid w:val="00184410"/>
    <w:rsid w:val="00186569"/>
    <w:rsid w:val="001867F4"/>
    <w:rsid w:val="00196B09"/>
    <w:rsid w:val="001A2A61"/>
    <w:rsid w:val="001A43FC"/>
    <w:rsid w:val="001A60C0"/>
    <w:rsid w:val="001A6C5F"/>
    <w:rsid w:val="001A79AC"/>
    <w:rsid w:val="001B0C0B"/>
    <w:rsid w:val="001B1AF1"/>
    <w:rsid w:val="001B51AF"/>
    <w:rsid w:val="001B791E"/>
    <w:rsid w:val="001C18B8"/>
    <w:rsid w:val="001C1C2C"/>
    <w:rsid w:val="001C41C6"/>
    <w:rsid w:val="001D0135"/>
    <w:rsid w:val="001D0E38"/>
    <w:rsid w:val="001D2E7D"/>
    <w:rsid w:val="001D3DEF"/>
    <w:rsid w:val="001D456D"/>
    <w:rsid w:val="001D744C"/>
    <w:rsid w:val="001E4291"/>
    <w:rsid w:val="001E45E2"/>
    <w:rsid w:val="001E501E"/>
    <w:rsid w:val="001E6A27"/>
    <w:rsid w:val="001F0A4C"/>
    <w:rsid w:val="001F1036"/>
    <w:rsid w:val="001F3C11"/>
    <w:rsid w:val="00201779"/>
    <w:rsid w:val="00202448"/>
    <w:rsid w:val="00202996"/>
    <w:rsid w:val="002048CF"/>
    <w:rsid w:val="00206758"/>
    <w:rsid w:val="00210870"/>
    <w:rsid w:val="00215F42"/>
    <w:rsid w:val="00220636"/>
    <w:rsid w:val="00222E75"/>
    <w:rsid w:val="0022413D"/>
    <w:rsid w:val="00225CDA"/>
    <w:rsid w:val="002268D0"/>
    <w:rsid w:val="00227C67"/>
    <w:rsid w:val="00231009"/>
    <w:rsid w:val="0023458D"/>
    <w:rsid w:val="00235139"/>
    <w:rsid w:val="0024111E"/>
    <w:rsid w:val="00241D21"/>
    <w:rsid w:val="00245B73"/>
    <w:rsid w:val="00254ADF"/>
    <w:rsid w:val="00257A47"/>
    <w:rsid w:val="0027329E"/>
    <w:rsid w:val="00273D7E"/>
    <w:rsid w:val="002749BF"/>
    <w:rsid w:val="00276299"/>
    <w:rsid w:val="00281A5B"/>
    <w:rsid w:val="0028263A"/>
    <w:rsid w:val="00284154"/>
    <w:rsid w:val="002854F4"/>
    <w:rsid w:val="002902E1"/>
    <w:rsid w:val="0029036D"/>
    <w:rsid w:val="00294D2E"/>
    <w:rsid w:val="0029776E"/>
    <w:rsid w:val="002A0428"/>
    <w:rsid w:val="002A1728"/>
    <w:rsid w:val="002A5165"/>
    <w:rsid w:val="002A7193"/>
    <w:rsid w:val="002B0BFA"/>
    <w:rsid w:val="002B3D1C"/>
    <w:rsid w:val="002B3EAC"/>
    <w:rsid w:val="002B514F"/>
    <w:rsid w:val="002B7C4E"/>
    <w:rsid w:val="002C0CEB"/>
    <w:rsid w:val="002C155B"/>
    <w:rsid w:val="002C209E"/>
    <w:rsid w:val="002C5204"/>
    <w:rsid w:val="002C7CB6"/>
    <w:rsid w:val="002D0BAE"/>
    <w:rsid w:val="002D0FEA"/>
    <w:rsid w:val="002D194D"/>
    <w:rsid w:val="002D4005"/>
    <w:rsid w:val="002D43A8"/>
    <w:rsid w:val="002D639F"/>
    <w:rsid w:val="002E4C36"/>
    <w:rsid w:val="002E6466"/>
    <w:rsid w:val="002E714F"/>
    <w:rsid w:val="002F2287"/>
    <w:rsid w:val="002F3E6E"/>
    <w:rsid w:val="002F7FAF"/>
    <w:rsid w:val="00307CAA"/>
    <w:rsid w:val="00312097"/>
    <w:rsid w:val="00312633"/>
    <w:rsid w:val="003150DE"/>
    <w:rsid w:val="003209ED"/>
    <w:rsid w:val="00320B82"/>
    <w:rsid w:val="00321DDB"/>
    <w:rsid w:val="003236C2"/>
    <w:rsid w:val="0032375D"/>
    <w:rsid w:val="0032390B"/>
    <w:rsid w:val="003327DC"/>
    <w:rsid w:val="0033289B"/>
    <w:rsid w:val="00336D44"/>
    <w:rsid w:val="00340103"/>
    <w:rsid w:val="00340348"/>
    <w:rsid w:val="00342ADE"/>
    <w:rsid w:val="0034396A"/>
    <w:rsid w:val="0034431E"/>
    <w:rsid w:val="00344D30"/>
    <w:rsid w:val="00344DDB"/>
    <w:rsid w:val="00346927"/>
    <w:rsid w:val="00350560"/>
    <w:rsid w:val="003522D0"/>
    <w:rsid w:val="00352FE3"/>
    <w:rsid w:val="00353A42"/>
    <w:rsid w:val="00356F07"/>
    <w:rsid w:val="003651CD"/>
    <w:rsid w:val="003653AD"/>
    <w:rsid w:val="003679BC"/>
    <w:rsid w:val="00372843"/>
    <w:rsid w:val="003743A9"/>
    <w:rsid w:val="00376248"/>
    <w:rsid w:val="0037633B"/>
    <w:rsid w:val="00376CF5"/>
    <w:rsid w:val="00377D8C"/>
    <w:rsid w:val="00380269"/>
    <w:rsid w:val="00382A12"/>
    <w:rsid w:val="00383FEE"/>
    <w:rsid w:val="003853B0"/>
    <w:rsid w:val="00385E3B"/>
    <w:rsid w:val="00387B16"/>
    <w:rsid w:val="00390230"/>
    <w:rsid w:val="0039175B"/>
    <w:rsid w:val="0039401B"/>
    <w:rsid w:val="00396A14"/>
    <w:rsid w:val="003A3224"/>
    <w:rsid w:val="003A45A5"/>
    <w:rsid w:val="003A7FCD"/>
    <w:rsid w:val="003B3114"/>
    <w:rsid w:val="003B77E6"/>
    <w:rsid w:val="003C022B"/>
    <w:rsid w:val="003C0B14"/>
    <w:rsid w:val="003C6BAA"/>
    <w:rsid w:val="003D0E8A"/>
    <w:rsid w:val="003D1F45"/>
    <w:rsid w:val="003D37DC"/>
    <w:rsid w:val="003D538D"/>
    <w:rsid w:val="003D5D71"/>
    <w:rsid w:val="003F03C6"/>
    <w:rsid w:val="003F6B0F"/>
    <w:rsid w:val="004016EB"/>
    <w:rsid w:val="00402750"/>
    <w:rsid w:val="00402B54"/>
    <w:rsid w:val="00404DCC"/>
    <w:rsid w:val="00410B75"/>
    <w:rsid w:val="004119DA"/>
    <w:rsid w:val="00412F53"/>
    <w:rsid w:val="004140AA"/>
    <w:rsid w:val="00421676"/>
    <w:rsid w:val="00424136"/>
    <w:rsid w:val="00425638"/>
    <w:rsid w:val="004313C3"/>
    <w:rsid w:val="004345CF"/>
    <w:rsid w:val="00434CE9"/>
    <w:rsid w:val="00435D04"/>
    <w:rsid w:val="004369C6"/>
    <w:rsid w:val="00441827"/>
    <w:rsid w:val="00441D96"/>
    <w:rsid w:val="00450CE0"/>
    <w:rsid w:val="0045341F"/>
    <w:rsid w:val="00453920"/>
    <w:rsid w:val="00464987"/>
    <w:rsid w:val="00466CE4"/>
    <w:rsid w:val="00467C91"/>
    <w:rsid w:val="00472690"/>
    <w:rsid w:val="00476935"/>
    <w:rsid w:val="00491665"/>
    <w:rsid w:val="00491B90"/>
    <w:rsid w:val="0049285A"/>
    <w:rsid w:val="004934B8"/>
    <w:rsid w:val="00494C5F"/>
    <w:rsid w:val="0049797E"/>
    <w:rsid w:val="00497C26"/>
    <w:rsid w:val="004A1652"/>
    <w:rsid w:val="004A1D4E"/>
    <w:rsid w:val="004A30B7"/>
    <w:rsid w:val="004A4696"/>
    <w:rsid w:val="004A5534"/>
    <w:rsid w:val="004B0C93"/>
    <w:rsid w:val="004B0F66"/>
    <w:rsid w:val="004B1321"/>
    <w:rsid w:val="004B502C"/>
    <w:rsid w:val="004C4BEB"/>
    <w:rsid w:val="004D068D"/>
    <w:rsid w:val="004D341E"/>
    <w:rsid w:val="004D3BF7"/>
    <w:rsid w:val="004D4127"/>
    <w:rsid w:val="004D7645"/>
    <w:rsid w:val="004E0663"/>
    <w:rsid w:val="004E1F87"/>
    <w:rsid w:val="004E2EDB"/>
    <w:rsid w:val="004E7905"/>
    <w:rsid w:val="004F0708"/>
    <w:rsid w:val="004F3FB9"/>
    <w:rsid w:val="004F604A"/>
    <w:rsid w:val="004F7D48"/>
    <w:rsid w:val="00502620"/>
    <w:rsid w:val="005060B6"/>
    <w:rsid w:val="00510FF0"/>
    <w:rsid w:val="005150D2"/>
    <w:rsid w:val="005173CA"/>
    <w:rsid w:val="00522FE8"/>
    <w:rsid w:val="00530988"/>
    <w:rsid w:val="00533618"/>
    <w:rsid w:val="00536C78"/>
    <w:rsid w:val="00537D3F"/>
    <w:rsid w:val="00540B4B"/>
    <w:rsid w:val="005436B7"/>
    <w:rsid w:val="00544223"/>
    <w:rsid w:val="0054525C"/>
    <w:rsid w:val="005527DC"/>
    <w:rsid w:val="0055369B"/>
    <w:rsid w:val="00553B8D"/>
    <w:rsid w:val="00557830"/>
    <w:rsid w:val="00557D97"/>
    <w:rsid w:val="00557F7B"/>
    <w:rsid w:val="005613F6"/>
    <w:rsid w:val="00564E06"/>
    <w:rsid w:val="00566CDF"/>
    <w:rsid w:val="005708B9"/>
    <w:rsid w:val="00571254"/>
    <w:rsid w:val="00577E72"/>
    <w:rsid w:val="005829E1"/>
    <w:rsid w:val="0058390A"/>
    <w:rsid w:val="005846DD"/>
    <w:rsid w:val="00586C77"/>
    <w:rsid w:val="00590087"/>
    <w:rsid w:val="005902F5"/>
    <w:rsid w:val="005A1776"/>
    <w:rsid w:val="005A1973"/>
    <w:rsid w:val="005A1E94"/>
    <w:rsid w:val="005A2F03"/>
    <w:rsid w:val="005A3A2E"/>
    <w:rsid w:val="005B003B"/>
    <w:rsid w:val="005B0E1D"/>
    <w:rsid w:val="005B1BEF"/>
    <w:rsid w:val="005B3F79"/>
    <w:rsid w:val="005B658E"/>
    <w:rsid w:val="005B7350"/>
    <w:rsid w:val="005C6358"/>
    <w:rsid w:val="005D0C2C"/>
    <w:rsid w:val="005D177B"/>
    <w:rsid w:val="005D38FA"/>
    <w:rsid w:val="005D4178"/>
    <w:rsid w:val="005E0D4B"/>
    <w:rsid w:val="005E1A92"/>
    <w:rsid w:val="005E4210"/>
    <w:rsid w:val="005E6042"/>
    <w:rsid w:val="005E65BE"/>
    <w:rsid w:val="005E73CE"/>
    <w:rsid w:val="005F0D41"/>
    <w:rsid w:val="005F1939"/>
    <w:rsid w:val="005F4BA9"/>
    <w:rsid w:val="0060031F"/>
    <w:rsid w:val="006017CB"/>
    <w:rsid w:val="00604B8D"/>
    <w:rsid w:val="00611086"/>
    <w:rsid w:val="0061115C"/>
    <w:rsid w:val="00613578"/>
    <w:rsid w:val="0061571B"/>
    <w:rsid w:val="006227A8"/>
    <w:rsid w:val="00623C72"/>
    <w:rsid w:val="00626593"/>
    <w:rsid w:val="00631C41"/>
    <w:rsid w:val="00637E7C"/>
    <w:rsid w:val="0064485D"/>
    <w:rsid w:val="00651281"/>
    <w:rsid w:val="00656D46"/>
    <w:rsid w:val="00657A34"/>
    <w:rsid w:val="00660CAE"/>
    <w:rsid w:val="00664261"/>
    <w:rsid w:val="006648B0"/>
    <w:rsid w:val="00667875"/>
    <w:rsid w:val="00670DB0"/>
    <w:rsid w:val="006817D1"/>
    <w:rsid w:val="006844D0"/>
    <w:rsid w:val="00684F7C"/>
    <w:rsid w:val="00684FA2"/>
    <w:rsid w:val="0068546D"/>
    <w:rsid w:val="0068616F"/>
    <w:rsid w:val="0068731E"/>
    <w:rsid w:val="006A12AA"/>
    <w:rsid w:val="006B59C3"/>
    <w:rsid w:val="006C5224"/>
    <w:rsid w:val="006C5B01"/>
    <w:rsid w:val="006C60F3"/>
    <w:rsid w:val="006C7F08"/>
    <w:rsid w:val="006D012A"/>
    <w:rsid w:val="006D1B90"/>
    <w:rsid w:val="006D4556"/>
    <w:rsid w:val="006D644A"/>
    <w:rsid w:val="006D682E"/>
    <w:rsid w:val="006D7D43"/>
    <w:rsid w:val="006E1E78"/>
    <w:rsid w:val="006E31CC"/>
    <w:rsid w:val="006E4D39"/>
    <w:rsid w:val="006E5072"/>
    <w:rsid w:val="006F0407"/>
    <w:rsid w:val="006F0BEA"/>
    <w:rsid w:val="006F1609"/>
    <w:rsid w:val="006F4325"/>
    <w:rsid w:val="006F5A20"/>
    <w:rsid w:val="006F6DC7"/>
    <w:rsid w:val="00701EB4"/>
    <w:rsid w:val="00703FC2"/>
    <w:rsid w:val="007049F7"/>
    <w:rsid w:val="00707ECC"/>
    <w:rsid w:val="00713DE2"/>
    <w:rsid w:val="00715FCC"/>
    <w:rsid w:val="007201E4"/>
    <w:rsid w:val="00723172"/>
    <w:rsid w:val="00723FEA"/>
    <w:rsid w:val="00725FC9"/>
    <w:rsid w:val="0073040C"/>
    <w:rsid w:val="007316D3"/>
    <w:rsid w:val="007335FD"/>
    <w:rsid w:val="00733B88"/>
    <w:rsid w:val="00735E5E"/>
    <w:rsid w:val="00735E9C"/>
    <w:rsid w:val="0073633E"/>
    <w:rsid w:val="00742A62"/>
    <w:rsid w:val="00744997"/>
    <w:rsid w:val="007465F1"/>
    <w:rsid w:val="007469D5"/>
    <w:rsid w:val="00747273"/>
    <w:rsid w:val="007507C2"/>
    <w:rsid w:val="00751C5B"/>
    <w:rsid w:val="0075576F"/>
    <w:rsid w:val="00756453"/>
    <w:rsid w:val="00760183"/>
    <w:rsid w:val="007609A2"/>
    <w:rsid w:val="00763211"/>
    <w:rsid w:val="0076623E"/>
    <w:rsid w:val="00767AA3"/>
    <w:rsid w:val="00777DFD"/>
    <w:rsid w:val="007826DA"/>
    <w:rsid w:val="00785483"/>
    <w:rsid w:val="00786A68"/>
    <w:rsid w:val="00790236"/>
    <w:rsid w:val="00791AB3"/>
    <w:rsid w:val="00793071"/>
    <w:rsid w:val="00793ACD"/>
    <w:rsid w:val="007961EC"/>
    <w:rsid w:val="00797513"/>
    <w:rsid w:val="007A1E2A"/>
    <w:rsid w:val="007A626C"/>
    <w:rsid w:val="007A7305"/>
    <w:rsid w:val="007A7DC2"/>
    <w:rsid w:val="007B0938"/>
    <w:rsid w:val="007B0A41"/>
    <w:rsid w:val="007B26AB"/>
    <w:rsid w:val="007B6174"/>
    <w:rsid w:val="007C1CA5"/>
    <w:rsid w:val="007C4E21"/>
    <w:rsid w:val="007C54CC"/>
    <w:rsid w:val="007C64B0"/>
    <w:rsid w:val="007D4CD6"/>
    <w:rsid w:val="007D5070"/>
    <w:rsid w:val="007E3947"/>
    <w:rsid w:val="007E63F6"/>
    <w:rsid w:val="00802429"/>
    <w:rsid w:val="0080411A"/>
    <w:rsid w:val="00804BDB"/>
    <w:rsid w:val="008066AB"/>
    <w:rsid w:val="00811188"/>
    <w:rsid w:val="008148F4"/>
    <w:rsid w:val="00815735"/>
    <w:rsid w:val="008157AB"/>
    <w:rsid w:val="008203C7"/>
    <w:rsid w:val="00821DC1"/>
    <w:rsid w:val="008253B4"/>
    <w:rsid w:val="008258D5"/>
    <w:rsid w:val="008265A3"/>
    <w:rsid w:val="00841D51"/>
    <w:rsid w:val="0084493D"/>
    <w:rsid w:val="008526D2"/>
    <w:rsid w:val="008537E8"/>
    <w:rsid w:val="00853A47"/>
    <w:rsid w:val="0085434A"/>
    <w:rsid w:val="00856B70"/>
    <w:rsid w:val="0085747C"/>
    <w:rsid w:val="00861BE4"/>
    <w:rsid w:val="008646CE"/>
    <w:rsid w:val="00864ACA"/>
    <w:rsid w:val="00864D9F"/>
    <w:rsid w:val="00870F9B"/>
    <w:rsid w:val="00874DB7"/>
    <w:rsid w:val="00874F98"/>
    <w:rsid w:val="0087625C"/>
    <w:rsid w:val="00881B87"/>
    <w:rsid w:val="00884098"/>
    <w:rsid w:val="0088529A"/>
    <w:rsid w:val="008852CF"/>
    <w:rsid w:val="008877C6"/>
    <w:rsid w:val="00887B7C"/>
    <w:rsid w:val="00890992"/>
    <w:rsid w:val="00894960"/>
    <w:rsid w:val="008A0CEE"/>
    <w:rsid w:val="008A10A7"/>
    <w:rsid w:val="008B4AE8"/>
    <w:rsid w:val="008B623A"/>
    <w:rsid w:val="008C09A5"/>
    <w:rsid w:val="008C1B18"/>
    <w:rsid w:val="008D3B58"/>
    <w:rsid w:val="008D3C1F"/>
    <w:rsid w:val="008D54FD"/>
    <w:rsid w:val="008D6303"/>
    <w:rsid w:val="008D70F8"/>
    <w:rsid w:val="008D7C55"/>
    <w:rsid w:val="008E0ACD"/>
    <w:rsid w:val="008E311E"/>
    <w:rsid w:val="008E3690"/>
    <w:rsid w:val="008E754B"/>
    <w:rsid w:val="008E775A"/>
    <w:rsid w:val="008F2716"/>
    <w:rsid w:val="00900E58"/>
    <w:rsid w:val="00902719"/>
    <w:rsid w:val="00903BBE"/>
    <w:rsid w:val="0090745E"/>
    <w:rsid w:val="009123D5"/>
    <w:rsid w:val="009138EF"/>
    <w:rsid w:val="00913B43"/>
    <w:rsid w:val="00916F4A"/>
    <w:rsid w:val="00922124"/>
    <w:rsid w:val="009224FE"/>
    <w:rsid w:val="009239CB"/>
    <w:rsid w:val="0092533E"/>
    <w:rsid w:val="00930FEF"/>
    <w:rsid w:val="0093514B"/>
    <w:rsid w:val="00936930"/>
    <w:rsid w:val="00940DDE"/>
    <w:rsid w:val="009410ED"/>
    <w:rsid w:val="009441A2"/>
    <w:rsid w:val="0094592C"/>
    <w:rsid w:val="00950B8F"/>
    <w:rsid w:val="0095118B"/>
    <w:rsid w:val="00951718"/>
    <w:rsid w:val="00952179"/>
    <w:rsid w:val="0095365F"/>
    <w:rsid w:val="009604DA"/>
    <w:rsid w:val="00964334"/>
    <w:rsid w:val="0096612B"/>
    <w:rsid w:val="00967A88"/>
    <w:rsid w:val="0097264E"/>
    <w:rsid w:val="0097281B"/>
    <w:rsid w:val="009743BA"/>
    <w:rsid w:val="00975816"/>
    <w:rsid w:val="00977DDC"/>
    <w:rsid w:val="009819CD"/>
    <w:rsid w:val="00983380"/>
    <w:rsid w:val="00987A0A"/>
    <w:rsid w:val="009916E2"/>
    <w:rsid w:val="00992136"/>
    <w:rsid w:val="009939DC"/>
    <w:rsid w:val="0099411F"/>
    <w:rsid w:val="00997EC2"/>
    <w:rsid w:val="009A0D3B"/>
    <w:rsid w:val="009A187C"/>
    <w:rsid w:val="009A256B"/>
    <w:rsid w:val="009A30AF"/>
    <w:rsid w:val="009A7C97"/>
    <w:rsid w:val="009B316F"/>
    <w:rsid w:val="009B508A"/>
    <w:rsid w:val="009B711A"/>
    <w:rsid w:val="009B7C57"/>
    <w:rsid w:val="009C05AA"/>
    <w:rsid w:val="009C577C"/>
    <w:rsid w:val="009C7102"/>
    <w:rsid w:val="009D3564"/>
    <w:rsid w:val="009D4316"/>
    <w:rsid w:val="009D522E"/>
    <w:rsid w:val="009D54F4"/>
    <w:rsid w:val="009D642A"/>
    <w:rsid w:val="009E3B84"/>
    <w:rsid w:val="009E759E"/>
    <w:rsid w:val="009F621D"/>
    <w:rsid w:val="00A012B1"/>
    <w:rsid w:val="00A01733"/>
    <w:rsid w:val="00A02085"/>
    <w:rsid w:val="00A0208B"/>
    <w:rsid w:val="00A1223C"/>
    <w:rsid w:val="00A126C8"/>
    <w:rsid w:val="00A12AEB"/>
    <w:rsid w:val="00A20E4C"/>
    <w:rsid w:val="00A2691D"/>
    <w:rsid w:val="00A36CBB"/>
    <w:rsid w:val="00A45A52"/>
    <w:rsid w:val="00A50095"/>
    <w:rsid w:val="00A54756"/>
    <w:rsid w:val="00A5564C"/>
    <w:rsid w:val="00A60E42"/>
    <w:rsid w:val="00A64AEC"/>
    <w:rsid w:val="00A660CB"/>
    <w:rsid w:val="00A75A88"/>
    <w:rsid w:val="00A76D7E"/>
    <w:rsid w:val="00A84540"/>
    <w:rsid w:val="00A84B34"/>
    <w:rsid w:val="00A93A75"/>
    <w:rsid w:val="00A93C28"/>
    <w:rsid w:val="00A94631"/>
    <w:rsid w:val="00A95492"/>
    <w:rsid w:val="00A95D0C"/>
    <w:rsid w:val="00A97F5C"/>
    <w:rsid w:val="00AA15C5"/>
    <w:rsid w:val="00AA1671"/>
    <w:rsid w:val="00AB0305"/>
    <w:rsid w:val="00AB1EB3"/>
    <w:rsid w:val="00AB296F"/>
    <w:rsid w:val="00AB5318"/>
    <w:rsid w:val="00AB54C8"/>
    <w:rsid w:val="00AB5975"/>
    <w:rsid w:val="00AB64FF"/>
    <w:rsid w:val="00AB6C1F"/>
    <w:rsid w:val="00AC12F4"/>
    <w:rsid w:val="00AC57E4"/>
    <w:rsid w:val="00AC786F"/>
    <w:rsid w:val="00AD2356"/>
    <w:rsid w:val="00AE6589"/>
    <w:rsid w:val="00AE67CB"/>
    <w:rsid w:val="00AE6E57"/>
    <w:rsid w:val="00AF23F9"/>
    <w:rsid w:val="00B009BC"/>
    <w:rsid w:val="00B01E29"/>
    <w:rsid w:val="00B02BA4"/>
    <w:rsid w:val="00B06A47"/>
    <w:rsid w:val="00B0710F"/>
    <w:rsid w:val="00B11D24"/>
    <w:rsid w:val="00B1620B"/>
    <w:rsid w:val="00B179EB"/>
    <w:rsid w:val="00B23608"/>
    <w:rsid w:val="00B24E35"/>
    <w:rsid w:val="00B30B15"/>
    <w:rsid w:val="00B32FF2"/>
    <w:rsid w:val="00B33458"/>
    <w:rsid w:val="00B365FF"/>
    <w:rsid w:val="00B37F56"/>
    <w:rsid w:val="00B41315"/>
    <w:rsid w:val="00B4137C"/>
    <w:rsid w:val="00B41D7F"/>
    <w:rsid w:val="00B516F7"/>
    <w:rsid w:val="00B57E7B"/>
    <w:rsid w:val="00B638EF"/>
    <w:rsid w:val="00B6704F"/>
    <w:rsid w:val="00B67B24"/>
    <w:rsid w:val="00B70A5F"/>
    <w:rsid w:val="00B71B0E"/>
    <w:rsid w:val="00B728B4"/>
    <w:rsid w:val="00B80540"/>
    <w:rsid w:val="00B84681"/>
    <w:rsid w:val="00B8493F"/>
    <w:rsid w:val="00B850EC"/>
    <w:rsid w:val="00B915E3"/>
    <w:rsid w:val="00B92A65"/>
    <w:rsid w:val="00B9717C"/>
    <w:rsid w:val="00BA1166"/>
    <w:rsid w:val="00BA25B3"/>
    <w:rsid w:val="00BA3BF4"/>
    <w:rsid w:val="00BA584C"/>
    <w:rsid w:val="00BB0D99"/>
    <w:rsid w:val="00BB21A1"/>
    <w:rsid w:val="00BB391B"/>
    <w:rsid w:val="00BB418C"/>
    <w:rsid w:val="00BB7195"/>
    <w:rsid w:val="00BB7DC2"/>
    <w:rsid w:val="00BB7E2D"/>
    <w:rsid w:val="00BC130A"/>
    <w:rsid w:val="00BD1289"/>
    <w:rsid w:val="00BD3871"/>
    <w:rsid w:val="00BE1A23"/>
    <w:rsid w:val="00BE1AB7"/>
    <w:rsid w:val="00BE49CD"/>
    <w:rsid w:val="00BE5567"/>
    <w:rsid w:val="00BE7EEB"/>
    <w:rsid w:val="00BF1DBC"/>
    <w:rsid w:val="00C02114"/>
    <w:rsid w:val="00C0387C"/>
    <w:rsid w:val="00C043BD"/>
    <w:rsid w:val="00C1059A"/>
    <w:rsid w:val="00C1267A"/>
    <w:rsid w:val="00C17F3B"/>
    <w:rsid w:val="00C2141B"/>
    <w:rsid w:val="00C22E3E"/>
    <w:rsid w:val="00C22F8F"/>
    <w:rsid w:val="00C240A3"/>
    <w:rsid w:val="00C2658E"/>
    <w:rsid w:val="00C302E4"/>
    <w:rsid w:val="00C30806"/>
    <w:rsid w:val="00C30956"/>
    <w:rsid w:val="00C30E3F"/>
    <w:rsid w:val="00C3172B"/>
    <w:rsid w:val="00C344B4"/>
    <w:rsid w:val="00C36D8F"/>
    <w:rsid w:val="00C538C7"/>
    <w:rsid w:val="00C61C78"/>
    <w:rsid w:val="00C64338"/>
    <w:rsid w:val="00C6463C"/>
    <w:rsid w:val="00C72748"/>
    <w:rsid w:val="00C7566B"/>
    <w:rsid w:val="00C82DF9"/>
    <w:rsid w:val="00C830E1"/>
    <w:rsid w:val="00C83D6B"/>
    <w:rsid w:val="00C8584F"/>
    <w:rsid w:val="00C87123"/>
    <w:rsid w:val="00C904EF"/>
    <w:rsid w:val="00C95D56"/>
    <w:rsid w:val="00C96F75"/>
    <w:rsid w:val="00CA1450"/>
    <w:rsid w:val="00CA159C"/>
    <w:rsid w:val="00CA1A18"/>
    <w:rsid w:val="00CA21BA"/>
    <w:rsid w:val="00CB01DA"/>
    <w:rsid w:val="00CB2F36"/>
    <w:rsid w:val="00CB39E1"/>
    <w:rsid w:val="00CB7534"/>
    <w:rsid w:val="00CC1715"/>
    <w:rsid w:val="00CC2337"/>
    <w:rsid w:val="00CC252A"/>
    <w:rsid w:val="00CC3018"/>
    <w:rsid w:val="00CC59CA"/>
    <w:rsid w:val="00CC6813"/>
    <w:rsid w:val="00CD0B18"/>
    <w:rsid w:val="00CD281A"/>
    <w:rsid w:val="00CD2881"/>
    <w:rsid w:val="00CD28DE"/>
    <w:rsid w:val="00CD5842"/>
    <w:rsid w:val="00CD7E82"/>
    <w:rsid w:val="00CE1F87"/>
    <w:rsid w:val="00CE2BB9"/>
    <w:rsid w:val="00CF01C6"/>
    <w:rsid w:val="00CF03DD"/>
    <w:rsid w:val="00CF0817"/>
    <w:rsid w:val="00CF2435"/>
    <w:rsid w:val="00CF5188"/>
    <w:rsid w:val="00CF7C1E"/>
    <w:rsid w:val="00D01057"/>
    <w:rsid w:val="00D038EE"/>
    <w:rsid w:val="00D0614B"/>
    <w:rsid w:val="00D061D6"/>
    <w:rsid w:val="00D1387F"/>
    <w:rsid w:val="00D1473F"/>
    <w:rsid w:val="00D20D04"/>
    <w:rsid w:val="00D20FA4"/>
    <w:rsid w:val="00D23ADA"/>
    <w:rsid w:val="00D25557"/>
    <w:rsid w:val="00D31E5A"/>
    <w:rsid w:val="00D32B16"/>
    <w:rsid w:val="00D35412"/>
    <w:rsid w:val="00D35D89"/>
    <w:rsid w:val="00D40489"/>
    <w:rsid w:val="00D467CB"/>
    <w:rsid w:val="00D46DE7"/>
    <w:rsid w:val="00D47339"/>
    <w:rsid w:val="00D50D41"/>
    <w:rsid w:val="00D60F5E"/>
    <w:rsid w:val="00D67FAE"/>
    <w:rsid w:val="00D7050E"/>
    <w:rsid w:val="00D74F7E"/>
    <w:rsid w:val="00D76B6D"/>
    <w:rsid w:val="00D77BE1"/>
    <w:rsid w:val="00D82F93"/>
    <w:rsid w:val="00D83A8B"/>
    <w:rsid w:val="00D85E7A"/>
    <w:rsid w:val="00D86461"/>
    <w:rsid w:val="00D95E5F"/>
    <w:rsid w:val="00DA0C5C"/>
    <w:rsid w:val="00DA3AF3"/>
    <w:rsid w:val="00DA3BF4"/>
    <w:rsid w:val="00DA4FA8"/>
    <w:rsid w:val="00DA677D"/>
    <w:rsid w:val="00DA6A6B"/>
    <w:rsid w:val="00DB2B48"/>
    <w:rsid w:val="00DB43B7"/>
    <w:rsid w:val="00DB781F"/>
    <w:rsid w:val="00DC2BB5"/>
    <w:rsid w:val="00DC2E58"/>
    <w:rsid w:val="00DC5147"/>
    <w:rsid w:val="00DD2F60"/>
    <w:rsid w:val="00DD7BAD"/>
    <w:rsid w:val="00DE2080"/>
    <w:rsid w:val="00DE37EB"/>
    <w:rsid w:val="00DE5F7F"/>
    <w:rsid w:val="00DE6C31"/>
    <w:rsid w:val="00DF0AEA"/>
    <w:rsid w:val="00DF4B89"/>
    <w:rsid w:val="00DF708F"/>
    <w:rsid w:val="00E012B6"/>
    <w:rsid w:val="00E017E3"/>
    <w:rsid w:val="00E01A56"/>
    <w:rsid w:val="00E02DE9"/>
    <w:rsid w:val="00E115C2"/>
    <w:rsid w:val="00E12132"/>
    <w:rsid w:val="00E14568"/>
    <w:rsid w:val="00E146E9"/>
    <w:rsid w:val="00E173D3"/>
    <w:rsid w:val="00E213D9"/>
    <w:rsid w:val="00E21A2C"/>
    <w:rsid w:val="00E30A38"/>
    <w:rsid w:val="00E32905"/>
    <w:rsid w:val="00E32C2E"/>
    <w:rsid w:val="00E435EE"/>
    <w:rsid w:val="00E4391F"/>
    <w:rsid w:val="00E43FB6"/>
    <w:rsid w:val="00E469FD"/>
    <w:rsid w:val="00E556E1"/>
    <w:rsid w:val="00E572DB"/>
    <w:rsid w:val="00E60E54"/>
    <w:rsid w:val="00E61166"/>
    <w:rsid w:val="00E61531"/>
    <w:rsid w:val="00E65D6D"/>
    <w:rsid w:val="00E66683"/>
    <w:rsid w:val="00E67942"/>
    <w:rsid w:val="00E70C5B"/>
    <w:rsid w:val="00E75AB2"/>
    <w:rsid w:val="00E7635F"/>
    <w:rsid w:val="00E81168"/>
    <w:rsid w:val="00E85E74"/>
    <w:rsid w:val="00E87753"/>
    <w:rsid w:val="00E8797E"/>
    <w:rsid w:val="00E9008A"/>
    <w:rsid w:val="00E90647"/>
    <w:rsid w:val="00E917A3"/>
    <w:rsid w:val="00E94CAC"/>
    <w:rsid w:val="00E95384"/>
    <w:rsid w:val="00E95791"/>
    <w:rsid w:val="00EA0610"/>
    <w:rsid w:val="00EA1E19"/>
    <w:rsid w:val="00EA2327"/>
    <w:rsid w:val="00EA2B9C"/>
    <w:rsid w:val="00EA320D"/>
    <w:rsid w:val="00EA74C6"/>
    <w:rsid w:val="00EB32E4"/>
    <w:rsid w:val="00EB3C97"/>
    <w:rsid w:val="00EC0C97"/>
    <w:rsid w:val="00EC1FD8"/>
    <w:rsid w:val="00EC2F51"/>
    <w:rsid w:val="00EC736D"/>
    <w:rsid w:val="00ED6CDE"/>
    <w:rsid w:val="00ED7321"/>
    <w:rsid w:val="00EE325A"/>
    <w:rsid w:val="00EE3A90"/>
    <w:rsid w:val="00EE5783"/>
    <w:rsid w:val="00EE6924"/>
    <w:rsid w:val="00EE76D3"/>
    <w:rsid w:val="00EE7C27"/>
    <w:rsid w:val="00EF6C94"/>
    <w:rsid w:val="00F03A8B"/>
    <w:rsid w:val="00F03D7E"/>
    <w:rsid w:val="00F12855"/>
    <w:rsid w:val="00F129A2"/>
    <w:rsid w:val="00F13B3D"/>
    <w:rsid w:val="00F13DB9"/>
    <w:rsid w:val="00F142B2"/>
    <w:rsid w:val="00F17C50"/>
    <w:rsid w:val="00F2180C"/>
    <w:rsid w:val="00F24AF1"/>
    <w:rsid w:val="00F335AA"/>
    <w:rsid w:val="00F37813"/>
    <w:rsid w:val="00F401B5"/>
    <w:rsid w:val="00F41622"/>
    <w:rsid w:val="00F449B7"/>
    <w:rsid w:val="00F44C77"/>
    <w:rsid w:val="00F4580A"/>
    <w:rsid w:val="00F477A0"/>
    <w:rsid w:val="00F479DC"/>
    <w:rsid w:val="00F57B45"/>
    <w:rsid w:val="00F60100"/>
    <w:rsid w:val="00F60109"/>
    <w:rsid w:val="00F621A5"/>
    <w:rsid w:val="00F65432"/>
    <w:rsid w:val="00F65821"/>
    <w:rsid w:val="00F71E60"/>
    <w:rsid w:val="00F846F7"/>
    <w:rsid w:val="00F84890"/>
    <w:rsid w:val="00F86C3E"/>
    <w:rsid w:val="00F86DDD"/>
    <w:rsid w:val="00F91ED4"/>
    <w:rsid w:val="00F9251E"/>
    <w:rsid w:val="00F93E3D"/>
    <w:rsid w:val="00F969A8"/>
    <w:rsid w:val="00FA2D7D"/>
    <w:rsid w:val="00FA3C9A"/>
    <w:rsid w:val="00FA7D51"/>
    <w:rsid w:val="00FB082D"/>
    <w:rsid w:val="00FB26EC"/>
    <w:rsid w:val="00FB564C"/>
    <w:rsid w:val="00FB6D3D"/>
    <w:rsid w:val="00FC17E8"/>
    <w:rsid w:val="00FC4349"/>
    <w:rsid w:val="00FC61D0"/>
    <w:rsid w:val="00FD47D3"/>
    <w:rsid w:val="00FD5518"/>
    <w:rsid w:val="00FD6578"/>
    <w:rsid w:val="00FD7A0D"/>
    <w:rsid w:val="00FE293B"/>
    <w:rsid w:val="00FE2DF1"/>
    <w:rsid w:val="00FE3C2B"/>
    <w:rsid w:val="00FF045D"/>
    <w:rsid w:val="00FF045F"/>
    <w:rsid w:val="00FF18EE"/>
    <w:rsid w:val="00FF6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88D45B"/>
  <w15:docId w15:val="{217BE58D-F12D-40BB-871A-583B61BC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iPriority="0" w:unhideWhenUsed="1" w:qFormat="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iPriority="0"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qFormat="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iPriority="0"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iPriority="0" w:unhideWhenUsed="1"/>
    <w:lsdException w:name="Strong"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qFormat="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FCD"/>
    <w:pPr>
      <w:suppressAutoHyphens/>
    </w:pPr>
    <w:rPr>
      <w:rFonts w:ascii="Times New Roman" w:eastAsia="Times New Roman" w:hAnsi="Times New Roman"/>
      <w:sz w:val="24"/>
      <w:szCs w:val="24"/>
      <w:lang w:eastAsia="zh-CN"/>
    </w:rPr>
  </w:style>
  <w:style w:type="paragraph" w:styleId="1">
    <w:name w:val="heading 1"/>
    <w:aliases w:val="Заголовок 1 Знак1,Заголовок 1 Знак1 Знак"/>
    <w:basedOn w:val="a"/>
    <w:next w:val="a"/>
    <w:link w:val="10"/>
    <w:qFormat/>
    <w:rsid w:val="003A7FCD"/>
    <w:pPr>
      <w:keepNext/>
      <w:tabs>
        <w:tab w:val="left" w:pos="0"/>
        <w:tab w:val="num" w:pos="643"/>
      </w:tabs>
      <w:spacing w:before="240" w:after="60"/>
      <w:ind w:left="432" w:hanging="432"/>
      <w:jc w:val="center"/>
      <w:outlineLvl w:val="0"/>
    </w:pPr>
    <w:rPr>
      <w:b/>
      <w:kern w:val="2"/>
      <w:sz w:val="32"/>
      <w:szCs w:val="20"/>
    </w:rPr>
  </w:style>
  <w:style w:type="paragraph" w:styleId="2">
    <w:name w:val="heading 2"/>
    <w:aliases w:val="Заголовок 2 Знак1,Заголовок 2 Знак1 Знак"/>
    <w:basedOn w:val="a"/>
    <w:next w:val="a"/>
    <w:link w:val="20"/>
    <w:qFormat/>
    <w:rsid w:val="003A7FCD"/>
    <w:pPr>
      <w:keepNext/>
      <w:numPr>
        <w:ilvl w:val="1"/>
        <w:numId w:val="1"/>
      </w:numPr>
      <w:tabs>
        <w:tab w:val="left" w:pos="0"/>
      </w:tabs>
      <w:spacing w:after="60"/>
      <w:ind w:left="576" w:hanging="576"/>
      <w:jc w:val="center"/>
      <w:outlineLvl w:val="1"/>
    </w:pPr>
    <w:rPr>
      <w:b/>
      <w:sz w:val="30"/>
      <w:szCs w:val="20"/>
    </w:rPr>
  </w:style>
  <w:style w:type="paragraph" w:styleId="3">
    <w:name w:val="heading 3"/>
    <w:basedOn w:val="a"/>
    <w:next w:val="a"/>
    <w:link w:val="30"/>
    <w:qFormat/>
    <w:rsid w:val="003A7FCD"/>
    <w:pPr>
      <w:keepNext/>
      <w:spacing w:before="240" w:after="60"/>
      <w:outlineLvl w:val="2"/>
    </w:pPr>
    <w:rPr>
      <w:rFonts w:ascii="Arial" w:hAnsi="Arial" w:cs="Arial"/>
      <w:b/>
      <w:bCs/>
      <w:sz w:val="26"/>
      <w:szCs w:val="26"/>
    </w:rPr>
  </w:style>
  <w:style w:type="paragraph" w:styleId="5">
    <w:name w:val="heading 5"/>
    <w:aliases w:val="Заголовок 5 Знак1,Заголовок 5 Знак1 Знак"/>
    <w:basedOn w:val="a"/>
    <w:next w:val="a"/>
    <w:link w:val="50"/>
    <w:qFormat/>
    <w:rsid w:val="003A7FCD"/>
    <w:pPr>
      <w:numPr>
        <w:ilvl w:val="4"/>
        <w:numId w:val="1"/>
      </w:numPr>
      <w:tabs>
        <w:tab w:val="left" w:pos="0"/>
      </w:tabs>
      <w:spacing w:before="240" w:after="60"/>
      <w:ind w:left="1008" w:hanging="1008"/>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1 Знак1,Заголовок 1 Знак1 Знак Знак"/>
    <w:link w:val="1"/>
    <w:qFormat/>
    <w:locked/>
    <w:rsid w:val="003A7FCD"/>
    <w:rPr>
      <w:rFonts w:ascii="Times New Roman" w:eastAsia="Times New Roman" w:hAnsi="Times New Roman"/>
      <w:b/>
      <w:kern w:val="2"/>
      <w:sz w:val="32"/>
      <w:lang w:eastAsia="zh-CN"/>
    </w:rPr>
  </w:style>
  <w:style w:type="character" w:customStyle="1" w:styleId="20">
    <w:name w:val="Заголовок 2 Знак"/>
    <w:aliases w:val="Заголовок 2 Знак1 Знак1,Заголовок 2 Знак1 Знак Знак"/>
    <w:link w:val="2"/>
    <w:qFormat/>
    <w:locked/>
    <w:rsid w:val="003A7FCD"/>
    <w:rPr>
      <w:rFonts w:ascii="Times New Roman" w:eastAsia="Times New Roman" w:hAnsi="Times New Roman"/>
      <w:b/>
      <w:sz w:val="30"/>
      <w:lang w:eastAsia="zh-CN"/>
    </w:rPr>
  </w:style>
  <w:style w:type="character" w:customStyle="1" w:styleId="30">
    <w:name w:val="Заголовок 3 Знак"/>
    <w:link w:val="3"/>
    <w:qFormat/>
    <w:locked/>
    <w:rsid w:val="003A7FCD"/>
    <w:rPr>
      <w:rFonts w:ascii="Arial" w:hAnsi="Arial" w:cs="Arial"/>
      <w:b/>
      <w:bCs/>
      <w:sz w:val="26"/>
      <w:szCs w:val="26"/>
      <w:lang w:eastAsia="zh-CN"/>
    </w:rPr>
  </w:style>
  <w:style w:type="character" w:customStyle="1" w:styleId="50">
    <w:name w:val="Заголовок 5 Знак"/>
    <w:aliases w:val="Заголовок 5 Знак1 Знак1,Заголовок 5 Знак1 Знак Знак"/>
    <w:link w:val="5"/>
    <w:qFormat/>
    <w:locked/>
    <w:rsid w:val="003A7FCD"/>
    <w:rPr>
      <w:rFonts w:ascii="Times New Roman" w:eastAsia="Times New Roman" w:hAnsi="Times New Roman"/>
      <w:b/>
      <w:bCs/>
      <w:i/>
      <w:iCs/>
      <w:sz w:val="26"/>
      <w:szCs w:val="26"/>
      <w:lang w:eastAsia="zh-CN"/>
    </w:rPr>
  </w:style>
  <w:style w:type="character" w:styleId="a3">
    <w:name w:val="Hyperlink"/>
    <w:rsid w:val="003A7FCD"/>
    <w:rPr>
      <w:rFonts w:cs="Times New Roman"/>
      <w:color w:val="0000FF"/>
      <w:u w:val="single"/>
    </w:rPr>
  </w:style>
  <w:style w:type="character" w:customStyle="1" w:styleId="HTMLPreformattedChar">
    <w:name w:val="HTML Preformatted Char"/>
    <w:uiPriority w:val="99"/>
    <w:semiHidden/>
    <w:locked/>
    <w:rsid w:val="003A7FCD"/>
    <w:rPr>
      <w:rFonts w:ascii="Courier New" w:hAnsi="Courier New"/>
      <w:sz w:val="20"/>
      <w:lang w:eastAsia="zh-CN"/>
    </w:rPr>
  </w:style>
  <w:style w:type="paragraph" w:styleId="HTML">
    <w:name w:val="HTML Preformatted"/>
    <w:basedOn w:val="a"/>
    <w:link w:val="HTML0"/>
    <w:qFormat/>
    <w:rsid w:val="003A7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qFormat/>
    <w:locked/>
    <w:rsid w:val="00E90647"/>
    <w:rPr>
      <w:rFonts w:ascii="Courier New" w:hAnsi="Courier New" w:cs="Courier New"/>
      <w:sz w:val="20"/>
      <w:szCs w:val="20"/>
      <w:lang w:eastAsia="zh-CN"/>
    </w:rPr>
  </w:style>
  <w:style w:type="paragraph" w:styleId="11">
    <w:name w:val="toc 1"/>
    <w:basedOn w:val="a"/>
    <w:next w:val="a"/>
    <w:autoRedefine/>
    <w:rsid w:val="003A7FCD"/>
    <w:pPr>
      <w:tabs>
        <w:tab w:val="right" w:leader="dot" w:pos="9628"/>
      </w:tabs>
      <w:jc w:val="both"/>
    </w:pPr>
    <w:rPr>
      <w:sz w:val="28"/>
      <w:szCs w:val="28"/>
    </w:rPr>
  </w:style>
  <w:style w:type="paragraph" w:styleId="a4">
    <w:name w:val="annotation text"/>
    <w:basedOn w:val="a"/>
    <w:link w:val="a5"/>
    <w:uiPriority w:val="99"/>
    <w:rsid w:val="003A7FCD"/>
    <w:rPr>
      <w:sz w:val="20"/>
      <w:szCs w:val="20"/>
    </w:rPr>
  </w:style>
  <w:style w:type="character" w:customStyle="1" w:styleId="a5">
    <w:name w:val="Текст примечания Знак"/>
    <w:link w:val="a4"/>
    <w:uiPriority w:val="99"/>
    <w:locked/>
    <w:rsid w:val="003A7FCD"/>
    <w:rPr>
      <w:rFonts w:ascii="Times New Roman" w:hAnsi="Times New Roman" w:cs="Times New Roman"/>
      <w:sz w:val="20"/>
      <w:szCs w:val="20"/>
      <w:lang w:eastAsia="zh-CN"/>
    </w:rPr>
  </w:style>
  <w:style w:type="paragraph" w:styleId="a6">
    <w:name w:val="header"/>
    <w:basedOn w:val="a"/>
    <w:link w:val="12"/>
    <w:uiPriority w:val="99"/>
    <w:rsid w:val="003A7FCD"/>
    <w:pPr>
      <w:tabs>
        <w:tab w:val="center" w:pos="4677"/>
        <w:tab w:val="right" w:pos="9355"/>
      </w:tabs>
    </w:pPr>
  </w:style>
  <w:style w:type="character" w:customStyle="1" w:styleId="12">
    <w:name w:val="Верхний колонтитул Знак1"/>
    <w:link w:val="a6"/>
    <w:qFormat/>
    <w:locked/>
    <w:rsid w:val="003A7FCD"/>
    <w:rPr>
      <w:rFonts w:ascii="Times New Roman" w:hAnsi="Times New Roman" w:cs="Times New Roman"/>
      <w:sz w:val="24"/>
      <w:szCs w:val="24"/>
      <w:lang w:eastAsia="zh-CN"/>
    </w:rPr>
  </w:style>
  <w:style w:type="character" w:customStyle="1" w:styleId="a7">
    <w:name w:val="Верхний колонтитул Знак"/>
    <w:uiPriority w:val="99"/>
    <w:qFormat/>
    <w:rsid w:val="003A7FCD"/>
    <w:rPr>
      <w:rFonts w:ascii="Times New Roman" w:hAnsi="Times New Roman" w:cs="Times New Roman"/>
      <w:sz w:val="24"/>
      <w:szCs w:val="24"/>
      <w:lang w:eastAsia="zh-CN"/>
    </w:rPr>
  </w:style>
  <w:style w:type="paragraph" w:styleId="a8">
    <w:name w:val="footer"/>
    <w:basedOn w:val="a"/>
    <w:link w:val="13"/>
    <w:uiPriority w:val="99"/>
    <w:rsid w:val="003A7FCD"/>
    <w:pPr>
      <w:tabs>
        <w:tab w:val="center" w:pos="4677"/>
        <w:tab w:val="right" w:pos="9355"/>
      </w:tabs>
    </w:pPr>
  </w:style>
  <w:style w:type="character" w:customStyle="1" w:styleId="13">
    <w:name w:val="Нижний колонтитул Знак1"/>
    <w:link w:val="a8"/>
    <w:qFormat/>
    <w:locked/>
    <w:rsid w:val="003A7FCD"/>
    <w:rPr>
      <w:rFonts w:ascii="Times New Roman" w:hAnsi="Times New Roman" w:cs="Times New Roman"/>
      <w:sz w:val="24"/>
      <w:szCs w:val="24"/>
      <w:lang w:eastAsia="zh-CN"/>
    </w:rPr>
  </w:style>
  <w:style w:type="character" w:customStyle="1" w:styleId="a9">
    <w:name w:val="Нижний колонтитул Знак"/>
    <w:uiPriority w:val="99"/>
    <w:qFormat/>
    <w:rsid w:val="003A7FCD"/>
    <w:rPr>
      <w:rFonts w:ascii="Times New Roman" w:hAnsi="Times New Roman" w:cs="Times New Roman"/>
      <w:sz w:val="24"/>
      <w:szCs w:val="24"/>
      <w:lang w:eastAsia="zh-CN"/>
    </w:rPr>
  </w:style>
  <w:style w:type="paragraph" w:styleId="aa">
    <w:name w:val="Body Text"/>
    <w:basedOn w:val="a"/>
    <w:link w:val="ab"/>
    <w:rsid w:val="003A7FCD"/>
    <w:pPr>
      <w:spacing w:after="120"/>
    </w:pPr>
  </w:style>
  <w:style w:type="character" w:customStyle="1" w:styleId="ab">
    <w:name w:val="Основной текст Знак"/>
    <w:link w:val="aa"/>
    <w:qFormat/>
    <w:locked/>
    <w:rsid w:val="003A7FCD"/>
    <w:rPr>
      <w:rFonts w:ascii="Times New Roman" w:hAnsi="Times New Roman" w:cs="Times New Roman"/>
      <w:sz w:val="24"/>
      <w:szCs w:val="24"/>
      <w:lang w:eastAsia="zh-CN"/>
    </w:rPr>
  </w:style>
  <w:style w:type="paragraph" w:styleId="21">
    <w:name w:val="List Number 2"/>
    <w:basedOn w:val="a"/>
    <w:qFormat/>
    <w:rsid w:val="003A7FCD"/>
    <w:pPr>
      <w:tabs>
        <w:tab w:val="num" w:pos="0"/>
        <w:tab w:val="left" w:pos="432"/>
        <w:tab w:val="num" w:pos="643"/>
      </w:tabs>
      <w:ind w:left="432" w:hanging="432"/>
    </w:pPr>
  </w:style>
  <w:style w:type="paragraph" w:styleId="ac">
    <w:name w:val="Body Text Indent"/>
    <w:basedOn w:val="a"/>
    <w:link w:val="ad"/>
    <w:rsid w:val="003A7FCD"/>
    <w:pPr>
      <w:spacing w:after="120"/>
      <w:ind w:left="283"/>
    </w:pPr>
  </w:style>
  <w:style w:type="character" w:customStyle="1" w:styleId="ad">
    <w:name w:val="Основной текст с отступом Знак"/>
    <w:link w:val="ac"/>
    <w:qFormat/>
    <w:locked/>
    <w:rsid w:val="003A7FCD"/>
    <w:rPr>
      <w:rFonts w:ascii="Times New Roman" w:hAnsi="Times New Roman" w:cs="Times New Roman"/>
      <w:sz w:val="24"/>
      <w:szCs w:val="24"/>
      <w:lang w:eastAsia="zh-CN"/>
    </w:rPr>
  </w:style>
  <w:style w:type="character" w:customStyle="1" w:styleId="BalloonTextChar">
    <w:name w:val="Balloon Text Char"/>
    <w:uiPriority w:val="99"/>
    <w:semiHidden/>
    <w:locked/>
    <w:rsid w:val="003A7FCD"/>
    <w:rPr>
      <w:rFonts w:ascii="Tahoma" w:hAnsi="Tahoma"/>
      <w:sz w:val="16"/>
      <w:lang w:eastAsia="zh-CN"/>
    </w:rPr>
  </w:style>
  <w:style w:type="paragraph" w:styleId="ae">
    <w:name w:val="Balloon Text"/>
    <w:basedOn w:val="a"/>
    <w:link w:val="af"/>
    <w:uiPriority w:val="99"/>
    <w:qFormat/>
    <w:rsid w:val="003A7FCD"/>
    <w:rPr>
      <w:rFonts w:ascii="Tahoma" w:eastAsia="Calibri" w:hAnsi="Tahoma"/>
      <w:sz w:val="16"/>
      <w:szCs w:val="16"/>
    </w:rPr>
  </w:style>
  <w:style w:type="character" w:customStyle="1" w:styleId="af">
    <w:name w:val="Текст выноски Знак"/>
    <w:link w:val="ae"/>
    <w:uiPriority w:val="99"/>
    <w:qFormat/>
    <w:locked/>
    <w:rsid w:val="00E90647"/>
    <w:rPr>
      <w:rFonts w:ascii="Times New Roman" w:hAnsi="Times New Roman" w:cs="Times New Roman"/>
      <w:sz w:val="2"/>
      <w:lang w:eastAsia="zh-CN"/>
    </w:rPr>
  </w:style>
  <w:style w:type="paragraph" w:customStyle="1" w:styleId="14">
    <w:name w:val="Заголовок1"/>
    <w:basedOn w:val="a"/>
    <w:next w:val="aa"/>
    <w:qFormat/>
    <w:rsid w:val="003A7FCD"/>
    <w:pPr>
      <w:keepNext/>
      <w:spacing w:before="240" w:after="120"/>
    </w:pPr>
    <w:rPr>
      <w:rFonts w:ascii="Arial" w:hAnsi="Arial" w:cs="Mangal"/>
      <w:sz w:val="28"/>
      <w:szCs w:val="28"/>
    </w:rPr>
  </w:style>
  <w:style w:type="paragraph" w:customStyle="1" w:styleId="15">
    <w:name w:val="Указатель15"/>
    <w:basedOn w:val="a"/>
    <w:qFormat/>
    <w:rsid w:val="003A7FCD"/>
    <w:pPr>
      <w:suppressLineNumbers/>
    </w:pPr>
    <w:rPr>
      <w:rFonts w:cs="Mangal"/>
    </w:rPr>
  </w:style>
  <w:style w:type="paragraph" w:customStyle="1" w:styleId="140">
    <w:name w:val="Название объекта14"/>
    <w:basedOn w:val="a"/>
    <w:qFormat/>
    <w:rsid w:val="003A7FCD"/>
    <w:pPr>
      <w:suppressLineNumbers/>
      <w:spacing w:before="120" w:after="120"/>
    </w:pPr>
    <w:rPr>
      <w:rFonts w:cs="Mangal"/>
      <w:i/>
      <w:iCs/>
    </w:rPr>
  </w:style>
  <w:style w:type="paragraph" w:customStyle="1" w:styleId="141">
    <w:name w:val="Указатель14"/>
    <w:basedOn w:val="a"/>
    <w:qFormat/>
    <w:rsid w:val="003A7FCD"/>
    <w:pPr>
      <w:suppressLineNumbers/>
    </w:pPr>
    <w:rPr>
      <w:rFonts w:cs="Mangal"/>
    </w:rPr>
  </w:style>
  <w:style w:type="paragraph" w:customStyle="1" w:styleId="130">
    <w:name w:val="Название объекта13"/>
    <w:basedOn w:val="a"/>
    <w:qFormat/>
    <w:rsid w:val="003A7FCD"/>
    <w:pPr>
      <w:suppressLineNumbers/>
      <w:spacing w:before="120" w:after="120"/>
    </w:pPr>
    <w:rPr>
      <w:rFonts w:cs="Mangal"/>
      <w:i/>
      <w:iCs/>
    </w:rPr>
  </w:style>
  <w:style w:type="paragraph" w:customStyle="1" w:styleId="131">
    <w:name w:val="Указатель13"/>
    <w:basedOn w:val="a"/>
    <w:qFormat/>
    <w:rsid w:val="003A7FCD"/>
    <w:pPr>
      <w:suppressLineNumbers/>
    </w:pPr>
    <w:rPr>
      <w:rFonts w:cs="Mangal"/>
    </w:rPr>
  </w:style>
  <w:style w:type="paragraph" w:customStyle="1" w:styleId="120">
    <w:name w:val="Название объекта12"/>
    <w:basedOn w:val="a"/>
    <w:qFormat/>
    <w:rsid w:val="003A7FCD"/>
    <w:pPr>
      <w:suppressLineNumbers/>
      <w:spacing w:before="120" w:after="120"/>
    </w:pPr>
    <w:rPr>
      <w:rFonts w:cs="Mangal"/>
      <w:i/>
      <w:iCs/>
    </w:rPr>
  </w:style>
  <w:style w:type="paragraph" w:customStyle="1" w:styleId="121">
    <w:name w:val="Указатель12"/>
    <w:basedOn w:val="a"/>
    <w:qFormat/>
    <w:rsid w:val="003A7FCD"/>
    <w:pPr>
      <w:suppressLineNumbers/>
    </w:pPr>
    <w:rPr>
      <w:rFonts w:cs="Mangal"/>
    </w:rPr>
  </w:style>
  <w:style w:type="paragraph" w:customStyle="1" w:styleId="110">
    <w:name w:val="Название объекта11"/>
    <w:basedOn w:val="a"/>
    <w:qFormat/>
    <w:rsid w:val="003A7FCD"/>
    <w:pPr>
      <w:suppressLineNumbers/>
      <w:spacing w:before="120" w:after="120"/>
    </w:pPr>
    <w:rPr>
      <w:rFonts w:cs="Mangal"/>
      <w:i/>
      <w:iCs/>
    </w:rPr>
  </w:style>
  <w:style w:type="paragraph" w:customStyle="1" w:styleId="111">
    <w:name w:val="Указатель11"/>
    <w:basedOn w:val="a"/>
    <w:qFormat/>
    <w:rsid w:val="003A7FCD"/>
    <w:pPr>
      <w:suppressLineNumbers/>
    </w:pPr>
    <w:rPr>
      <w:rFonts w:cs="Mangal"/>
    </w:rPr>
  </w:style>
  <w:style w:type="paragraph" w:customStyle="1" w:styleId="100">
    <w:name w:val="Название объекта10"/>
    <w:basedOn w:val="a"/>
    <w:qFormat/>
    <w:rsid w:val="003A7FCD"/>
    <w:pPr>
      <w:suppressLineNumbers/>
      <w:spacing w:before="120" w:after="120"/>
    </w:pPr>
    <w:rPr>
      <w:rFonts w:cs="Mangal"/>
      <w:i/>
      <w:iCs/>
    </w:rPr>
  </w:style>
  <w:style w:type="paragraph" w:customStyle="1" w:styleId="101">
    <w:name w:val="Указатель10"/>
    <w:basedOn w:val="a"/>
    <w:qFormat/>
    <w:rsid w:val="003A7FCD"/>
    <w:pPr>
      <w:suppressLineNumbers/>
    </w:pPr>
    <w:rPr>
      <w:rFonts w:cs="Mangal"/>
    </w:rPr>
  </w:style>
  <w:style w:type="paragraph" w:customStyle="1" w:styleId="9">
    <w:name w:val="Название объекта9"/>
    <w:basedOn w:val="a"/>
    <w:qFormat/>
    <w:rsid w:val="003A7FCD"/>
    <w:pPr>
      <w:suppressLineNumbers/>
      <w:spacing w:before="120" w:after="120"/>
    </w:pPr>
    <w:rPr>
      <w:rFonts w:cs="Mangal"/>
      <w:i/>
      <w:iCs/>
    </w:rPr>
  </w:style>
  <w:style w:type="paragraph" w:customStyle="1" w:styleId="90">
    <w:name w:val="Указатель9"/>
    <w:basedOn w:val="a"/>
    <w:qFormat/>
    <w:rsid w:val="003A7FCD"/>
    <w:pPr>
      <w:suppressLineNumbers/>
    </w:pPr>
    <w:rPr>
      <w:rFonts w:cs="Mangal"/>
    </w:rPr>
  </w:style>
  <w:style w:type="paragraph" w:customStyle="1" w:styleId="8">
    <w:name w:val="Название объекта8"/>
    <w:basedOn w:val="a"/>
    <w:qFormat/>
    <w:rsid w:val="003A7FCD"/>
    <w:pPr>
      <w:suppressLineNumbers/>
      <w:spacing w:before="120" w:after="120"/>
    </w:pPr>
    <w:rPr>
      <w:rFonts w:cs="Mangal"/>
      <w:i/>
      <w:iCs/>
    </w:rPr>
  </w:style>
  <w:style w:type="paragraph" w:customStyle="1" w:styleId="80">
    <w:name w:val="Указатель8"/>
    <w:basedOn w:val="a"/>
    <w:qFormat/>
    <w:rsid w:val="003A7FCD"/>
    <w:pPr>
      <w:suppressLineNumbers/>
    </w:pPr>
    <w:rPr>
      <w:rFonts w:cs="Mangal"/>
    </w:rPr>
  </w:style>
  <w:style w:type="paragraph" w:customStyle="1" w:styleId="7">
    <w:name w:val="Название объекта7"/>
    <w:basedOn w:val="a"/>
    <w:qFormat/>
    <w:rsid w:val="003A7FCD"/>
    <w:pPr>
      <w:suppressLineNumbers/>
      <w:spacing w:before="120" w:after="120"/>
    </w:pPr>
    <w:rPr>
      <w:rFonts w:cs="Mangal"/>
      <w:i/>
      <w:iCs/>
    </w:rPr>
  </w:style>
  <w:style w:type="paragraph" w:customStyle="1" w:styleId="70">
    <w:name w:val="Указатель7"/>
    <w:basedOn w:val="a"/>
    <w:qFormat/>
    <w:rsid w:val="003A7FCD"/>
    <w:pPr>
      <w:suppressLineNumbers/>
    </w:pPr>
    <w:rPr>
      <w:rFonts w:cs="Mangal"/>
    </w:rPr>
  </w:style>
  <w:style w:type="paragraph" w:customStyle="1" w:styleId="6">
    <w:name w:val="Название объекта6"/>
    <w:basedOn w:val="a"/>
    <w:qFormat/>
    <w:rsid w:val="003A7FCD"/>
    <w:pPr>
      <w:suppressLineNumbers/>
      <w:spacing w:before="120" w:after="120"/>
    </w:pPr>
    <w:rPr>
      <w:rFonts w:cs="Mangal"/>
      <w:i/>
      <w:iCs/>
    </w:rPr>
  </w:style>
  <w:style w:type="paragraph" w:customStyle="1" w:styleId="60">
    <w:name w:val="Указатель6"/>
    <w:basedOn w:val="a"/>
    <w:qFormat/>
    <w:rsid w:val="003A7FCD"/>
    <w:pPr>
      <w:suppressLineNumbers/>
    </w:pPr>
    <w:rPr>
      <w:rFonts w:cs="Mangal"/>
    </w:rPr>
  </w:style>
  <w:style w:type="paragraph" w:customStyle="1" w:styleId="51">
    <w:name w:val="Название объекта5"/>
    <w:basedOn w:val="a"/>
    <w:qFormat/>
    <w:rsid w:val="003A7FCD"/>
    <w:pPr>
      <w:suppressLineNumbers/>
      <w:spacing w:before="120" w:after="120"/>
    </w:pPr>
    <w:rPr>
      <w:rFonts w:cs="Mangal"/>
      <w:i/>
      <w:iCs/>
    </w:rPr>
  </w:style>
  <w:style w:type="paragraph" w:customStyle="1" w:styleId="52">
    <w:name w:val="Указатель5"/>
    <w:basedOn w:val="a"/>
    <w:qFormat/>
    <w:rsid w:val="003A7FCD"/>
    <w:pPr>
      <w:suppressLineNumbers/>
    </w:pPr>
    <w:rPr>
      <w:rFonts w:cs="Mangal"/>
    </w:rPr>
  </w:style>
  <w:style w:type="paragraph" w:customStyle="1" w:styleId="4">
    <w:name w:val="Название объекта4"/>
    <w:basedOn w:val="a"/>
    <w:qFormat/>
    <w:rsid w:val="003A7FCD"/>
    <w:pPr>
      <w:suppressLineNumbers/>
      <w:spacing w:before="120" w:after="120"/>
    </w:pPr>
    <w:rPr>
      <w:rFonts w:cs="Mangal"/>
      <w:i/>
      <w:iCs/>
    </w:rPr>
  </w:style>
  <w:style w:type="paragraph" w:customStyle="1" w:styleId="40">
    <w:name w:val="Указатель4"/>
    <w:basedOn w:val="a"/>
    <w:qFormat/>
    <w:rsid w:val="003A7FCD"/>
    <w:pPr>
      <w:suppressLineNumbers/>
    </w:pPr>
    <w:rPr>
      <w:rFonts w:cs="Mangal"/>
    </w:rPr>
  </w:style>
  <w:style w:type="paragraph" w:customStyle="1" w:styleId="31">
    <w:name w:val="Название объекта3"/>
    <w:basedOn w:val="a"/>
    <w:qFormat/>
    <w:rsid w:val="003A7FCD"/>
    <w:pPr>
      <w:suppressLineNumbers/>
      <w:spacing w:before="120" w:after="120"/>
    </w:pPr>
    <w:rPr>
      <w:rFonts w:cs="Mangal"/>
      <w:i/>
      <w:iCs/>
    </w:rPr>
  </w:style>
  <w:style w:type="paragraph" w:customStyle="1" w:styleId="32">
    <w:name w:val="Указатель3"/>
    <w:basedOn w:val="a"/>
    <w:qFormat/>
    <w:rsid w:val="003A7FCD"/>
    <w:pPr>
      <w:suppressLineNumbers/>
    </w:pPr>
    <w:rPr>
      <w:rFonts w:cs="Mangal"/>
    </w:rPr>
  </w:style>
  <w:style w:type="paragraph" w:customStyle="1" w:styleId="22">
    <w:name w:val="Название объекта2"/>
    <w:basedOn w:val="a"/>
    <w:qFormat/>
    <w:rsid w:val="003A7FCD"/>
    <w:pPr>
      <w:suppressLineNumbers/>
      <w:spacing w:before="120" w:after="120"/>
    </w:pPr>
    <w:rPr>
      <w:rFonts w:cs="Mangal"/>
      <w:i/>
      <w:iCs/>
    </w:rPr>
  </w:style>
  <w:style w:type="paragraph" w:customStyle="1" w:styleId="23">
    <w:name w:val="Указатель2"/>
    <w:basedOn w:val="a"/>
    <w:qFormat/>
    <w:rsid w:val="003A7FCD"/>
    <w:pPr>
      <w:suppressLineNumbers/>
    </w:pPr>
    <w:rPr>
      <w:rFonts w:cs="Mangal"/>
    </w:rPr>
  </w:style>
  <w:style w:type="paragraph" w:customStyle="1" w:styleId="16">
    <w:name w:val="Название объекта1"/>
    <w:basedOn w:val="a"/>
    <w:qFormat/>
    <w:rsid w:val="003A7FCD"/>
    <w:pPr>
      <w:suppressLineNumbers/>
      <w:spacing w:before="120" w:after="120"/>
    </w:pPr>
    <w:rPr>
      <w:rFonts w:cs="Mangal"/>
      <w:i/>
      <w:iCs/>
    </w:rPr>
  </w:style>
  <w:style w:type="paragraph" w:customStyle="1" w:styleId="17">
    <w:name w:val="Указатель1"/>
    <w:basedOn w:val="a"/>
    <w:rsid w:val="003A7FCD"/>
    <w:pPr>
      <w:suppressLineNumbers/>
    </w:pPr>
    <w:rPr>
      <w:rFonts w:cs="Mangal"/>
    </w:rPr>
  </w:style>
  <w:style w:type="paragraph" w:customStyle="1" w:styleId="ConsNormal">
    <w:name w:val="ConsNormal"/>
    <w:qFormat/>
    <w:rsid w:val="003A7FCD"/>
    <w:pPr>
      <w:widowControl w:val="0"/>
      <w:suppressAutoHyphens/>
      <w:autoSpaceDE w:val="0"/>
      <w:ind w:right="19772" w:firstLine="720"/>
    </w:pPr>
    <w:rPr>
      <w:rFonts w:ascii="Arial" w:eastAsia="Times New Roman" w:hAnsi="Arial" w:cs="Arial"/>
      <w:lang w:eastAsia="zh-CN"/>
    </w:rPr>
  </w:style>
  <w:style w:type="paragraph" w:customStyle="1" w:styleId="210">
    <w:name w:val="Основной текст с отступом 21"/>
    <w:basedOn w:val="a"/>
    <w:qFormat/>
    <w:rsid w:val="003A7FCD"/>
    <w:pPr>
      <w:spacing w:after="120" w:line="480" w:lineRule="auto"/>
      <w:ind w:left="283"/>
    </w:pPr>
  </w:style>
  <w:style w:type="paragraph" w:customStyle="1" w:styleId="33">
    <w:name w:val="Стиль3 Знак Знак"/>
    <w:basedOn w:val="210"/>
    <w:rsid w:val="003A7FCD"/>
    <w:pPr>
      <w:widowControl w:val="0"/>
      <w:tabs>
        <w:tab w:val="left" w:pos="360"/>
      </w:tabs>
      <w:spacing w:after="0" w:line="240" w:lineRule="auto"/>
      <w:jc w:val="both"/>
    </w:pPr>
    <w:rPr>
      <w:szCs w:val="20"/>
    </w:rPr>
  </w:style>
  <w:style w:type="paragraph" w:customStyle="1" w:styleId="af0">
    <w:name w:val="Заголовок статьи"/>
    <w:basedOn w:val="a"/>
    <w:next w:val="a"/>
    <w:qFormat/>
    <w:rsid w:val="003A7FCD"/>
    <w:pPr>
      <w:autoSpaceDE w:val="0"/>
      <w:ind w:left="1612" w:hanging="892"/>
      <w:jc w:val="both"/>
    </w:pPr>
    <w:rPr>
      <w:rFonts w:ascii="Arial" w:hAnsi="Arial" w:cs="Arial"/>
      <w:sz w:val="20"/>
      <w:szCs w:val="20"/>
    </w:rPr>
  </w:style>
  <w:style w:type="paragraph" w:customStyle="1" w:styleId="af1">
    <w:name w:val="Комментарий"/>
    <w:basedOn w:val="a"/>
    <w:next w:val="a"/>
    <w:uiPriority w:val="99"/>
    <w:qFormat/>
    <w:rsid w:val="003A7FCD"/>
    <w:pPr>
      <w:autoSpaceDE w:val="0"/>
      <w:ind w:left="170"/>
      <w:jc w:val="both"/>
    </w:pPr>
    <w:rPr>
      <w:rFonts w:ascii="Arial" w:hAnsi="Arial" w:cs="Arial"/>
      <w:i/>
      <w:iCs/>
      <w:color w:val="800080"/>
      <w:sz w:val="20"/>
      <w:szCs w:val="20"/>
    </w:rPr>
  </w:style>
  <w:style w:type="paragraph" w:customStyle="1" w:styleId="34">
    <w:name w:val="Стиль3"/>
    <w:basedOn w:val="210"/>
    <w:qFormat/>
    <w:rsid w:val="003A7FCD"/>
    <w:pPr>
      <w:widowControl w:val="0"/>
      <w:tabs>
        <w:tab w:val="left" w:pos="1307"/>
      </w:tabs>
      <w:spacing w:after="0" w:line="240" w:lineRule="auto"/>
      <w:ind w:left="1080"/>
      <w:jc w:val="both"/>
    </w:pPr>
    <w:rPr>
      <w:szCs w:val="20"/>
    </w:rPr>
  </w:style>
  <w:style w:type="paragraph" w:customStyle="1" w:styleId="35">
    <w:name w:val="3"/>
    <w:basedOn w:val="a"/>
    <w:qFormat/>
    <w:rsid w:val="003A7FCD"/>
    <w:pPr>
      <w:spacing w:before="136" w:after="136"/>
      <w:ind w:left="136" w:right="136"/>
    </w:pPr>
  </w:style>
  <w:style w:type="paragraph" w:customStyle="1" w:styleId="consnormal0">
    <w:name w:val="consnormal"/>
    <w:basedOn w:val="a"/>
    <w:qFormat/>
    <w:rsid w:val="003A7FCD"/>
    <w:pPr>
      <w:spacing w:before="136" w:after="136"/>
      <w:ind w:left="136" w:right="136"/>
    </w:pPr>
  </w:style>
  <w:style w:type="paragraph" w:customStyle="1" w:styleId="200">
    <w:name w:val="20"/>
    <w:basedOn w:val="a"/>
    <w:qFormat/>
    <w:rsid w:val="003A7FCD"/>
    <w:pPr>
      <w:spacing w:before="136" w:after="136"/>
      <w:ind w:left="136" w:right="136"/>
    </w:pPr>
  </w:style>
  <w:style w:type="paragraph" w:customStyle="1" w:styleId="ConsPlusNormal">
    <w:name w:val="ConsPlusNormal"/>
    <w:link w:val="ConsPlusNormal0"/>
    <w:qFormat/>
    <w:rsid w:val="003A7FCD"/>
    <w:pPr>
      <w:widowControl w:val="0"/>
      <w:suppressAutoHyphens/>
      <w:autoSpaceDE w:val="0"/>
      <w:ind w:firstLine="720"/>
    </w:pPr>
    <w:rPr>
      <w:rFonts w:ascii="Arial" w:hAnsi="Arial"/>
      <w:sz w:val="22"/>
      <w:szCs w:val="22"/>
      <w:lang w:eastAsia="zh-CN"/>
    </w:rPr>
  </w:style>
  <w:style w:type="paragraph" w:customStyle="1" w:styleId="53">
    <w:name w:val="заголовок 5"/>
    <w:basedOn w:val="a"/>
    <w:next w:val="a"/>
    <w:qFormat/>
    <w:rsid w:val="003A7FCD"/>
    <w:pPr>
      <w:keepNext/>
      <w:jc w:val="both"/>
    </w:pPr>
    <w:rPr>
      <w:b/>
      <w:szCs w:val="20"/>
    </w:rPr>
  </w:style>
  <w:style w:type="paragraph" w:customStyle="1" w:styleId="18">
    <w:name w:val="Нумерованный список1"/>
    <w:basedOn w:val="a"/>
    <w:qFormat/>
    <w:rsid w:val="003A7FCD"/>
    <w:pPr>
      <w:autoSpaceDE w:val="0"/>
      <w:spacing w:before="60" w:line="360" w:lineRule="auto"/>
      <w:jc w:val="both"/>
    </w:pPr>
    <w:rPr>
      <w:sz w:val="28"/>
    </w:rPr>
  </w:style>
  <w:style w:type="paragraph" w:customStyle="1" w:styleId="211">
    <w:name w:val="Основной текст 21"/>
    <w:basedOn w:val="a"/>
    <w:qFormat/>
    <w:rsid w:val="003A7FCD"/>
    <w:rPr>
      <w:szCs w:val="20"/>
    </w:rPr>
  </w:style>
  <w:style w:type="paragraph" w:customStyle="1" w:styleId="ConsNonformat">
    <w:name w:val="ConsNonformat"/>
    <w:qFormat/>
    <w:rsid w:val="003A7FCD"/>
    <w:pPr>
      <w:widowControl w:val="0"/>
      <w:suppressAutoHyphens/>
      <w:autoSpaceDE w:val="0"/>
      <w:ind w:right="19772"/>
    </w:pPr>
    <w:rPr>
      <w:rFonts w:ascii="Courier New" w:eastAsia="Times New Roman" w:hAnsi="Courier New" w:cs="Courier New"/>
      <w:lang w:eastAsia="zh-CN"/>
    </w:rPr>
  </w:style>
  <w:style w:type="paragraph" w:customStyle="1" w:styleId="24">
    <w:name w:val="Стиль2"/>
    <w:basedOn w:val="21"/>
    <w:qFormat/>
    <w:rsid w:val="003A7FCD"/>
    <w:pPr>
      <w:keepNext/>
      <w:keepLines/>
      <w:widowControl w:val="0"/>
      <w:suppressLineNumbers/>
      <w:tabs>
        <w:tab w:val="left" w:pos="576"/>
      </w:tabs>
      <w:spacing w:after="60"/>
      <w:ind w:left="576" w:hanging="576"/>
      <w:jc w:val="both"/>
    </w:pPr>
    <w:rPr>
      <w:b/>
      <w:szCs w:val="20"/>
    </w:rPr>
  </w:style>
  <w:style w:type="paragraph" w:customStyle="1" w:styleId="19">
    <w:name w:val="Дата1"/>
    <w:basedOn w:val="a"/>
    <w:next w:val="a"/>
    <w:qFormat/>
    <w:rsid w:val="003A7FCD"/>
    <w:pPr>
      <w:spacing w:after="60"/>
      <w:jc w:val="both"/>
    </w:pPr>
    <w:rPr>
      <w:szCs w:val="20"/>
    </w:rPr>
  </w:style>
  <w:style w:type="paragraph" w:customStyle="1" w:styleId="36">
    <w:name w:val="Стиль3 Знак"/>
    <w:basedOn w:val="210"/>
    <w:qFormat/>
    <w:rsid w:val="003A7FCD"/>
    <w:pPr>
      <w:widowControl w:val="0"/>
      <w:tabs>
        <w:tab w:val="left" w:pos="1307"/>
      </w:tabs>
      <w:spacing w:after="0" w:line="240" w:lineRule="auto"/>
      <w:ind w:left="1080"/>
      <w:jc w:val="both"/>
    </w:pPr>
    <w:rPr>
      <w:szCs w:val="20"/>
    </w:rPr>
  </w:style>
  <w:style w:type="paragraph" w:customStyle="1" w:styleId="2-11">
    <w:name w:val="содержание2-11"/>
    <w:basedOn w:val="a"/>
    <w:qFormat/>
    <w:rsid w:val="003A7FCD"/>
    <w:pPr>
      <w:spacing w:after="60"/>
      <w:jc w:val="both"/>
    </w:pPr>
  </w:style>
  <w:style w:type="paragraph" w:customStyle="1" w:styleId="Heading">
    <w:name w:val="Heading"/>
    <w:rsid w:val="003A7FCD"/>
    <w:pPr>
      <w:widowControl w:val="0"/>
      <w:suppressAutoHyphens/>
      <w:autoSpaceDE w:val="0"/>
    </w:pPr>
    <w:rPr>
      <w:rFonts w:ascii="Arial" w:eastAsia="Times New Roman" w:hAnsi="Arial" w:cs="Arial"/>
      <w:b/>
      <w:bCs/>
      <w:sz w:val="22"/>
      <w:szCs w:val="22"/>
      <w:lang w:eastAsia="zh-CN"/>
    </w:rPr>
  </w:style>
  <w:style w:type="paragraph" w:customStyle="1" w:styleId="310">
    <w:name w:val="Основной текст с отступом 31"/>
    <w:basedOn w:val="a"/>
    <w:qFormat/>
    <w:rsid w:val="003A7FCD"/>
    <w:pPr>
      <w:spacing w:after="120"/>
      <w:ind w:left="283"/>
    </w:pPr>
    <w:rPr>
      <w:sz w:val="16"/>
      <w:szCs w:val="16"/>
    </w:rPr>
  </w:style>
  <w:style w:type="paragraph" w:customStyle="1" w:styleId="1a">
    <w:name w:val="Цитата1"/>
    <w:basedOn w:val="a"/>
    <w:qFormat/>
    <w:rsid w:val="003A7FCD"/>
    <w:pPr>
      <w:spacing w:after="120"/>
      <w:ind w:left="1440" w:right="1440"/>
      <w:jc w:val="both"/>
    </w:pPr>
    <w:rPr>
      <w:szCs w:val="20"/>
    </w:rPr>
  </w:style>
  <w:style w:type="paragraph" w:customStyle="1" w:styleId="311">
    <w:name w:val="Основной текст 31"/>
    <w:basedOn w:val="a"/>
    <w:qFormat/>
    <w:rsid w:val="003A7FCD"/>
    <w:pPr>
      <w:spacing w:after="120"/>
    </w:pPr>
    <w:rPr>
      <w:sz w:val="16"/>
      <w:szCs w:val="16"/>
    </w:rPr>
  </w:style>
  <w:style w:type="paragraph" w:customStyle="1" w:styleId="ConsPlusNonformat">
    <w:name w:val="ConsPlusNonformat"/>
    <w:next w:val="a"/>
    <w:rsid w:val="003A7FCD"/>
    <w:pPr>
      <w:widowControl w:val="0"/>
      <w:suppressAutoHyphens/>
      <w:autoSpaceDE w:val="0"/>
    </w:pPr>
    <w:rPr>
      <w:rFonts w:ascii="Courier New" w:hAnsi="Courier New" w:cs="Courier New"/>
      <w:lang w:eastAsia="zh-CN" w:bidi="hi-IN"/>
    </w:rPr>
  </w:style>
  <w:style w:type="paragraph" w:customStyle="1" w:styleId="Pa21">
    <w:name w:val="Pa21"/>
    <w:basedOn w:val="a"/>
    <w:next w:val="a"/>
    <w:qFormat/>
    <w:rsid w:val="003A7FCD"/>
    <w:pPr>
      <w:autoSpaceDE w:val="0"/>
      <w:spacing w:before="120" w:line="211" w:lineRule="atLeast"/>
    </w:pPr>
    <w:rPr>
      <w:rFonts w:ascii="GaramondNarrowC" w:hAnsi="GaramondNarrowC" w:cs="GaramondNarrowC"/>
    </w:rPr>
  </w:style>
  <w:style w:type="paragraph" w:customStyle="1" w:styleId="Pa26">
    <w:name w:val="Pa26"/>
    <w:basedOn w:val="a"/>
    <w:next w:val="a"/>
    <w:qFormat/>
    <w:rsid w:val="003A7FCD"/>
    <w:pPr>
      <w:autoSpaceDE w:val="0"/>
      <w:spacing w:before="100" w:line="211" w:lineRule="atLeast"/>
    </w:pPr>
    <w:rPr>
      <w:rFonts w:ascii="GaramondNarrowC" w:hAnsi="GaramondNarrowC" w:cs="GaramondNarrowC"/>
    </w:rPr>
  </w:style>
  <w:style w:type="paragraph" w:customStyle="1" w:styleId="Pa82">
    <w:name w:val="Pa8+2"/>
    <w:basedOn w:val="a"/>
    <w:next w:val="a"/>
    <w:qFormat/>
    <w:rsid w:val="003A7FCD"/>
    <w:pPr>
      <w:autoSpaceDE w:val="0"/>
      <w:spacing w:line="241" w:lineRule="atLeast"/>
    </w:pPr>
  </w:style>
  <w:style w:type="paragraph" w:customStyle="1" w:styleId="af2">
    <w:name w:val="Знак Знак Знак Знак"/>
    <w:basedOn w:val="a"/>
    <w:uiPriority w:val="99"/>
    <w:rsid w:val="003A7FCD"/>
    <w:pPr>
      <w:spacing w:after="160" w:line="240" w:lineRule="exact"/>
    </w:pPr>
    <w:rPr>
      <w:rFonts w:ascii="Verdana" w:hAnsi="Verdana" w:cs="Verdana"/>
      <w:lang w:val="en-US"/>
    </w:rPr>
  </w:style>
  <w:style w:type="paragraph" w:customStyle="1" w:styleId="af3">
    <w:name w:val="Содержимое таблицы"/>
    <w:basedOn w:val="a"/>
    <w:qFormat/>
    <w:rsid w:val="003A7FCD"/>
    <w:pPr>
      <w:suppressLineNumbers/>
    </w:pPr>
  </w:style>
  <w:style w:type="paragraph" w:customStyle="1" w:styleId="af4">
    <w:name w:val="Заголовок таблицы"/>
    <w:basedOn w:val="af3"/>
    <w:qFormat/>
    <w:rsid w:val="003A7FCD"/>
    <w:pPr>
      <w:jc w:val="center"/>
    </w:pPr>
    <w:rPr>
      <w:b/>
      <w:bCs/>
    </w:rPr>
  </w:style>
  <w:style w:type="paragraph" w:customStyle="1" w:styleId="102">
    <w:name w:val="Оглавление 10"/>
    <w:basedOn w:val="17"/>
    <w:qFormat/>
    <w:rsid w:val="003A7FCD"/>
    <w:pPr>
      <w:tabs>
        <w:tab w:val="right" w:leader="dot" w:pos="7091"/>
      </w:tabs>
      <w:ind w:left="2547"/>
    </w:pPr>
  </w:style>
  <w:style w:type="paragraph" w:customStyle="1" w:styleId="af5">
    <w:name w:val="Содержимое врезки"/>
    <w:basedOn w:val="aa"/>
    <w:qFormat/>
    <w:rsid w:val="003A7FCD"/>
  </w:style>
  <w:style w:type="paragraph" w:customStyle="1" w:styleId="ConsPlusDocList">
    <w:name w:val="ConsPlusDocList"/>
    <w:next w:val="a"/>
    <w:rsid w:val="003A7FCD"/>
    <w:pPr>
      <w:widowControl w:val="0"/>
      <w:suppressAutoHyphens/>
      <w:autoSpaceDE w:val="0"/>
    </w:pPr>
    <w:rPr>
      <w:rFonts w:ascii="Arial" w:eastAsia="Times New Roman" w:hAnsi="Arial" w:cs="Arial"/>
      <w:lang w:eastAsia="zh-CN" w:bidi="hi-IN"/>
    </w:rPr>
  </w:style>
  <w:style w:type="paragraph" w:customStyle="1" w:styleId="ConsPlusCell">
    <w:name w:val="ConsPlusCell"/>
    <w:next w:val="a"/>
    <w:rsid w:val="003A7FCD"/>
    <w:pPr>
      <w:widowControl w:val="0"/>
      <w:suppressAutoHyphens/>
      <w:autoSpaceDE w:val="0"/>
    </w:pPr>
    <w:rPr>
      <w:rFonts w:ascii="Arial" w:hAnsi="Arial" w:cs="Arial"/>
      <w:lang w:eastAsia="zh-CN" w:bidi="hi-IN"/>
    </w:rPr>
  </w:style>
  <w:style w:type="paragraph" w:customStyle="1" w:styleId="ConsPlusTitle">
    <w:name w:val="ConsPlusTitle"/>
    <w:next w:val="a"/>
    <w:rsid w:val="003A7FCD"/>
    <w:pPr>
      <w:widowControl w:val="0"/>
      <w:suppressAutoHyphens/>
      <w:autoSpaceDE w:val="0"/>
    </w:pPr>
    <w:rPr>
      <w:rFonts w:ascii="Arial" w:hAnsi="Arial" w:cs="Arial"/>
      <w:b/>
      <w:bCs/>
      <w:lang w:eastAsia="zh-CN" w:bidi="hi-IN"/>
    </w:rPr>
  </w:style>
  <w:style w:type="paragraph" w:customStyle="1" w:styleId="western">
    <w:name w:val="western"/>
    <w:basedOn w:val="a"/>
    <w:qFormat/>
    <w:rsid w:val="003A7FCD"/>
    <w:pPr>
      <w:suppressAutoHyphens w:val="0"/>
      <w:spacing w:before="280" w:after="119"/>
    </w:pPr>
    <w:rPr>
      <w:color w:val="000000"/>
      <w:sz w:val="20"/>
      <w:szCs w:val="20"/>
    </w:rPr>
  </w:style>
  <w:style w:type="paragraph" w:customStyle="1" w:styleId="1b">
    <w:name w:val="Абзац списка1"/>
    <w:basedOn w:val="a"/>
    <w:uiPriority w:val="99"/>
    <w:rsid w:val="003A7FCD"/>
    <w:pPr>
      <w:spacing w:line="100" w:lineRule="atLeast"/>
      <w:ind w:left="720"/>
    </w:pPr>
    <w:rPr>
      <w:rFonts w:eastAsia="Calibri"/>
      <w:kern w:val="2"/>
      <w:lang w:val="en-US"/>
    </w:rPr>
  </w:style>
  <w:style w:type="paragraph" w:customStyle="1" w:styleId="1c">
    <w:name w:val="Текст1"/>
    <w:basedOn w:val="a"/>
    <w:uiPriority w:val="99"/>
    <w:rsid w:val="003A7FCD"/>
    <w:pPr>
      <w:widowControl w:val="0"/>
    </w:pPr>
    <w:rPr>
      <w:rFonts w:ascii="Courier New" w:eastAsia="Calibri" w:hAnsi="Courier New" w:cs="Courier New"/>
      <w:sz w:val="20"/>
      <w:szCs w:val="20"/>
    </w:rPr>
  </w:style>
  <w:style w:type="paragraph" w:customStyle="1" w:styleId="FR1">
    <w:name w:val="FR1"/>
    <w:rsid w:val="003A7FCD"/>
    <w:pPr>
      <w:widowControl w:val="0"/>
      <w:suppressAutoHyphens/>
      <w:autoSpaceDE w:val="0"/>
      <w:spacing w:line="312" w:lineRule="auto"/>
      <w:ind w:left="1960" w:right="1800"/>
      <w:jc w:val="center"/>
    </w:pPr>
    <w:rPr>
      <w:rFonts w:ascii="Times New Roman" w:eastAsia="Times New Roman" w:hAnsi="Times New Roman"/>
      <w:b/>
      <w:bCs/>
      <w:sz w:val="36"/>
      <w:szCs w:val="36"/>
      <w:lang w:eastAsia="ar-SA"/>
    </w:rPr>
  </w:style>
  <w:style w:type="character" w:customStyle="1" w:styleId="WW8Num1z0">
    <w:name w:val="WW8Num1z0"/>
    <w:qFormat/>
    <w:rsid w:val="003A7FCD"/>
  </w:style>
  <w:style w:type="character" w:customStyle="1" w:styleId="WW8Num1z1">
    <w:name w:val="WW8Num1z1"/>
    <w:qFormat/>
    <w:rsid w:val="003A7FCD"/>
  </w:style>
  <w:style w:type="character" w:customStyle="1" w:styleId="WW8Num1z2">
    <w:name w:val="WW8Num1z2"/>
    <w:qFormat/>
    <w:rsid w:val="003A7FCD"/>
  </w:style>
  <w:style w:type="character" w:customStyle="1" w:styleId="WW8Num1z3">
    <w:name w:val="WW8Num1z3"/>
    <w:qFormat/>
    <w:rsid w:val="003A7FCD"/>
  </w:style>
  <w:style w:type="character" w:customStyle="1" w:styleId="WW8Num1z4">
    <w:name w:val="WW8Num1z4"/>
    <w:qFormat/>
    <w:rsid w:val="003A7FCD"/>
  </w:style>
  <w:style w:type="character" w:customStyle="1" w:styleId="WW8Num1z5">
    <w:name w:val="WW8Num1z5"/>
    <w:qFormat/>
    <w:rsid w:val="003A7FCD"/>
  </w:style>
  <w:style w:type="character" w:customStyle="1" w:styleId="WW8Num1z6">
    <w:name w:val="WW8Num1z6"/>
    <w:qFormat/>
    <w:rsid w:val="003A7FCD"/>
  </w:style>
  <w:style w:type="character" w:customStyle="1" w:styleId="WW8Num1z7">
    <w:name w:val="WW8Num1z7"/>
    <w:qFormat/>
    <w:rsid w:val="003A7FCD"/>
  </w:style>
  <w:style w:type="character" w:customStyle="1" w:styleId="WW8Num1z8">
    <w:name w:val="WW8Num1z8"/>
    <w:qFormat/>
    <w:rsid w:val="003A7FCD"/>
  </w:style>
  <w:style w:type="character" w:customStyle="1" w:styleId="WW8Num2z0">
    <w:name w:val="WW8Num2z0"/>
    <w:qFormat/>
    <w:rsid w:val="003A7FCD"/>
  </w:style>
  <w:style w:type="character" w:customStyle="1" w:styleId="WW8Num2z1">
    <w:name w:val="WW8Num2z1"/>
    <w:qFormat/>
    <w:rsid w:val="003A7FCD"/>
  </w:style>
  <w:style w:type="character" w:customStyle="1" w:styleId="WW8Num2z2">
    <w:name w:val="WW8Num2z2"/>
    <w:qFormat/>
    <w:rsid w:val="003A7FCD"/>
  </w:style>
  <w:style w:type="character" w:customStyle="1" w:styleId="WW8Num2z3">
    <w:name w:val="WW8Num2z3"/>
    <w:qFormat/>
    <w:rsid w:val="003A7FCD"/>
  </w:style>
  <w:style w:type="character" w:customStyle="1" w:styleId="WW8Num2z4">
    <w:name w:val="WW8Num2z4"/>
    <w:qFormat/>
    <w:rsid w:val="003A7FCD"/>
  </w:style>
  <w:style w:type="character" w:customStyle="1" w:styleId="WW8Num2z5">
    <w:name w:val="WW8Num2z5"/>
    <w:qFormat/>
    <w:rsid w:val="003A7FCD"/>
  </w:style>
  <w:style w:type="character" w:customStyle="1" w:styleId="WW8Num2z6">
    <w:name w:val="WW8Num2z6"/>
    <w:qFormat/>
    <w:rsid w:val="003A7FCD"/>
  </w:style>
  <w:style w:type="character" w:customStyle="1" w:styleId="WW8Num2z7">
    <w:name w:val="WW8Num2z7"/>
    <w:qFormat/>
    <w:rsid w:val="003A7FCD"/>
  </w:style>
  <w:style w:type="character" w:customStyle="1" w:styleId="WW8Num2z8">
    <w:name w:val="WW8Num2z8"/>
    <w:qFormat/>
    <w:rsid w:val="003A7FCD"/>
  </w:style>
  <w:style w:type="character" w:customStyle="1" w:styleId="WW8Num3z0">
    <w:name w:val="WW8Num3z0"/>
    <w:qFormat/>
    <w:rsid w:val="003A7FCD"/>
    <w:rPr>
      <w:rFonts w:ascii="Times New Roman" w:hAnsi="Times New Roman"/>
      <w:sz w:val="26"/>
      <w:lang w:eastAsia="ru-RU"/>
    </w:rPr>
  </w:style>
  <w:style w:type="character" w:customStyle="1" w:styleId="WW8Num3z1">
    <w:name w:val="WW8Num3z1"/>
    <w:qFormat/>
    <w:rsid w:val="003A7FCD"/>
  </w:style>
  <w:style w:type="character" w:customStyle="1" w:styleId="WW8Num3z2">
    <w:name w:val="WW8Num3z2"/>
    <w:qFormat/>
    <w:rsid w:val="003A7FCD"/>
  </w:style>
  <w:style w:type="character" w:customStyle="1" w:styleId="WW8Num3z3">
    <w:name w:val="WW8Num3z3"/>
    <w:qFormat/>
    <w:rsid w:val="003A7FCD"/>
  </w:style>
  <w:style w:type="character" w:customStyle="1" w:styleId="WW8Num3z4">
    <w:name w:val="WW8Num3z4"/>
    <w:qFormat/>
    <w:rsid w:val="003A7FCD"/>
  </w:style>
  <w:style w:type="character" w:customStyle="1" w:styleId="WW8Num3z5">
    <w:name w:val="WW8Num3z5"/>
    <w:qFormat/>
    <w:rsid w:val="003A7FCD"/>
  </w:style>
  <w:style w:type="character" w:customStyle="1" w:styleId="WW8Num3z6">
    <w:name w:val="WW8Num3z6"/>
    <w:qFormat/>
    <w:rsid w:val="003A7FCD"/>
  </w:style>
  <w:style w:type="character" w:customStyle="1" w:styleId="WW8Num3z7">
    <w:name w:val="WW8Num3z7"/>
    <w:qFormat/>
    <w:rsid w:val="003A7FCD"/>
  </w:style>
  <w:style w:type="character" w:customStyle="1" w:styleId="WW8Num3z8">
    <w:name w:val="WW8Num3z8"/>
    <w:qFormat/>
    <w:rsid w:val="003A7FCD"/>
  </w:style>
  <w:style w:type="character" w:customStyle="1" w:styleId="WW8Num4z0">
    <w:name w:val="WW8Num4z0"/>
    <w:qFormat/>
    <w:rsid w:val="003A7FCD"/>
  </w:style>
  <w:style w:type="character" w:customStyle="1" w:styleId="150">
    <w:name w:val="Основной шрифт абзаца15"/>
    <w:qFormat/>
    <w:rsid w:val="003A7FCD"/>
  </w:style>
  <w:style w:type="character" w:customStyle="1" w:styleId="142">
    <w:name w:val="Основной шрифт абзаца14"/>
    <w:qFormat/>
    <w:rsid w:val="003A7FCD"/>
  </w:style>
  <w:style w:type="character" w:customStyle="1" w:styleId="132">
    <w:name w:val="Основной шрифт абзаца13"/>
    <w:qFormat/>
    <w:rsid w:val="003A7FCD"/>
  </w:style>
  <w:style w:type="character" w:customStyle="1" w:styleId="122">
    <w:name w:val="Основной шрифт абзаца12"/>
    <w:qFormat/>
    <w:rsid w:val="003A7FCD"/>
  </w:style>
  <w:style w:type="character" w:customStyle="1" w:styleId="112">
    <w:name w:val="Основной шрифт абзаца11"/>
    <w:qFormat/>
    <w:rsid w:val="003A7FCD"/>
  </w:style>
  <w:style w:type="character" w:customStyle="1" w:styleId="103">
    <w:name w:val="Основной шрифт абзаца10"/>
    <w:qFormat/>
    <w:rsid w:val="003A7FCD"/>
  </w:style>
  <w:style w:type="character" w:customStyle="1" w:styleId="91">
    <w:name w:val="Основной шрифт абзаца9"/>
    <w:qFormat/>
    <w:rsid w:val="003A7FCD"/>
  </w:style>
  <w:style w:type="character" w:customStyle="1" w:styleId="81">
    <w:name w:val="Основной шрифт абзаца8"/>
    <w:qFormat/>
    <w:rsid w:val="003A7FCD"/>
  </w:style>
  <w:style w:type="character" w:customStyle="1" w:styleId="71">
    <w:name w:val="Основной шрифт абзаца7"/>
    <w:qFormat/>
    <w:rsid w:val="003A7FCD"/>
  </w:style>
  <w:style w:type="character" w:customStyle="1" w:styleId="61">
    <w:name w:val="Основной шрифт абзаца6"/>
    <w:qFormat/>
    <w:rsid w:val="003A7FCD"/>
  </w:style>
  <w:style w:type="character" w:customStyle="1" w:styleId="Absatz-Standardschriftart">
    <w:name w:val="Absatz-Standardschriftart"/>
    <w:qFormat/>
    <w:rsid w:val="003A7FCD"/>
  </w:style>
  <w:style w:type="character" w:customStyle="1" w:styleId="54">
    <w:name w:val="Основной шрифт абзаца5"/>
    <w:qFormat/>
    <w:rsid w:val="003A7FCD"/>
  </w:style>
  <w:style w:type="character" w:customStyle="1" w:styleId="WW-Absatz-Standardschriftart">
    <w:name w:val="WW-Absatz-Standardschriftart"/>
    <w:qFormat/>
    <w:rsid w:val="003A7FCD"/>
  </w:style>
  <w:style w:type="character" w:customStyle="1" w:styleId="WW-Absatz-Standardschriftart1">
    <w:name w:val="WW-Absatz-Standardschriftart1"/>
    <w:qFormat/>
    <w:rsid w:val="003A7FCD"/>
  </w:style>
  <w:style w:type="character" w:customStyle="1" w:styleId="WW-Absatz-Standardschriftart11">
    <w:name w:val="WW-Absatz-Standardschriftart11"/>
    <w:qFormat/>
    <w:rsid w:val="003A7FCD"/>
  </w:style>
  <w:style w:type="character" w:customStyle="1" w:styleId="WW-Absatz-Standardschriftart111">
    <w:name w:val="WW-Absatz-Standardschriftart111"/>
    <w:qFormat/>
    <w:rsid w:val="003A7FCD"/>
  </w:style>
  <w:style w:type="character" w:customStyle="1" w:styleId="WW-Absatz-Standardschriftart1111">
    <w:name w:val="WW-Absatz-Standardschriftart1111"/>
    <w:qFormat/>
    <w:rsid w:val="003A7FCD"/>
  </w:style>
  <w:style w:type="character" w:customStyle="1" w:styleId="WW-Absatz-Standardschriftart11111">
    <w:name w:val="WW-Absatz-Standardschriftart11111"/>
    <w:qFormat/>
    <w:rsid w:val="003A7FCD"/>
  </w:style>
  <w:style w:type="character" w:customStyle="1" w:styleId="WW-Absatz-Standardschriftart111111">
    <w:name w:val="WW-Absatz-Standardschriftart111111"/>
    <w:qFormat/>
    <w:rsid w:val="003A7FCD"/>
  </w:style>
  <w:style w:type="character" w:customStyle="1" w:styleId="WW-Absatz-Standardschriftart1111111">
    <w:name w:val="WW-Absatz-Standardschriftart1111111"/>
    <w:qFormat/>
    <w:rsid w:val="003A7FCD"/>
  </w:style>
  <w:style w:type="character" w:customStyle="1" w:styleId="WW-Absatz-Standardschriftart11111111">
    <w:name w:val="WW-Absatz-Standardschriftart11111111"/>
    <w:qFormat/>
    <w:rsid w:val="003A7FCD"/>
  </w:style>
  <w:style w:type="character" w:customStyle="1" w:styleId="WW-Absatz-Standardschriftart111111111">
    <w:name w:val="WW-Absatz-Standardschriftart111111111"/>
    <w:qFormat/>
    <w:rsid w:val="003A7FCD"/>
  </w:style>
  <w:style w:type="character" w:customStyle="1" w:styleId="WW-Absatz-Standardschriftart1111111111">
    <w:name w:val="WW-Absatz-Standardschriftart1111111111"/>
    <w:qFormat/>
    <w:rsid w:val="003A7FCD"/>
  </w:style>
  <w:style w:type="character" w:customStyle="1" w:styleId="WW-Absatz-Standardschriftart11111111111">
    <w:name w:val="WW-Absatz-Standardschriftart11111111111"/>
    <w:qFormat/>
    <w:rsid w:val="003A7FCD"/>
  </w:style>
  <w:style w:type="character" w:customStyle="1" w:styleId="WW-Absatz-Standardschriftart111111111111">
    <w:name w:val="WW-Absatz-Standardschriftart111111111111"/>
    <w:qFormat/>
    <w:rsid w:val="003A7FCD"/>
  </w:style>
  <w:style w:type="character" w:customStyle="1" w:styleId="WW-Absatz-Standardschriftart1111111111111">
    <w:name w:val="WW-Absatz-Standardschriftart1111111111111"/>
    <w:qFormat/>
    <w:rsid w:val="003A7FCD"/>
  </w:style>
  <w:style w:type="character" w:customStyle="1" w:styleId="WW-Absatz-Standardschriftart11111111111111">
    <w:name w:val="WW-Absatz-Standardschriftart11111111111111"/>
    <w:qFormat/>
    <w:rsid w:val="003A7FCD"/>
  </w:style>
  <w:style w:type="character" w:customStyle="1" w:styleId="WW-Absatz-Standardschriftart111111111111111">
    <w:name w:val="WW-Absatz-Standardschriftart111111111111111"/>
    <w:qFormat/>
    <w:rsid w:val="003A7FCD"/>
  </w:style>
  <w:style w:type="character" w:customStyle="1" w:styleId="WW-Absatz-Standardschriftart1111111111111111">
    <w:name w:val="WW-Absatz-Standardschriftart1111111111111111"/>
    <w:qFormat/>
    <w:rsid w:val="003A7FCD"/>
  </w:style>
  <w:style w:type="character" w:customStyle="1" w:styleId="WW-Absatz-Standardschriftart11111111111111111">
    <w:name w:val="WW-Absatz-Standardschriftart11111111111111111"/>
    <w:qFormat/>
    <w:rsid w:val="003A7FCD"/>
  </w:style>
  <w:style w:type="character" w:customStyle="1" w:styleId="WW-Absatz-Standardschriftart111111111111111111">
    <w:name w:val="WW-Absatz-Standardschriftart111111111111111111"/>
    <w:qFormat/>
    <w:rsid w:val="003A7FCD"/>
  </w:style>
  <w:style w:type="character" w:customStyle="1" w:styleId="WW-Absatz-Standardschriftart1111111111111111111">
    <w:name w:val="WW-Absatz-Standardschriftart1111111111111111111"/>
    <w:qFormat/>
    <w:rsid w:val="003A7FCD"/>
  </w:style>
  <w:style w:type="character" w:customStyle="1" w:styleId="41">
    <w:name w:val="Основной шрифт абзаца4"/>
    <w:qFormat/>
    <w:rsid w:val="003A7FCD"/>
  </w:style>
  <w:style w:type="character" w:customStyle="1" w:styleId="37">
    <w:name w:val="Основной шрифт абзаца3"/>
    <w:qFormat/>
    <w:rsid w:val="003A7FCD"/>
  </w:style>
  <w:style w:type="character" w:customStyle="1" w:styleId="25">
    <w:name w:val="Основной шрифт абзаца2"/>
    <w:qFormat/>
    <w:rsid w:val="003A7FCD"/>
  </w:style>
  <w:style w:type="character" w:customStyle="1" w:styleId="WW-Absatz-Standardschriftart11111111111111111111">
    <w:name w:val="WW-Absatz-Standardschriftart11111111111111111111"/>
    <w:qFormat/>
    <w:rsid w:val="003A7FCD"/>
  </w:style>
  <w:style w:type="character" w:customStyle="1" w:styleId="WW-Absatz-Standardschriftart111111111111111111111">
    <w:name w:val="WW-Absatz-Standardschriftart111111111111111111111"/>
    <w:qFormat/>
    <w:rsid w:val="003A7FCD"/>
  </w:style>
  <w:style w:type="character" w:customStyle="1" w:styleId="WW-Absatz-Standardschriftart1111111111111111111111">
    <w:name w:val="WW-Absatz-Standardschriftart1111111111111111111111"/>
    <w:qFormat/>
    <w:rsid w:val="003A7FCD"/>
  </w:style>
  <w:style w:type="character" w:customStyle="1" w:styleId="WW-Absatz-Standardschriftart11111111111111111111111">
    <w:name w:val="WW-Absatz-Standardschriftart11111111111111111111111"/>
    <w:qFormat/>
    <w:rsid w:val="003A7FCD"/>
  </w:style>
  <w:style w:type="character" w:customStyle="1" w:styleId="WW-Absatz-Standardschriftart111111111111111111111111">
    <w:name w:val="WW-Absatz-Standardschriftart111111111111111111111111"/>
    <w:qFormat/>
    <w:rsid w:val="003A7FCD"/>
  </w:style>
  <w:style w:type="character" w:customStyle="1" w:styleId="WW8Num5z0">
    <w:name w:val="WW8Num5z0"/>
    <w:qFormat/>
    <w:rsid w:val="003A7FCD"/>
    <w:rPr>
      <w:rFonts w:ascii="Times New Roman" w:hAnsi="Times New Roman"/>
      <w:sz w:val="24"/>
    </w:rPr>
  </w:style>
  <w:style w:type="character" w:customStyle="1" w:styleId="WW8Num5z1">
    <w:name w:val="WW8Num5z1"/>
    <w:qFormat/>
    <w:rsid w:val="003A7FCD"/>
    <w:rPr>
      <w:rFonts w:ascii="Courier New" w:hAnsi="Courier New"/>
    </w:rPr>
  </w:style>
  <w:style w:type="character" w:customStyle="1" w:styleId="WW8Num5z2">
    <w:name w:val="WW8Num5z2"/>
    <w:qFormat/>
    <w:rsid w:val="003A7FCD"/>
    <w:rPr>
      <w:rFonts w:ascii="Wingdings" w:hAnsi="Wingdings"/>
    </w:rPr>
  </w:style>
  <w:style w:type="character" w:customStyle="1" w:styleId="WW8Num5z3">
    <w:name w:val="WW8Num5z3"/>
    <w:qFormat/>
    <w:rsid w:val="003A7FCD"/>
    <w:rPr>
      <w:rFonts w:ascii="Symbol" w:hAnsi="Symbol"/>
    </w:rPr>
  </w:style>
  <w:style w:type="character" w:customStyle="1" w:styleId="WW8Num12z0">
    <w:name w:val="WW8Num12z0"/>
    <w:qFormat/>
    <w:rsid w:val="003A7FCD"/>
    <w:rPr>
      <w:color w:val="auto"/>
    </w:rPr>
  </w:style>
  <w:style w:type="character" w:customStyle="1" w:styleId="WW8Num15z0">
    <w:name w:val="WW8Num15z0"/>
    <w:qFormat/>
    <w:rsid w:val="003A7FCD"/>
    <w:rPr>
      <w:rFonts w:ascii="Symbol" w:hAnsi="Symbol"/>
    </w:rPr>
  </w:style>
  <w:style w:type="character" w:customStyle="1" w:styleId="WW8Num15z1">
    <w:name w:val="WW8Num15z1"/>
    <w:qFormat/>
    <w:rsid w:val="003A7FCD"/>
    <w:rPr>
      <w:rFonts w:ascii="Courier New" w:hAnsi="Courier New"/>
    </w:rPr>
  </w:style>
  <w:style w:type="character" w:customStyle="1" w:styleId="WW8Num15z2">
    <w:name w:val="WW8Num15z2"/>
    <w:qFormat/>
    <w:rsid w:val="003A7FCD"/>
    <w:rPr>
      <w:rFonts w:ascii="Wingdings" w:hAnsi="Wingdings"/>
    </w:rPr>
  </w:style>
  <w:style w:type="character" w:customStyle="1" w:styleId="WW8Num19z0">
    <w:name w:val="WW8Num19z0"/>
    <w:qFormat/>
    <w:rsid w:val="003A7FCD"/>
    <w:rPr>
      <w:rFonts w:ascii="Times New Roman" w:hAnsi="Times New Roman"/>
      <w:sz w:val="24"/>
    </w:rPr>
  </w:style>
  <w:style w:type="character" w:customStyle="1" w:styleId="WW8Num19z1">
    <w:name w:val="WW8Num19z1"/>
    <w:qFormat/>
    <w:rsid w:val="003A7FCD"/>
    <w:rPr>
      <w:rFonts w:ascii="Courier New" w:hAnsi="Courier New"/>
    </w:rPr>
  </w:style>
  <w:style w:type="character" w:customStyle="1" w:styleId="WW8Num19z2">
    <w:name w:val="WW8Num19z2"/>
    <w:qFormat/>
    <w:rsid w:val="003A7FCD"/>
    <w:rPr>
      <w:rFonts w:ascii="Wingdings" w:hAnsi="Wingdings"/>
    </w:rPr>
  </w:style>
  <w:style w:type="character" w:customStyle="1" w:styleId="WW8Num19z3">
    <w:name w:val="WW8Num19z3"/>
    <w:qFormat/>
    <w:rsid w:val="003A7FCD"/>
    <w:rPr>
      <w:rFonts w:ascii="Symbol" w:hAnsi="Symbol"/>
    </w:rPr>
  </w:style>
  <w:style w:type="character" w:customStyle="1" w:styleId="WW8Num27z0">
    <w:name w:val="WW8Num27z0"/>
    <w:qFormat/>
    <w:rsid w:val="003A7FCD"/>
    <w:rPr>
      <w:rFonts w:ascii="Times New Roman" w:hAnsi="Times New Roman"/>
    </w:rPr>
  </w:style>
  <w:style w:type="character" w:customStyle="1" w:styleId="WW8Num27z1">
    <w:name w:val="WW8Num27z1"/>
    <w:qFormat/>
    <w:rsid w:val="003A7FCD"/>
    <w:rPr>
      <w:rFonts w:ascii="Courier New" w:hAnsi="Courier New"/>
    </w:rPr>
  </w:style>
  <w:style w:type="character" w:customStyle="1" w:styleId="WW8Num27z2">
    <w:name w:val="WW8Num27z2"/>
    <w:qFormat/>
    <w:rsid w:val="003A7FCD"/>
    <w:rPr>
      <w:rFonts w:ascii="Wingdings" w:hAnsi="Wingdings"/>
    </w:rPr>
  </w:style>
  <w:style w:type="character" w:customStyle="1" w:styleId="WW8Num27z3">
    <w:name w:val="WW8Num27z3"/>
    <w:qFormat/>
    <w:rsid w:val="003A7FCD"/>
    <w:rPr>
      <w:rFonts w:ascii="Symbol" w:hAnsi="Symbol"/>
    </w:rPr>
  </w:style>
  <w:style w:type="character" w:customStyle="1" w:styleId="WW8Num29z0">
    <w:name w:val="WW8Num29z0"/>
    <w:qFormat/>
    <w:rsid w:val="003A7FCD"/>
    <w:rPr>
      <w:rFonts w:ascii="Arial" w:hAnsi="Arial"/>
      <w:color w:val="000000"/>
    </w:rPr>
  </w:style>
  <w:style w:type="character" w:customStyle="1" w:styleId="WW8Num29z1">
    <w:name w:val="WW8Num29z1"/>
    <w:qFormat/>
    <w:rsid w:val="003A7FCD"/>
    <w:rPr>
      <w:rFonts w:ascii="Courier New" w:hAnsi="Courier New"/>
    </w:rPr>
  </w:style>
  <w:style w:type="character" w:customStyle="1" w:styleId="WW8Num29z2">
    <w:name w:val="WW8Num29z2"/>
    <w:qFormat/>
    <w:rsid w:val="003A7FCD"/>
    <w:rPr>
      <w:rFonts w:ascii="Wingdings" w:hAnsi="Wingdings"/>
    </w:rPr>
  </w:style>
  <w:style w:type="character" w:customStyle="1" w:styleId="WW8Num29z3">
    <w:name w:val="WW8Num29z3"/>
    <w:qFormat/>
    <w:rsid w:val="003A7FCD"/>
    <w:rPr>
      <w:rFonts w:ascii="Symbol" w:hAnsi="Symbol"/>
    </w:rPr>
  </w:style>
  <w:style w:type="character" w:customStyle="1" w:styleId="WW8Num31z2">
    <w:name w:val="WW8Num31z2"/>
    <w:qFormat/>
    <w:rsid w:val="003A7FCD"/>
    <w:rPr>
      <w:color w:val="auto"/>
    </w:rPr>
  </w:style>
  <w:style w:type="character" w:customStyle="1" w:styleId="WW8Num37z0">
    <w:name w:val="WW8Num37z0"/>
    <w:qFormat/>
    <w:rsid w:val="003A7FCD"/>
    <w:rPr>
      <w:rFonts w:ascii="Times New Roman" w:hAnsi="Times New Roman"/>
      <w:sz w:val="24"/>
    </w:rPr>
  </w:style>
  <w:style w:type="character" w:customStyle="1" w:styleId="WW8Num37z1">
    <w:name w:val="WW8Num37z1"/>
    <w:qFormat/>
    <w:rsid w:val="003A7FCD"/>
    <w:rPr>
      <w:rFonts w:ascii="Courier New" w:hAnsi="Courier New"/>
    </w:rPr>
  </w:style>
  <w:style w:type="character" w:customStyle="1" w:styleId="WW8Num37z2">
    <w:name w:val="WW8Num37z2"/>
    <w:qFormat/>
    <w:rsid w:val="003A7FCD"/>
    <w:rPr>
      <w:rFonts w:ascii="Wingdings" w:hAnsi="Wingdings"/>
    </w:rPr>
  </w:style>
  <w:style w:type="character" w:customStyle="1" w:styleId="WW8Num37z3">
    <w:name w:val="WW8Num37z3"/>
    <w:qFormat/>
    <w:rsid w:val="003A7FCD"/>
    <w:rPr>
      <w:rFonts w:ascii="Symbol" w:hAnsi="Symbol"/>
    </w:rPr>
  </w:style>
  <w:style w:type="character" w:customStyle="1" w:styleId="1d">
    <w:name w:val="Основной шрифт абзаца1"/>
    <w:qFormat/>
    <w:rsid w:val="003A7FCD"/>
  </w:style>
  <w:style w:type="character" w:customStyle="1" w:styleId="1e">
    <w:name w:val="Знак Знак1"/>
    <w:uiPriority w:val="99"/>
    <w:rsid w:val="003A7FCD"/>
    <w:rPr>
      <w:b/>
      <w:kern w:val="2"/>
      <w:sz w:val="32"/>
      <w:lang w:val="ru-RU"/>
    </w:rPr>
  </w:style>
  <w:style w:type="character" w:customStyle="1" w:styleId="af6">
    <w:name w:val="Цветовое выделение"/>
    <w:qFormat/>
    <w:rsid w:val="003A7FCD"/>
    <w:rPr>
      <w:b/>
      <w:color w:val="000080"/>
      <w:sz w:val="20"/>
    </w:rPr>
  </w:style>
  <w:style w:type="character" w:customStyle="1" w:styleId="af7">
    <w:name w:val="Гипертекстовая ссылка"/>
    <w:uiPriority w:val="99"/>
    <w:qFormat/>
    <w:rsid w:val="003A7FCD"/>
    <w:rPr>
      <w:b/>
      <w:color w:val="008000"/>
      <w:sz w:val="20"/>
      <w:u w:val="single"/>
    </w:rPr>
  </w:style>
  <w:style w:type="character" w:customStyle="1" w:styleId="postbody">
    <w:name w:val="postbody"/>
    <w:qFormat/>
    <w:rsid w:val="003A7FCD"/>
    <w:rPr>
      <w:rFonts w:cs="Times New Roman"/>
    </w:rPr>
  </w:style>
  <w:style w:type="character" w:customStyle="1" w:styleId="af8">
    <w:name w:val="Знак Знак"/>
    <w:uiPriority w:val="99"/>
    <w:rsid w:val="003A7FCD"/>
    <w:rPr>
      <w:sz w:val="24"/>
      <w:lang w:val="ru-RU"/>
    </w:rPr>
  </w:style>
  <w:style w:type="character" w:customStyle="1" w:styleId="apple-style-span">
    <w:name w:val="apple-style-span"/>
    <w:qFormat/>
    <w:rsid w:val="003A7FCD"/>
    <w:rPr>
      <w:rFonts w:cs="Times New Roman"/>
    </w:rPr>
  </w:style>
  <w:style w:type="character" w:customStyle="1" w:styleId="af9">
    <w:name w:val="Символ нумерации"/>
    <w:qFormat/>
    <w:rsid w:val="003A7FCD"/>
  </w:style>
  <w:style w:type="character" w:customStyle="1" w:styleId="38">
    <w:name w:val="Стиль3 Знак Знак Знак"/>
    <w:uiPriority w:val="99"/>
    <w:rsid w:val="003A7FCD"/>
    <w:rPr>
      <w:sz w:val="24"/>
      <w:lang w:eastAsia="zh-CN"/>
    </w:rPr>
  </w:style>
  <w:style w:type="paragraph" w:styleId="82">
    <w:name w:val="toc 8"/>
    <w:basedOn w:val="17"/>
    <w:autoRedefine/>
    <w:rsid w:val="003A7FCD"/>
    <w:pPr>
      <w:tabs>
        <w:tab w:val="right" w:leader="dot" w:pos="7657"/>
      </w:tabs>
      <w:ind w:left="1981"/>
    </w:pPr>
  </w:style>
  <w:style w:type="character" w:styleId="afa">
    <w:name w:val="page number"/>
    <w:qFormat/>
    <w:rsid w:val="003A7FCD"/>
    <w:rPr>
      <w:rFonts w:cs="Times New Roman"/>
    </w:rPr>
  </w:style>
  <w:style w:type="paragraph" w:customStyle="1" w:styleId="ConsPlusDocList1">
    <w:name w:val="ConsPlusDocList1"/>
    <w:next w:val="a"/>
    <w:rsid w:val="00CC1715"/>
    <w:pPr>
      <w:widowControl w:val="0"/>
      <w:suppressAutoHyphens/>
      <w:autoSpaceDE w:val="0"/>
    </w:pPr>
    <w:rPr>
      <w:rFonts w:ascii="Arial" w:eastAsia="Times New Roman" w:hAnsi="Arial" w:cs="Arial"/>
      <w:lang w:eastAsia="zh-CN" w:bidi="hi-IN"/>
    </w:rPr>
  </w:style>
  <w:style w:type="character" w:customStyle="1" w:styleId="ConsPlusNormal0">
    <w:name w:val="ConsPlusNormal Знак"/>
    <w:link w:val="ConsPlusNormal"/>
    <w:locked/>
    <w:rsid w:val="00CD5842"/>
    <w:rPr>
      <w:rFonts w:ascii="Arial" w:hAnsi="Arial"/>
      <w:sz w:val="22"/>
      <w:lang w:val="ru-RU" w:eastAsia="zh-CN"/>
    </w:rPr>
  </w:style>
  <w:style w:type="paragraph" w:styleId="afb">
    <w:name w:val="Block Text"/>
    <w:basedOn w:val="a"/>
    <w:uiPriority w:val="99"/>
    <w:locked/>
    <w:rsid w:val="00BE1AB7"/>
    <w:pPr>
      <w:suppressAutoHyphens w:val="0"/>
      <w:spacing w:after="120"/>
      <w:ind w:left="1440" w:right="1440"/>
      <w:jc w:val="both"/>
    </w:pPr>
    <w:rPr>
      <w:rFonts w:eastAsia="Calibri"/>
      <w:szCs w:val="20"/>
      <w:lang w:eastAsia="ru-RU"/>
    </w:rPr>
  </w:style>
  <w:style w:type="character" w:customStyle="1" w:styleId="113">
    <w:name w:val="Знак Знак11"/>
    <w:uiPriority w:val="99"/>
    <w:rsid w:val="00C1059A"/>
    <w:rPr>
      <w:b/>
      <w:kern w:val="1"/>
      <w:sz w:val="32"/>
      <w:lang w:val="ru-RU"/>
    </w:rPr>
  </w:style>
  <w:style w:type="character" w:styleId="afc">
    <w:name w:val="FollowedHyperlink"/>
    <w:locked/>
    <w:rsid w:val="00C1059A"/>
    <w:rPr>
      <w:rFonts w:cs="Times New Roman"/>
      <w:color w:val="800080"/>
      <w:u w:val="single"/>
    </w:rPr>
  </w:style>
  <w:style w:type="character" w:customStyle="1" w:styleId="92">
    <w:name w:val="Знак Знак9"/>
    <w:uiPriority w:val="99"/>
    <w:rsid w:val="00C1059A"/>
    <w:rPr>
      <w:sz w:val="24"/>
      <w:lang w:val="ru-RU"/>
    </w:rPr>
  </w:style>
  <w:style w:type="character" w:customStyle="1" w:styleId="83">
    <w:name w:val="Знак Знак8"/>
    <w:uiPriority w:val="99"/>
    <w:rsid w:val="00C1059A"/>
    <w:rPr>
      <w:sz w:val="24"/>
      <w:lang w:val="ru-RU" w:eastAsia="zh-CN"/>
    </w:rPr>
  </w:style>
  <w:style w:type="paragraph" w:styleId="afd">
    <w:name w:val="List"/>
    <w:basedOn w:val="aa"/>
    <w:locked/>
    <w:rsid w:val="00C1059A"/>
    <w:rPr>
      <w:rFonts w:eastAsia="Calibri" w:cs="Mangal"/>
    </w:rPr>
  </w:style>
  <w:style w:type="paragraph" w:styleId="afe">
    <w:name w:val="caption"/>
    <w:basedOn w:val="a"/>
    <w:qFormat/>
    <w:rsid w:val="00C1059A"/>
    <w:pPr>
      <w:suppressLineNumbers/>
      <w:spacing w:before="120" w:after="120"/>
    </w:pPr>
    <w:rPr>
      <w:rFonts w:eastAsia="Calibri" w:cs="Mangal"/>
      <w:i/>
      <w:iCs/>
    </w:rPr>
  </w:style>
  <w:style w:type="character" w:customStyle="1" w:styleId="72">
    <w:name w:val="Знак Знак7"/>
    <w:uiPriority w:val="99"/>
    <w:rsid w:val="00C1059A"/>
    <w:rPr>
      <w:sz w:val="24"/>
      <w:lang w:val="ru-RU" w:eastAsia="zh-CN"/>
    </w:rPr>
  </w:style>
  <w:style w:type="paragraph" w:styleId="aff">
    <w:name w:val="Normal (Web)"/>
    <w:basedOn w:val="a"/>
    <w:uiPriority w:val="99"/>
    <w:qFormat/>
    <w:locked/>
    <w:rsid w:val="00C1059A"/>
    <w:pPr>
      <w:spacing w:before="280" w:after="280"/>
    </w:pPr>
    <w:rPr>
      <w:rFonts w:eastAsia="Calibri"/>
    </w:rPr>
  </w:style>
  <w:style w:type="paragraph" w:customStyle="1" w:styleId="1f">
    <w:name w:val="Знак Знак Знак Знак1"/>
    <w:basedOn w:val="a"/>
    <w:uiPriority w:val="99"/>
    <w:rsid w:val="00C1059A"/>
    <w:pPr>
      <w:spacing w:after="160" w:line="240" w:lineRule="exact"/>
    </w:pPr>
    <w:rPr>
      <w:rFonts w:ascii="Verdana" w:eastAsia="Calibri" w:hAnsi="Verdana" w:cs="Verdana"/>
      <w:lang w:val="en-US"/>
    </w:rPr>
  </w:style>
  <w:style w:type="paragraph" w:styleId="26">
    <w:name w:val="toc 2"/>
    <w:basedOn w:val="17"/>
    <w:rsid w:val="00C1059A"/>
    <w:pPr>
      <w:tabs>
        <w:tab w:val="right" w:leader="dot" w:pos="9355"/>
      </w:tabs>
      <w:ind w:left="283"/>
    </w:pPr>
    <w:rPr>
      <w:rFonts w:eastAsia="Calibri"/>
    </w:rPr>
  </w:style>
  <w:style w:type="paragraph" w:styleId="39">
    <w:name w:val="toc 3"/>
    <w:basedOn w:val="17"/>
    <w:rsid w:val="00C1059A"/>
    <w:pPr>
      <w:tabs>
        <w:tab w:val="right" w:leader="dot" w:pos="9072"/>
      </w:tabs>
      <w:ind w:left="566"/>
    </w:pPr>
    <w:rPr>
      <w:rFonts w:eastAsia="Calibri"/>
    </w:rPr>
  </w:style>
  <w:style w:type="paragraph" w:styleId="42">
    <w:name w:val="toc 4"/>
    <w:basedOn w:val="17"/>
    <w:rsid w:val="00C1059A"/>
    <w:pPr>
      <w:tabs>
        <w:tab w:val="right" w:leader="dot" w:pos="8789"/>
      </w:tabs>
      <w:ind w:left="849"/>
    </w:pPr>
    <w:rPr>
      <w:rFonts w:eastAsia="Calibri"/>
    </w:rPr>
  </w:style>
  <w:style w:type="paragraph" w:styleId="55">
    <w:name w:val="toc 5"/>
    <w:basedOn w:val="17"/>
    <w:rsid w:val="00C1059A"/>
    <w:pPr>
      <w:tabs>
        <w:tab w:val="right" w:leader="dot" w:pos="8506"/>
      </w:tabs>
      <w:ind w:left="1132"/>
    </w:pPr>
    <w:rPr>
      <w:rFonts w:eastAsia="Calibri"/>
    </w:rPr>
  </w:style>
  <w:style w:type="paragraph" w:styleId="62">
    <w:name w:val="toc 6"/>
    <w:basedOn w:val="17"/>
    <w:rsid w:val="00C1059A"/>
    <w:pPr>
      <w:tabs>
        <w:tab w:val="right" w:leader="dot" w:pos="8223"/>
      </w:tabs>
      <w:ind w:left="1415"/>
    </w:pPr>
    <w:rPr>
      <w:rFonts w:eastAsia="Calibri"/>
    </w:rPr>
  </w:style>
  <w:style w:type="paragraph" w:styleId="73">
    <w:name w:val="toc 7"/>
    <w:basedOn w:val="17"/>
    <w:rsid w:val="00C1059A"/>
    <w:pPr>
      <w:tabs>
        <w:tab w:val="right" w:leader="dot" w:pos="7940"/>
      </w:tabs>
      <w:ind w:left="1698"/>
    </w:pPr>
    <w:rPr>
      <w:rFonts w:eastAsia="Calibri"/>
    </w:rPr>
  </w:style>
  <w:style w:type="paragraph" w:styleId="93">
    <w:name w:val="toc 9"/>
    <w:basedOn w:val="17"/>
    <w:rsid w:val="00C1059A"/>
    <w:pPr>
      <w:tabs>
        <w:tab w:val="right" w:leader="dot" w:pos="7374"/>
      </w:tabs>
      <w:ind w:left="2264"/>
    </w:pPr>
    <w:rPr>
      <w:rFonts w:eastAsia="Calibri"/>
    </w:rPr>
  </w:style>
  <w:style w:type="paragraph" w:customStyle="1" w:styleId="ConsPlusDocList3">
    <w:name w:val="ConsPlusDocList3"/>
    <w:next w:val="a"/>
    <w:uiPriority w:val="99"/>
    <w:rsid w:val="00C1059A"/>
    <w:pPr>
      <w:widowControl w:val="0"/>
      <w:suppressAutoHyphens/>
      <w:autoSpaceDE w:val="0"/>
    </w:pPr>
    <w:rPr>
      <w:rFonts w:ascii="Arial" w:eastAsia="Times New Roman" w:hAnsi="Arial" w:cs="Arial"/>
      <w:lang w:eastAsia="zh-CN" w:bidi="hi-IN"/>
    </w:rPr>
  </w:style>
  <w:style w:type="paragraph" w:customStyle="1" w:styleId="ConsPlusCell1">
    <w:name w:val="ConsPlusCell1"/>
    <w:next w:val="a"/>
    <w:uiPriority w:val="99"/>
    <w:rsid w:val="00C1059A"/>
    <w:pPr>
      <w:widowControl w:val="0"/>
      <w:suppressAutoHyphens/>
      <w:autoSpaceDE w:val="0"/>
    </w:pPr>
    <w:rPr>
      <w:rFonts w:ascii="Arial" w:eastAsia="Times New Roman" w:hAnsi="Arial" w:cs="Arial"/>
      <w:lang w:eastAsia="zh-CN" w:bidi="hi-IN"/>
    </w:rPr>
  </w:style>
  <w:style w:type="paragraph" w:customStyle="1" w:styleId="ConsPlusNonformat1">
    <w:name w:val="ConsPlusNonformat1"/>
    <w:next w:val="a"/>
    <w:qFormat/>
    <w:rsid w:val="00C1059A"/>
    <w:pPr>
      <w:widowControl w:val="0"/>
      <w:suppressAutoHyphens/>
      <w:autoSpaceDE w:val="0"/>
    </w:pPr>
    <w:rPr>
      <w:rFonts w:ascii="Courier New" w:eastAsia="Times New Roman" w:hAnsi="Courier New" w:cs="Courier New"/>
      <w:lang w:eastAsia="zh-CN" w:bidi="hi-IN"/>
    </w:rPr>
  </w:style>
  <w:style w:type="paragraph" w:customStyle="1" w:styleId="ConsPlusTitle1">
    <w:name w:val="ConsPlusTitle1"/>
    <w:next w:val="a"/>
    <w:uiPriority w:val="99"/>
    <w:rsid w:val="00C1059A"/>
    <w:pPr>
      <w:widowControl w:val="0"/>
      <w:suppressAutoHyphens/>
      <w:autoSpaceDE w:val="0"/>
    </w:pPr>
    <w:rPr>
      <w:rFonts w:ascii="Arial" w:eastAsia="Times New Roman" w:hAnsi="Arial" w:cs="Arial"/>
      <w:b/>
      <w:bCs/>
      <w:lang w:eastAsia="zh-CN" w:bidi="hi-IN"/>
    </w:rPr>
  </w:style>
  <w:style w:type="character" w:customStyle="1" w:styleId="3a">
    <w:name w:val="Знак Знак3"/>
    <w:uiPriority w:val="99"/>
    <w:semiHidden/>
    <w:rsid w:val="00C1059A"/>
    <w:rPr>
      <w:rFonts w:cs="Times New Roman"/>
      <w:lang w:val="ru-RU" w:eastAsia="zh-CN" w:bidi="ar-SA"/>
    </w:rPr>
  </w:style>
  <w:style w:type="character" w:customStyle="1" w:styleId="160">
    <w:name w:val="Основной шрифт абзаца16"/>
    <w:qFormat/>
    <w:rsid w:val="00C1059A"/>
  </w:style>
  <w:style w:type="paragraph" w:customStyle="1" w:styleId="161">
    <w:name w:val="Указатель16"/>
    <w:basedOn w:val="a"/>
    <w:qFormat/>
    <w:rsid w:val="00C1059A"/>
    <w:pPr>
      <w:suppressLineNumbers/>
    </w:pPr>
    <w:rPr>
      <w:rFonts w:eastAsia="Calibri" w:cs="Mangal"/>
    </w:rPr>
  </w:style>
  <w:style w:type="paragraph" w:customStyle="1" w:styleId="151">
    <w:name w:val="Название объекта15"/>
    <w:basedOn w:val="a"/>
    <w:qFormat/>
    <w:rsid w:val="00C1059A"/>
    <w:pPr>
      <w:suppressLineNumbers/>
      <w:spacing w:before="120" w:after="120"/>
    </w:pPr>
    <w:rPr>
      <w:rFonts w:eastAsia="Calibri" w:cs="Mangal"/>
      <w:i/>
      <w:iCs/>
    </w:rPr>
  </w:style>
  <w:style w:type="paragraph" w:styleId="27">
    <w:name w:val="Body Text Indent 2"/>
    <w:basedOn w:val="a"/>
    <w:link w:val="28"/>
    <w:uiPriority w:val="99"/>
    <w:locked/>
    <w:rsid w:val="00C1059A"/>
    <w:pPr>
      <w:spacing w:after="120" w:line="480" w:lineRule="auto"/>
      <w:ind w:left="283"/>
    </w:pPr>
    <w:rPr>
      <w:rFonts w:eastAsia="Calibri"/>
    </w:rPr>
  </w:style>
  <w:style w:type="character" w:customStyle="1" w:styleId="BodyTextIndent2Char">
    <w:name w:val="Body Text Indent 2 Char"/>
    <w:uiPriority w:val="99"/>
    <w:semiHidden/>
    <w:locked/>
    <w:rsid w:val="000C1CAD"/>
    <w:rPr>
      <w:rFonts w:ascii="Times New Roman" w:hAnsi="Times New Roman" w:cs="Times New Roman"/>
      <w:sz w:val="24"/>
      <w:szCs w:val="24"/>
      <w:lang w:eastAsia="zh-CN"/>
    </w:rPr>
  </w:style>
  <w:style w:type="character" w:customStyle="1" w:styleId="28">
    <w:name w:val="Основной текст с отступом 2 Знак"/>
    <w:link w:val="27"/>
    <w:uiPriority w:val="99"/>
    <w:locked/>
    <w:rsid w:val="00C1059A"/>
    <w:rPr>
      <w:rFonts w:cs="Times New Roman"/>
      <w:sz w:val="24"/>
      <w:szCs w:val="24"/>
      <w:lang w:val="ru-RU" w:eastAsia="zh-CN" w:bidi="ar-SA"/>
    </w:rPr>
  </w:style>
  <w:style w:type="paragraph" w:styleId="3b">
    <w:name w:val="Body Text Indent 3"/>
    <w:basedOn w:val="a"/>
    <w:link w:val="3c"/>
    <w:uiPriority w:val="99"/>
    <w:locked/>
    <w:rsid w:val="00C1059A"/>
    <w:pPr>
      <w:spacing w:after="120"/>
      <w:ind w:left="283"/>
    </w:pPr>
    <w:rPr>
      <w:rFonts w:eastAsia="Calibri"/>
      <w:sz w:val="16"/>
      <w:szCs w:val="16"/>
    </w:rPr>
  </w:style>
  <w:style w:type="character" w:customStyle="1" w:styleId="BodyTextIndent3Char">
    <w:name w:val="Body Text Indent 3 Char"/>
    <w:uiPriority w:val="99"/>
    <w:semiHidden/>
    <w:locked/>
    <w:rsid w:val="000C1CAD"/>
    <w:rPr>
      <w:rFonts w:ascii="Times New Roman" w:hAnsi="Times New Roman" w:cs="Times New Roman"/>
      <w:sz w:val="16"/>
      <w:szCs w:val="16"/>
      <w:lang w:eastAsia="zh-CN"/>
    </w:rPr>
  </w:style>
  <w:style w:type="character" w:customStyle="1" w:styleId="3c">
    <w:name w:val="Основной текст с отступом 3 Знак"/>
    <w:link w:val="3b"/>
    <w:uiPriority w:val="99"/>
    <w:locked/>
    <w:rsid w:val="00C1059A"/>
    <w:rPr>
      <w:rFonts w:cs="Times New Roman"/>
      <w:sz w:val="16"/>
      <w:szCs w:val="16"/>
      <w:lang w:val="ru-RU" w:eastAsia="zh-CN" w:bidi="ar-SA"/>
    </w:rPr>
  </w:style>
  <w:style w:type="paragraph" w:styleId="aff0">
    <w:name w:val="footnote text"/>
    <w:aliases w:val="Знак12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F,F1,Знак21"/>
    <w:basedOn w:val="a"/>
    <w:link w:val="aff1"/>
    <w:uiPriority w:val="99"/>
    <w:locked/>
    <w:rsid w:val="00C1059A"/>
    <w:pPr>
      <w:suppressAutoHyphens w:val="0"/>
    </w:pPr>
    <w:rPr>
      <w:rFonts w:eastAsia="Calibri"/>
      <w:sz w:val="20"/>
      <w:szCs w:val="20"/>
      <w:lang w:eastAsia="ru-RU"/>
    </w:rPr>
  </w:style>
  <w:style w:type="character" w:customStyle="1" w:styleId="FootnoteTextChar">
    <w:name w:val="Footnote Text Char"/>
    <w:uiPriority w:val="99"/>
    <w:semiHidden/>
    <w:locked/>
    <w:rsid w:val="000C1CAD"/>
    <w:rPr>
      <w:rFonts w:ascii="Times New Roman" w:hAnsi="Times New Roman" w:cs="Times New Roman"/>
      <w:sz w:val="20"/>
      <w:szCs w:val="20"/>
      <w:lang w:eastAsia="zh-CN"/>
    </w:rPr>
  </w:style>
  <w:style w:type="character" w:customStyle="1" w:styleId="aff1">
    <w:name w:val="Текст сноски Знак"/>
    <w:aliases w:val="Знак12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 Знак"/>
    <w:link w:val="aff0"/>
    <w:uiPriority w:val="99"/>
    <w:locked/>
    <w:rsid w:val="00C1059A"/>
    <w:rPr>
      <w:rFonts w:cs="Times New Roman"/>
      <w:lang w:val="ru-RU" w:eastAsia="ru-RU" w:bidi="ar-SA"/>
    </w:rPr>
  </w:style>
  <w:style w:type="character" w:styleId="aff2">
    <w:name w:val="footnote reference"/>
    <w:aliases w:val="Знак сноски-FN,SUPERS,Знак сноски 1,Ciae niinee-FN"/>
    <w:uiPriority w:val="99"/>
    <w:qFormat/>
    <w:locked/>
    <w:rsid w:val="00C1059A"/>
    <w:rPr>
      <w:rFonts w:cs="Times New Roman"/>
      <w:vertAlign w:val="superscript"/>
    </w:rPr>
  </w:style>
  <w:style w:type="character" w:customStyle="1" w:styleId="aff3">
    <w:name w:val="Символ сноски"/>
    <w:uiPriority w:val="99"/>
    <w:rsid w:val="00C1059A"/>
    <w:rPr>
      <w:vertAlign w:val="superscript"/>
    </w:rPr>
  </w:style>
  <w:style w:type="paragraph" w:styleId="aff4">
    <w:name w:val="Title"/>
    <w:basedOn w:val="a"/>
    <w:next w:val="aff5"/>
    <w:link w:val="aff6"/>
    <w:qFormat/>
    <w:rsid w:val="00C1059A"/>
    <w:pPr>
      <w:keepNext/>
      <w:suppressAutoHyphens w:val="0"/>
      <w:spacing w:before="240" w:after="120"/>
    </w:pPr>
    <w:rPr>
      <w:rFonts w:ascii="Arial" w:hAnsi="Arial"/>
      <w:sz w:val="28"/>
      <w:szCs w:val="28"/>
      <w:lang w:eastAsia="ar-SA"/>
    </w:rPr>
  </w:style>
  <w:style w:type="character" w:customStyle="1" w:styleId="aff6">
    <w:name w:val="Заголовок Знак"/>
    <w:link w:val="aff4"/>
    <w:qFormat/>
    <w:locked/>
    <w:rsid w:val="00A54756"/>
    <w:rPr>
      <w:rFonts w:ascii="Arial" w:hAnsi="Arial" w:cs="Times New Roman"/>
      <w:sz w:val="28"/>
      <w:szCs w:val="28"/>
      <w:lang w:eastAsia="ar-SA" w:bidi="ar-SA"/>
    </w:rPr>
  </w:style>
  <w:style w:type="paragraph" w:styleId="aff5">
    <w:name w:val="Subtitle"/>
    <w:basedOn w:val="a"/>
    <w:next w:val="a"/>
    <w:link w:val="aff7"/>
    <w:qFormat/>
    <w:rsid w:val="00C1059A"/>
    <w:pPr>
      <w:spacing w:after="60"/>
      <w:jc w:val="center"/>
      <w:outlineLvl w:val="1"/>
    </w:pPr>
    <w:rPr>
      <w:rFonts w:ascii="Cambria" w:eastAsia="Calibri" w:hAnsi="Cambria"/>
    </w:rPr>
  </w:style>
  <w:style w:type="character" w:customStyle="1" w:styleId="SubtitleChar">
    <w:name w:val="Subtitle Char"/>
    <w:uiPriority w:val="99"/>
    <w:locked/>
    <w:rsid w:val="000C1CAD"/>
    <w:rPr>
      <w:rFonts w:ascii="Cambria" w:hAnsi="Cambria" w:cs="Times New Roman"/>
      <w:sz w:val="24"/>
      <w:szCs w:val="24"/>
      <w:lang w:eastAsia="zh-CN"/>
    </w:rPr>
  </w:style>
  <w:style w:type="character" w:customStyle="1" w:styleId="aff7">
    <w:name w:val="Подзаголовок Знак"/>
    <w:link w:val="aff5"/>
    <w:qFormat/>
    <w:locked/>
    <w:rsid w:val="00C1059A"/>
    <w:rPr>
      <w:rFonts w:ascii="Cambria" w:hAnsi="Cambria" w:cs="Times New Roman"/>
      <w:sz w:val="24"/>
      <w:szCs w:val="24"/>
      <w:lang w:val="ru-RU" w:eastAsia="zh-CN" w:bidi="ar-SA"/>
    </w:rPr>
  </w:style>
  <w:style w:type="character" w:customStyle="1" w:styleId="u">
    <w:name w:val="u"/>
    <w:uiPriority w:val="99"/>
    <w:rsid w:val="00C1059A"/>
    <w:rPr>
      <w:rFonts w:cs="Times New Roman"/>
    </w:rPr>
  </w:style>
  <w:style w:type="character" w:customStyle="1" w:styleId="apple-converted-space">
    <w:name w:val="apple-converted-space"/>
    <w:qFormat/>
    <w:rsid w:val="00C1059A"/>
    <w:rPr>
      <w:rFonts w:cs="Times New Roman"/>
    </w:rPr>
  </w:style>
  <w:style w:type="character" w:customStyle="1" w:styleId="WW-">
    <w:name w:val="WW-Символ сноски"/>
    <w:uiPriority w:val="99"/>
    <w:rsid w:val="00C1059A"/>
    <w:rPr>
      <w:vertAlign w:val="superscript"/>
    </w:rPr>
  </w:style>
  <w:style w:type="paragraph" w:customStyle="1" w:styleId="Preformat">
    <w:name w:val="Preformat"/>
    <w:uiPriority w:val="99"/>
    <w:rsid w:val="00C1059A"/>
    <w:rPr>
      <w:rFonts w:ascii="Courier New" w:hAnsi="Courier New"/>
    </w:rPr>
  </w:style>
  <w:style w:type="paragraph" w:customStyle="1" w:styleId="29">
    <w:name w:val="Абзац списка2"/>
    <w:basedOn w:val="a"/>
    <w:uiPriority w:val="99"/>
    <w:rsid w:val="00C1059A"/>
    <w:pPr>
      <w:suppressAutoHyphens w:val="0"/>
      <w:spacing w:after="160" w:line="259" w:lineRule="auto"/>
      <w:ind w:left="720"/>
      <w:contextualSpacing/>
    </w:pPr>
    <w:rPr>
      <w:rFonts w:ascii="Calibri" w:eastAsia="Calibri" w:hAnsi="Calibri"/>
      <w:sz w:val="22"/>
      <w:szCs w:val="22"/>
      <w:lang w:eastAsia="ru-RU"/>
    </w:rPr>
  </w:style>
  <w:style w:type="paragraph" w:customStyle="1" w:styleId="ConsPlusDocList2">
    <w:name w:val="ConsPlusDocList2"/>
    <w:next w:val="a"/>
    <w:rsid w:val="00A54756"/>
    <w:pPr>
      <w:widowControl w:val="0"/>
      <w:suppressAutoHyphens/>
      <w:autoSpaceDE w:val="0"/>
    </w:pPr>
    <w:rPr>
      <w:rFonts w:ascii="Arial" w:eastAsia="Times New Roman" w:hAnsi="Arial" w:cs="Arial"/>
      <w:lang w:eastAsia="zh-CN" w:bidi="hi-IN"/>
    </w:rPr>
  </w:style>
  <w:style w:type="character" w:customStyle="1" w:styleId="BodyTextIndent3Char1">
    <w:name w:val="Body Text Indent 3 Char1"/>
    <w:uiPriority w:val="99"/>
    <w:locked/>
    <w:rsid w:val="00A54756"/>
    <w:rPr>
      <w:rFonts w:cs="Times New Roman"/>
      <w:sz w:val="16"/>
      <w:szCs w:val="16"/>
      <w:lang w:val="ru-RU" w:eastAsia="zh-CN" w:bidi="ar-SA"/>
    </w:rPr>
  </w:style>
  <w:style w:type="character" w:customStyle="1" w:styleId="123">
    <w:name w:val="Знак Знак12"/>
    <w:uiPriority w:val="99"/>
    <w:rsid w:val="007469D5"/>
    <w:rPr>
      <w:b/>
      <w:kern w:val="1"/>
      <w:sz w:val="32"/>
      <w:lang w:val="ru-RU"/>
    </w:rPr>
  </w:style>
  <w:style w:type="character" w:customStyle="1" w:styleId="104">
    <w:name w:val="Знак Знак10"/>
    <w:uiPriority w:val="99"/>
    <w:rsid w:val="007469D5"/>
    <w:rPr>
      <w:sz w:val="24"/>
      <w:lang w:val="ru-RU"/>
    </w:rPr>
  </w:style>
  <w:style w:type="character" w:customStyle="1" w:styleId="810">
    <w:name w:val="Знак Знак81"/>
    <w:uiPriority w:val="99"/>
    <w:rsid w:val="007469D5"/>
    <w:rPr>
      <w:sz w:val="24"/>
      <w:lang w:val="ru-RU" w:eastAsia="zh-CN"/>
    </w:rPr>
  </w:style>
  <w:style w:type="character" w:customStyle="1" w:styleId="710">
    <w:name w:val="Знак Знак71"/>
    <w:uiPriority w:val="99"/>
    <w:rsid w:val="007469D5"/>
    <w:rPr>
      <w:sz w:val="24"/>
      <w:lang w:val="ru-RU" w:eastAsia="zh-CN"/>
    </w:rPr>
  </w:style>
  <w:style w:type="paragraph" w:customStyle="1" w:styleId="2a">
    <w:name w:val="Знак Знак Знак Знак2"/>
    <w:basedOn w:val="a"/>
    <w:uiPriority w:val="99"/>
    <w:rsid w:val="007469D5"/>
    <w:pPr>
      <w:spacing w:after="160" w:line="240" w:lineRule="exact"/>
    </w:pPr>
    <w:rPr>
      <w:rFonts w:ascii="Verdana" w:eastAsia="Calibri" w:hAnsi="Verdana" w:cs="Verdana"/>
      <w:lang w:val="en-US"/>
    </w:rPr>
  </w:style>
  <w:style w:type="paragraph" w:customStyle="1" w:styleId="ConsPlusDocList4">
    <w:name w:val="ConsPlusDocList4"/>
    <w:next w:val="a"/>
    <w:uiPriority w:val="99"/>
    <w:rsid w:val="007469D5"/>
    <w:pPr>
      <w:widowControl w:val="0"/>
      <w:suppressAutoHyphens/>
      <w:autoSpaceDE w:val="0"/>
    </w:pPr>
    <w:rPr>
      <w:rFonts w:ascii="Arial" w:eastAsia="Times New Roman" w:hAnsi="Arial" w:cs="Arial"/>
      <w:lang w:eastAsia="zh-CN" w:bidi="hi-IN"/>
    </w:rPr>
  </w:style>
  <w:style w:type="paragraph" w:customStyle="1" w:styleId="ConsPlusCell2">
    <w:name w:val="ConsPlusCell2"/>
    <w:next w:val="a"/>
    <w:uiPriority w:val="99"/>
    <w:rsid w:val="007469D5"/>
    <w:pPr>
      <w:widowControl w:val="0"/>
      <w:suppressAutoHyphens/>
      <w:autoSpaceDE w:val="0"/>
    </w:pPr>
    <w:rPr>
      <w:rFonts w:ascii="Arial" w:eastAsia="Times New Roman" w:hAnsi="Arial" w:cs="Arial"/>
      <w:lang w:eastAsia="zh-CN" w:bidi="hi-IN"/>
    </w:rPr>
  </w:style>
  <w:style w:type="paragraph" w:customStyle="1" w:styleId="ConsPlusNonformat2">
    <w:name w:val="ConsPlusNonformat2"/>
    <w:next w:val="a"/>
    <w:uiPriority w:val="99"/>
    <w:rsid w:val="007469D5"/>
    <w:pPr>
      <w:widowControl w:val="0"/>
      <w:suppressAutoHyphens/>
      <w:autoSpaceDE w:val="0"/>
    </w:pPr>
    <w:rPr>
      <w:rFonts w:ascii="Courier New" w:eastAsia="Times New Roman" w:hAnsi="Courier New" w:cs="Courier New"/>
      <w:lang w:eastAsia="zh-CN" w:bidi="hi-IN"/>
    </w:rPr>
  </w:style>
  <w:style w:type="paragraph" w:customStyle="1" w:styleId="ConsPlusTitle2">
    <w:name w:val="ConsPlusTitle2"/>
    <w:next w:val="a"/>
    <w:uiPriority w:val="99"/>
    <w:rsid w:val="007469D5"/>
    <w:pPr>
      <w:widowControl w:val="0"/>
      <w:suppressAutoHyphens/>
      <w:autoSpaceDE w:val="0"/>
    </w:pPr>
    <w:rPr>
      <w:rFonts w:ascii="Arial" w:eastAsia="Times New Roman" w:hAnsi="Arial" w:cs="Arial"/>
      <w:b/>
      <w:bCs/>
      <w:lang w:eastAsia="zh-CN" w:bidi="hi-IN"/>
    </w:rPr>
  </w:style>
  <w:style w:type="character" w:customStyle="1" w:styleId="312">
    <w:name w:val="Знак Знак31"/>
    <w:uiPriority w:val="99"/>
    <w:semiHidden/>
    <w:rsid w:val="007469D5"/>
    <w:rPr>
      <w:rFonts w:cs="Times New Roman"/>
      <w:lang w:val="ru-RU" w:eastAsia="zh-CN" w:bidi="ar-SA"/>
    </w:rPr>
  </w:style>
  <w:style w:type="character" w:customStyle="1" w:styleId="63">
    <w:name w:val="Знак Знак6"/>
    <w:uiPriority w:val="99"/>
    <w:rsid w:val="007469D5"/>
    <w:rPr>
      <w:rFonts w:cs="Times New Roman"/>
      <w:sz w:val="24"/>
      <w:szCs w:val="24"/>
      <w:lang w:val="ru-RU" w:eastAsia="zh-CN" w:bidi="ar-SA"/>
    </w:rPr>
  </w:style>
  <w:style w:type="character" w:customStyle="1" w:styleId="56">
    <w:name w:val="Знак Знак5"/>
    <w:uiPriority w:val="99"/>
    <w:rsid w:val="007469D5"/>
    <w:rPr>
      <w:rFonts w:cs="Times New Roman"/>
      <w:sz w:val="16"/>
      <w:szCs w:val="16"/>
      <w:lang w:val="ru-RU" w:eastAsia="zh-CN" w:bidi="ar-SA"/>
    </w:rPr>
  </w:style>
  <w:style w:type="character" w:customStyle="1" w:styleId="43">
    <w:name w:val="Знак Знак4"/>
    <w:uiPriority w:val="99"/>
    <w:rsid w:val="007469D5"/>
    <w:rPr>
      <w:rFonts w:cs="Times New Roman"/>
      <w:lang w:val="ru-RU" w:eastAsia="ru-RU" w:bidi="ar-SA"/>
    </w:rPr>
  </w:style>
  <w:style w:type="character" w:customStyle="1" w:styleId="2b">
    <w:name w:val="Знак Знак2"/>
    <w:uiPriority w:val="99"/>
    <w:rsid w:val="007469D5"/>
    <w:rPr>
      <w:rFonts w:ascii="Cambria" w:hAnsi="Cambria" w:cs="Times New Roman"/>
      <w:sz w:val="24"/>
      <w:szCs w:val="24"/>
      <w:lang w:val="ru-RU" w:eastAsia="zh-CN" w:bidi="ar-SA"/>
    </w:rPr>
  </w:style>
  <w:style w:type="character" w:customStyle="1" w:styleId="143">
    <w:name w:val="Знак Знак14"/>
    <w:uiPriority w:val="99"/>
    <w:rsid w:val="005A1E94"/>
    <w:rPr>
      <w:b/>
      <w:kern w:val="1"/>
      <w:sz w:val="32"/>
      <w:lang w:val="ru-RU"/>
    </w:rPr>
  </w:style>
  <w:style w:type="character" w:customStyle="1" w:styleId="133">
    <w:name w:val="Знак Знак13"/>
    <w:uiPriority w:val="99"/>
    <w:rsid w:val="005A1E94"/>
    <w:rPr>
      <w:sz w:val="24"/>
      <w:lang w:val="ru-RU"/>
    </w:rPr>
  </w:style>
  <w:style w:type="paragraph" w:customStyle="1" w:styleId="3d">
    <w:name w:val="Знак Знак Знак Знак3"/>
    <w:basedOn w:val="a"/>
    <w:uiPriority w:val="99"/>
    <w:rsid w:val="005A1E94"/>
    <w:pPr>
      <w:spacing w:after="160" w:line="240" w:lineRule="exact"/>
    </w:pPr>
    <w:rPr>
      <w:rFonts w:ascii="Verdana" w:eastAsia="Calibri" w:hAnsi="Verdana" w:cs="Verdana"/>
      <w:lang w:val="en-US"/>
    </w:rPr>
  </w:style>
  <w:style w:type="paragraph" w:customStyle="1" w:styleId="ConsPlusDocList5">
    <w:name w:val="ConsPlusDocList5"/>
    <w:next w:val="a"/>
    <w:uiPriority w:val="99"/>
    <w:rsid w:val="005A1E94"/>
    <w:pPr>
      <w:widowControl w:val="0"/>
      <w:suppressAutoHyphens/>
      <w:autoSpaceDE w:val="0"/>
    </w:pPr>
    <w:rPr>
      <w:rFonts w:ascii="Arial" w:eastAsia="Times New Roman" w:hAnsi="Arial" w:cs="Arial"/>
      <w:lang w:eastAsia="zh-CN" w:bidi="hi-IN"/>
    </w:rPr>
  </w:style>
  <w:style w:type="paragraph" w:customStyle="1" w:styleId="ConsPlusCell3">
    <w:name w:val="ConsPlusCell3"/>
    <w:next w:val="a"/>
    <w:uiPriority w:val="99"/>
    <w:rsid w:val="005A1E94"/>
    <w:pPr>
      <w:widowControl w:val="0"/>
      <w:suppressAutoHyphens/>
      <w:autoSpaceDE w:val="0"/>
    </w:pPr>
    <w:rPr>
      <w:rFonts w:ascii="Arial" w:eastAsia="Times New Roman" w:hAnsi="Arial" w:cs="Arial"/>
      <w:lang w:eastAsia="zh-CN" w:bidi="hi-IN"/>
    </w:rPr>
  </w:style>
  <w:style w:type="paragraph" w:customStyle="1" w:styleId="ConsPlusNonformat3">
    <w:name w:val="ConsPlusNonformat3"/>
    <w:next w:val="a"/>
    <w:uiPriority w:val="99"/>
    <w:rsid w:val="005A1E94"/>
    <w:pPr>
      <w:widowControl w:val="0"/>
      <w:suppressAutoHyphens/>
      <w:autoSpaceDE w:val="0"/>
    </w:pPr>
    <w:rPr>
      <w:rFonts w:ascii="Courier New" w:eastAsia="Times New Roman" w:hAnsi="Courier New" w:cs="Courier New"/>
      <w:lang w:eastAsia="zh-CN" w:bidi="hi-IN"/>
    </w:rPr>
  </w:style>
  <w:style w:type="paragraph" w:customStyle="1" w:styleId="ConsPlusTitle3">
    <w:name w:val="ConsPlusTitle3"/>
    <w:next w:val="a"/>
    <w:uiPriority w:val="99"/>
    <w:rsid w:val="005A1E94"/>
    <w:pPr>
      <w:widowControl w:val="0"/>
      <w:suppressAutoHyphens/>
      <w:autoSpaceDE w:val="0"/>
    </w:pPr>
    <w:rPr>
      <w:rFonts w:ascii="Arial" w:eastAsia="Times New Roman" w:hAnsi="Arial" w:cs="Arial"/>
      <w:b/>
      <w:bCs/>
      <w:lang w:eastAsia="zh-CN" w:bidi="hi-IN"/>
    </w:rPr>
  </w:style>
  <w:style w:type="character" w:customStyle="1" w:styleId="510">
    <w:name w:val="Знак Знак51"/>
    <w:uiPriority w:val="99"/>
    <w:rsid w:val="005A1E94"/>
    <w:rPr>
      <w:sz w:val="24"/>
      <w:lang w:val="ru-RU" w:eastAsia="zh-CN"/>
    </w:rPr>
  </w:style>
  <w:style w:type="character" w:customStyle="1" w:styleId="snsep">
    <w:name w:val="snsep"/>
    <w:uiPriority w:val="99"/>
    <w:rsid w:val="005A1E94"/>
    <w:rPr>
      <w:rFonts w:cs="Times New Roman"/>
    </w:rPr>
  </w:style>
  <w:style w:type="character" w:customStyle="1" w:styleId="820">
    <w:name w:val="Знак Знак82"/>
    <w:uiPriority w:val="99"/>
    <w:rsid w:val="005A1E94"/>
    <w:rPr>
      <w:sz w:val="24"/>
      <w:lang w:val="ru-RU" w:eastAsia="zh-CN"/>
    </w:rPr>
  </w:style>
  <w:style w:type="character" w:customStyle="1" w:styleId="720">
    <w:name w:val="Знак Знак72"/>
    <w:uiPriority w:val="99"/>
    <w:rsid w:val="005A1E94"/>
    <w:rPr>
      <w:sz w:val="24"/>
      <w:lang w:val="ru-RU" w:eastAsia="zh-CN"/>
    </w:rPr>
  </w:style>
  <w:style w:type="character" w:customStyle="1" w:styleId="320">
    <w:name w:val="Знак Знак32"/>
    <w:uiPriority w:val="99"/>
    <w:semiHidden/>
    <w:rsid w:val="005A1E94"/>
    <w:rPr>
      <w:rFonts w:cs="Times New Roman"/>
      <w:lang w:val="ru-RU" w:eastAsia="zh-CN" w:bidi="ar-SA"/>
    </w:rPr>
  </w:style>
  <w:style w:type="character" w:customStyle="1" w:styleId="610">
    <w:name w:val="Знак Знак61"/>
    <w:uiPriority w:val="99"/>
    <w:rsid w:val="005A1E94"/>
    <w:rPr>
      <w:rFonts w:cs="Times New Roman"/>
      <w:sz w:val="24"/>
      <w:szCs w:val="24"/>
      <w:lang w:val="ru-RU" w:eastAsia="zh-CN" w:bidi="ar-SA"/>
    </w:rPr>
  </w:style>
  <w:style w:type="character" w:customStyle="1" w:styleId="410">
    <w:name w:val="Знак Знак41"/>
    <w:uiPriority w:val="99"/>
    <w:rsid w:val="005A1E94"/>
    <w:rPr>
      <w:rFonts w:cs="Times New Roman"/>
      <w:lang w:val="ru-RU" w:eastAsia="ru-RU" w:bidi="ar-SA"/>
    </w:rPr>
  </w:style>
  <w:style w:type="character" w:customStyle="1" w:styleId="212">
    <w:name w:val="Знак Знак21"/>
    <w:uiPriority w:val="99"/>
    <w:rsid w:val="005A1E94"/>
    <w:rPr>
      <w:rFonts w:ascii="Cambria" w:hAnsi="Cambria" w:cs="Times New Roman"/>
      <w:sz w:val="24"/>
      <w:szCs w:val="24"/>
      <w:lang w:val="ru-RU" w:eastAsia="zh-CN" w:bidi="ar-SA"/>
    </w:rPr>
  </w:style>
  <w:style w:type="character" w:customStyle="1" w:styleId="162">
    <w:name w:val="Знак Знак16"/>
    <w:uiPriority w:val="99"/>
    <w:rsid w:val="006F6DC7"/>
    <w:rPr>
      <w:b/>
      <w:kern w:val="1"/>
      <w:sz w:val="32"/>
      <w:lang w:val="ru-RU"/>
    </w:rPr>
  </w:style>
  <w:style w:type="character" w:customStyle="1" w:styleId="152">
    <w:name w:val="Знак Знак15"/>
    <w:uiPriority w:val="99"/>
    <w:rsid w:val="006F6DC7"/>
    <w:rPr>
      <w:sz w:val="24"/>
      <w:lang w:val="ru-RU"/>
    </w:rPr>
  </w:style>
  <w:style w:type="character" w:customStyle="1" w:styleId="830">
    <w:name w:val="Знак Знак83"/>
    <w:uiPriority w:val="99"/>
    <w:rsid w:val="006F6DC7"/>
    <w:rPr>
      <w:sz w:val="24"/>
      <w:lang w:val="ru-RU" w:eastAsia="zh-CN"/>
    </w:rPr>
  </w:style>
  <w:style w:type="character" w:customStyle="1" w:styleId="730">
    <w:name w:val="Знак Знак73"/>
    <w:uiPriority w:val="99"/>
    <w:rsid w:val="006F6DC7"/>
    <w:rPr>
      <w:sz w:val="24"/>
      <w:lang w:val="ru-RU" w:eastAsia="zh-CN"/>
    </w:rPr>
  </w:style>
  <w:style w:type="paragraph" w:customStyle="1" w:styleId="44">
    <w:name w:val="Знак Знак Знак Знак4"/>
    <w:basedOn w:val="a"/>
    <w:uiPriority w:val="99"/>
    <w:rsid w:val="006F6DC7"/>
    <w:pPr>
      <w:spacing w:after="160" w:line="240" w:lineRule="exact"/>
    </w:pPr>
    <w:rPr>
      <w:rFonts w:ascii="Verdana" w:eastAsia="Calibri" w:hAnsi="Verdana" w:cs="Verdana"/>
      <w:lang w:val="en-US"/>
    </w:rPr>
  </w:style>
  <w:style w:type="paragraph" w:customStyle="1" w:styleId="ConsPlusDocList6">
    <w:name w:val="ConsPlusDocList6"/>
    <w:next w:val="a"/>
    <w:uiPriority w:val="99"/>
    <w:rsid w:val="006F6DC7"/>
    <w:pPr>
      <w:widowControl w:val="0"/>
      <w:suppressAutoHyphens/>
      <w:autoSpaceDE w:val="0"/>
    </w:pPr>
    <w:rPr>
      <w:rFonts w:ascii="Arial" w:eastAsia="Times New Roman" w:hAnsi="Arial" w:cs="Arial"/>
      <w:lang w:eastAsia="zh-CN" w:bidi="hi-IN"/>
    </w:rPr>
  </w:style>
  <w:style w:type="paragraph" w:customStyle="1" w:styleId="ConsPlusCell4">
    <w:name w:val="ConsPlusCell4"/>
    <w:next w:val="a"/>
    <w:uiPriority w:val="99"/>
    <w:rsid w:val="006F6DC7"/>
    <w:pPr>
      <w:widowControl w:val="0"/>
      <w:suppressAutoHyphens/>
      <w:autoSpaceDE w:val="0"/>
    </w:pPr>
    <w:rPr>
      <w:rFonts w:ascii="Arial" w:eastAsia="Times New Roman" w:hAnsi="Arial" w:cs="Arial"/>
      <w:lang w:eastAsia="zh-CN" w:bidi="hi-IN"/>
    </w:rPr>
  </w:style>
  <w:style w:type="paragraph" w:customStyle="1" w:styleId="ConsPlusNonformat4">
    <w:name w:val="ConsPlusNonformat4"/>
    <w:next w:val="a"/>
    <w:uiPriority w:val="99"/>
    <w:rsid w:val="006F6DC7"/>
    <w:pPr>
      <w:widowControl w:val="0"/>
      <w:suppressAutoHyphens/>
      <w:autoSpaceDE w:val="0"/>
    </w:pPr>
    <w:rPr>
      <w:rFonts w:ascii="Courier New" w:eastAsia="Times New Roman" w:hAnsi="Courier New" w:cs="Courier New"/>
      <w:lang w:eastAsia="zh-CN" w:bidi="hi-IN"/>
    </w:rPr>
  </w:style>
  <w:style w:type="paragraph" w:customStyle="1" w:styleId="ConsPlusTitle4">
    <w:name w:val="ConsPlusTitle4"/>
    <w:next w:val="a"/>
    <w:uiPriority w:val="99"/>
    <w:rsid w:val="006F6DC7"/>
    <w:pPr>
      <w:widowControl w:val="0"/>
      <w:suppressAutoHyphens/>
      <w:autoSpaceDE w:val="0"/>
    </w:pPr>
    <w:rPr>
      <w:rFonts w:ascii="Arial" w:eastAsia="Times New Roman" w:hAnsi="Arial" w:cs="Arial"/>
      <w:b/>
      <w:bCs/>
      <w:lang w:eastAsia="zh-CN" w:bidi="hi-IN"/>
    </w:rPr>
  </w:style>
  <w:style w:type="character" w:customStyle="1" w:styleId="330">
    <w:name w:val="Знак Знак33"/>
    <w:uiPriority w:val="99"/>
    <w:semiHidden/>
    <w:rsid w:val="006F6DC7"/>
    <w:rPr>
      <w:rFonts w:cs="Times New Roman"/>
      <w:lang w:val="ru-RU" w:eastAsia="zh-CN" w:bidi="ar-SA"/>
    </w:rPr>
  </w:style>
  <w:style w:type="character" w:customStyle="1" w:styleId="620">
    <w:name w:val="Знак Знак62"/>
    <w:uiPriority w:val="99"/>
    <w:rsid w:val="006F6DC7"/>
    <w:rPr>
      <w:rFonts w:cs="Times New Roman"/>
      <w:sz w:val="24"/>
      <w:szCs w:val="24"/>
      <w:lang w:val="ru-RU" w:eastAsia="zh-CN" w:bidi="ar-SA"/>
    </w:rPr>
  </w:style>
  <w:style w:type="character" w:customStyle="1" w:styleId="520">
    <w:name w:val="Знак Знак52"/>
    <w:uiPriority w:val="99"/>
    <w:rsid w:val="006F6DC7"/>
    <w:rPr>
      <w:rFonts w:cs="Times New Roman"/>
      <w:sz w:val="16"/>
      <w:szCs w:val="16"/>
      <w:lang w:val="ru-RU" w:eastAsia="zh-CN" w:bidi="ar-SA"/>
    </w:rPr>
  </w:style>
  <w:style w:type="character" w:customStyle="1" w:styleId="420">
    <w:name w:val="Знак Знак42"/>
    <w:uiPriority w:val="99"/>
    <w:rsid w:val="006F6DC7"/>
    <w:rPr>
      <w:rFonts w:cs="Times New Roman"/>
      <w:lang w:val="ru-RU" w:eastAsia="ru-RU" w:bidi="ar-SA"/>
    </w:rPr>
  </w:style>
  <w:style w:type="character" w:customStyle="1" w:styleId="220">
    <w:name w:val="Знак Знак22"/>
    <w:uiPriority w:val="99"/>
    <w:rsid w:val="006F6DC7"/>
    <w:rPr>
      <w:rFonts w:ascii="Cambria" w:hAnsi="Cambria" w:cs="Times New Roman"/>
      <w:sz w:val="24"/>
      <w:szCs w:val="24"/>
      <w:lang w:val="ru-RU" w:eastAsia="zh-CN" w:bidi="ar-SA"/>
    </w:rPr>
  </w:style>
  <w:style w:type="paragraph" w:customStyle="1" w:styleId="ConsPlusDocList7">
    <w:name w:val="ConsPlusDocList7"/>
    <w:next w:val="a"/>
    <w:uiPriority w:val="99"/>
    <w:rsid w:val="009A256B"/>
    <w:pPr>
      <w:widowControl w:val="0"/>
      <w:suppressAutoHyphens/>
      <w:autoSpaceDE w:val="0"/>
    </w:pPr>
    <w:rPr>
      <w:rFonts w:ascii="Arial" w:eastAsia="Times New Roman" w:hAnsi="Arial" w:cs="Arial"/>
      <w:lang w:eastAsia="zh-CN" w:bidi="hi-IN"/>
    </w:rPr>
  </w:style>
  <w:style w:type="character" w:customStyle="1" w:styleId="180">
    <w:name w:val="Знак Знак18"/>
    <w:uiPriority w:val="99"/>
    <w:rsid w:val="00B850EC"/>
    <w:rPr>
      <w:b/>
      <w:kern w:val="1"/>
      <w:sz w:val="32"/>
      <w:lang w:val="ru-RU"/>
    </w:rPr>
  </w:style>
  <w:style w:type="character" w:customStyle="1" w:styleId="170">
    <w:name w:val="Знак Знак17"/>
    <w:uiPriority w:val="99"/>
    <w:rsid w:val="00B850EC"/>
    <w:rPr>
      <w:sz w:val="24"/>
      <w:lang w:val="ru-RU"/>
    </w:rPr>
  </w:style>
  <w:style w:type="character" w:customStyle="1" w:styleId="84">
    <w:name w:val="Знак Знак84"/>
    <w:uiPriority w:val="99"/>
    <w:rsid w:val="00B850EC"/>
    <w:rPr>
      <w:sz w:val="24"/>
      <w:lang w:val="ru-RU" w:eastAsia="zh-CN"/>
    </w:rPr>
  </w:style>
  <w:style w:type="character" w:customStyle="1" w:styleId="74">
    <w:name w:val="Знак Знак74"/>
    <w:uiPriority w:val="99"/>
    <w:rsid w:val="00B850EC"/>
    <w:rPr>
      <w:sz w:val="24"/>
      <w:lang w:val="ru-RU" w:eastAsia="zh-CN"/>
    </w:rPr>
  </w:style>
  <w:style w:type="paragraph" w:customStyle="1" w:styleId="57">
    <w:name w:val="Знак Знак Знак Знак5"/>
    <w:basedOn w:val="a"/>
    <w:uiPriority w:val="99"/>
    <w:rsid w:val="00B850EC"/>
    <w:pPr>
      <w:spacing w:after="160" w:line="240" w:lineRule="exact"/>
    </w:pPr>
    <w:rPr>
      <w:rFonts w:ascii="Verdana" w:eastAsia="Calibri" w:hAnsi="Verdana" w:cs="Verdana"/>
      <w:lang w:val="en-US"/>
    </w:rPr>
  </w:style>
  <w:style w:type="paragraph" w:customStyle="1" w:styleId="ConsPlusDocList8">
    <w:name w:val="ConsPlusDocList8"/>
    <w:next w:val="a"/>
    <w:uiPriority w:val="99"/>
    <w:rsid w:val="00B850EC"/>
    <w:pPr>
      <w:widowControl w:val="0"/>
      <w:suppressAutoHyphens/>
      <w:autoSpaceDE w:val="0"/>
    </w:pPr>
    <w:rPr>
      <w:rFonts w:ascii="Arial" w:eastAsia="Times New Roman" w:hAnsi="Arial" w:cs="Arial"/>
      <w:lang w:eastAsia="zh-CN" w:bidi="hi-IN"/>
    </w:rPr>
  </w:style>
  <w:style w:type="paragraph" w:customStyle="1" w:styleId="ConsPlusCell5">
    <w:name w:val="ConsPlusCell5"/>
    <w:next w:val="a"/>
    <w:uiPriority w:val="99"/>
    <w:rsid w:val="00B850EC"/>
    <w:pPr>
      <w:widowControl w:val="0"/>
      <w:suppressAutoHyphens/>
      <w:autoSpaceDE w:val="0"/>
    </w:pPr>
    <w:rPr>
      <w:rFonts w:ascii="Arial" w:eastAsia="Times New Roman" w:hAnsi="Arial" w:cs="Arial"/>
      <w:lang w:eastAsia="zh-CN" w:bidi="hi-IN"/>
    </w:rPr>
  </w:style>
  <w:style w:type="paragraph" w:customStyle="1" w:styleId="ConsPlusNonformat5">
    <w:name w:val="ConsPlusNonformat5"/>
    <w:next w:val="a"/>
    <w:uiPriority w:val="99"/>
    <w:rsid w:val="00B850EC"/>
    <w:pPr>
      <w:widowControl w:val="0"/>
      <w:suppressAutoHyphens/>
      <w:autoSpaceDE w:val="0"/>
    </w:pPr>
    <w:rPr>
      <w:rFonts w:ascii="Courier New" w:eastAsia="Times New Roman" w:hAnsi="Courier New" w:cs="Courier New"/>
      <w:lang w:eastAsia="zh-CN" w:bidi="hi-IN"/>
    </w:rPr>
  </w:style>
  <w:style w:type="paragraph" w:customStyle="1" w:styleId="ConsPlusTitle5">
    <w:name w:val="ConsPlusTitle5"/>
    <w:next w:val="a"/>
    <w:uiPriority w:val="99"/>
    <w:rsid w:val="00B850EC"/>
    <w:pPr>
      <w:widowControl w:val="0"/>
      <w:suppressAutoHyphens/>
      <w:autoSpaceDE w:val="0"/>
    </w:pPr>
    <w:rPr>
      <w:rFonts w:ascii="Arial" w:eastAsia="Times New Roman" w:hAnsi="Arial" w:cs="Arial"/>
      <w:b/>
      <w:bCs/>
      <w:lang w:eastAsia="zh-CN" w:bidi="hi-IN"/>
    </w:rPr>
  </w:style>
  <w:style w:type="character" w:customStyle="1" w:styleId="340">
    <w:name w:val="Знак Знак34"/>
    <w:uiPriority w:val="99"/>
    <w:semiHidden/>
    <w:rsid w:val="00B850EC"/>
    <w:rPr>
      <w:rFonts w:cs="Times New Roman"/>
      <w:lang w:val="ru-RU" w:eastAsia="zh-CN" w:bidi="ar-SA"/>
    </w:rPr>
  </w:style>
  <w:style w:type="character" w:customStyle="1" w:styleId="630">
    <w:name w:val="Знак Знак63"/>
    <w:uiPriority w:val="99"/>
    <w:rsid w:val="00B850EC"/>
    <w:rPr>
      <w:rFonts w:cs="Times New Roman"/>
      <w:sz w:val="24"/>
      <w:szCs w:val="24"/>
      <w:lang w:val="ru-RU" w:eastAsia="zh-CN" w:bidi="ar-SA"/>
    </w:rPr>
  </w:style>
  <w:style w:type="character" w:customStyle="1" w:styleId="530">
    <w:name w:val="Знак Знак53"/>
    <w:uiPriority w:val="99"/>
    <w:rsid w:val="00B850EC"/>
    <w:rPr>
      <w:rFonts w:cs="Times New Roman"/>
      <w:sz w:val="16"/>
      <w:szCs w:val="16"/>
      <w:lang w:val="ru-RU" w:eastAsia="zh-CN" w:bidi="ar-SA"/>
    </w:rPr>
  </w:style>
  <w:style w:type="character" w:customStyle="1" w:styleId="430">
    <w:name w:val="Знак Знак43"/>
    <w:uiPriority w:val="99"/>
    <w:rsid w:val="00B850EC"/>
    <w:rPr>
      <w:rFonts w:cs="Times New Roman"/>
      <w:lang w:val="ru-RU" w:eastAsia="ru-RU" w:bidi="ar-SA"/>
    </w:rPr>
  </w:style>
  <w:style w:type="character" w:customStyle="1" w:styleId="230">
    <w:name w:val="Знак Знак23"/>
    <w:uiPriority w:val="99"/>
    <w:rsid w:val="00B850EC"/>
    <w:rPr>
      <w:rFonts w:ascii="Cambria" w:hAnsi="Cambria" w:cs="Times New Roman"/>
      <w:sz w:val="24"/>
      <w:szCs w:val="24"/>
      <w:lang w:val="ru-RU" w:eastAsia="zh-CN" w:bidi="ar-SA"/>
    </w:rPr>
  </w:style>
  <w:style w:type="character" w:customStyle="1" w:styleId="1100">
    <w:name w:val="Знак Знак110"/>
    <w:uiPriority w:val="99"/>
    <w:rsid w:val="00206758"/>
    <w:rPr>
      <w:b/>
      <w:kern w:val="1"/>
      <w:sz w:val="32"/>
      <w:lang w:val="ru-RU"/>
    </w:rPr>
  </w:style>
  <w:style w:type="character" w:customStyle="1" w:styleId="190">
    <w:name w:val="Знак Знак19"/>
    <w:uiPriority w:val="99"/>
    <w:rsid w:val="00206758"/>
    <w:rPr>
      <w:sz w:val="24"/>
      <w:lang w:val="ru-RU"/>
    </w:rPr>
  </w:style>
  <w:style w:type="character" w:customStyle="1" w:styleId="85">
    <w:name w:val="Знак Знак85"/>
    <w:uiPriority w:val="99"/>
    <w:rsid w:val="00206758"/>
    <w:rPr>
      <w:sz w:val="24"/>
      <w:lang w:val="ru-RU" w:eastAsia="zh-CN"/>
    </w:rPr>
  </w:style>
  <w:style w:type="character" w:customStyle="1" w:styleId="75">
    <w:name w:val="Знак Знак75"/>
    <w:uiPriority w:val="99"/>
    <w:rsid w:val="00206758"/>
    <w:rPr>
      <w:sz w:val="24"/>
      <w:lang w:val="ru-RU" w:eastAsia="zh-CN"/>
    </w:rPr>
  </w:style>
  <w:style w:type="paragraph" w:customStyle="1" w:styleId="64">
    <w:name w:val="Знак Знак Знак Знак6"/>
    <w:basedOn w:val="a"/>
    <w:uiPriority w:val="99"/>
    <w:rsid w:val="00206758"/>
    <w:pPr>
      <w:spacing w:after="160" w:line="240" w:lineRule="exact"/>
    </w:pPr>
    <w:rPr>
      <w:rFonts w:ascii="Verdana" w:eastAsia="Calibri" w:hAnsi="Verdana" w:cs="Verdana"/>
      <w:lang w:val="en-US"/>
    </w:rPr>
  </w:style>
  <w:style w:type="paragraph" w:customStyle="1" w:styleId="ConsPlusDocList9">
    <w:name w:val="ConsPlusDocList9"/>
    <w:next w:val="a"/>
    <w:uiPriority w:val="99"/>
    <w:rsid w:val="00206758"/>
    <w:pPr>
      <w:widowControl w:val="0"/>
      <w:suppressAutoHyphens/>
      <w:autoSpaceDE w:val="0"/>
    </w:pPr>
    <w:rPr>
      <w:rFonts w:ascii="Arial" w:eastAsia="Times New Roman" w:hAnsi="Arial" w:cs="Arial"/>
      <w:lang w:eastAsia="zh-CN" w:bidi="hi-IN"/>
    </w:rPr>
  </w:style>
  <w:style w:type="paragraph" w:customStyle="1" w:styleId="ConsPlusCell6">
    <w:name w:val="ConsPlusCell6"/>
    <w:next w:val="a"/>
    <w:uiPriority w:val="99"/>
    <w:rsid w:val="00206758"/>
    <w:pPr>
      <w:widowControl w:val="0"/>
      <w:suppressAutoHyphens/>
      <w:autoSpaceDE w:val="0"/>
    </w:pPr>
    <w:rPr>
      <w:rFonts w:ascii="Arial" w:eastAsia="Times New Roman" w:hAnsi="Arial" w:cs="Arial"/>
      <w:lang w:eastAsia="zh-CN" w:bidi="hi-IN"/>
    </w:rPr>
  </w:style>
  <w:style w:type="paragraph" w:customStyle="1" w:styleId="ConsPlusNonformat6">
    <w:name w:val="ConsPlusNonformat6"/>
    <w:next w:val="a"/>
    <w:uiPriority w:val="99"/>
    <w:rsid w:val="00206758"/>
    <w:pPr>
      <w:widowControl w:val="0"/>
      <w:suppressAutoHyphens/>
      <w:autoSpaceDE w:val="0"/>
    </w:pPr>
    <w:rPr>
      <w:rFonts w:ascii="Courier New" w:eastAsia="Times New Roman" w:hAnsi="Courier New" w:cs="Courier New"/>
      <w:lang w:eastAsia="zh-CN" w:bidi="hi-IN"/>
    </w:rPr>
  </w:style>
  <w:style w:type="paragraph" w:customStyle="1" w:styleId="ConsPlusTitle6">
    <w:name w:val="ConsPlusTitle6"/>
    <w:next w:val="a"/>
    <w:uiPriority w:val="99"/>
    <w:rsid w:val="00206758"/>
    <w:pPr>
      <w:widowControl w:val="0"/>
      <w:suppressAutoHyphens/>
      <w:autoSpaceDE w:val="0"/>
    </w:pPr>
    <w:rPr>
      <w:rFonts w:ascii="Arial" w:eastAsia="Times New Roman" w:hAnsi="Arial" w:cs="Arial"/>
      <w:b/>
      <w:bCs/>
      <w:lang w:eastAsia="zh-CN" w:bidi="hi-IN"/>
    </w:rPr>
  </w:style>
  <w:style w:type="character" w:customStyle="1" w:styleId="640">
    <w:name w:val="Знак Знак64"/>
    <w:uiPriority w:val="99"/>
    <w:semiHidden/>
    <w:rsid w:val="00206758"/>
    <w:rPr>
      <w:rFonts w:cs="Times New Roman"/>
      <w:lang w:val="ru-RU" w:eastAsia="zh-CN" w:bidi="ar-SA"/>
    </w:rPr>
  </w:style>
  <w:style w:type="character" w:customStyle="1" w:styleId="540">
    <w:name w:val="Знак Знак54"/>
    <w:uiPriority w:val="99"/>
    <w:rsid w:val="00206758"/>
    <w:rPr>
      <w:rFonts w:cs="Times New Roman"/>
      <w:sz w:val="24"/>
      <w:szCs w:val="24"/>
      <w:lang w:val="ru-RU" w:eastAsia="zh-CN" w:bidi="ar-SA"/>
    </w:rPr>
  </w:style>
  <w:style w:type="character" w:customStyle="1" w:styleId="440">
    <w:name w:val="Знак Знак44"/>
    <w:uiPriority w:val="99"/>
    <w:rsid w:val="00206758"/>
    <w:rPr>
      <w:rFonts w:cs="Times New Roman"/>
      <w:sz w:val="16"/>
      <w:szCs w:val="16"/>
      <w:lang w:val="ru-RU" w:eastAsia="zh-CN" w:bidi="ar-SA"/>
    </w:rPr>
  </w:style>
  <w:style w:type="character" w:customStyle="1" w:styleId="350">
    <w:name w:val="Знак Знак35"/>
    <w:uiPriority w:val="99"/>
    <w:rsid w:val="00206758"/>
    <w:rPr>
      <w:rFonts w:cs="Times New Roman"/>
      <w:lang w:val="ru-RU" w:eastAsia="ru-RU" w:bidi="ar-SA"/>
    </w:rPr>
  </w:style>
  <w:style w:type="character" w:customStyle="1" w:styleId="240">
    <w:name w:val="Знак Знак24"/>
    <w:uiPriority w:val="99"/>
    <w:rsid w:val="00206758"/>
    <w:rPr>
      <w:rFonts w:ascii="Cambria" w:hAnsi="Cambria" w:cs="Times New Roman"/>
      <w:sz w:val="24"/>
      <w:szCs w:val="24"/>
      <w:lang w:val="ru-RU" w:eastAsia="zh-CN" w:bidi="ar-SA"/>
    </w:rPr>
  </w:style>
  <w:style w:type="paragraph" w:customStyle="1" w:styleId="ConsPlusDocList10">
    <w:name w:val="ConsPlusDocList10"/>
    <w:next w:val="a"/>
    <w:uiPriority w:val="99"/>
    <w:rsid w:val="00A012B1"/>
    <w:pPr>
      <w:widowControl w:val="0"/>
      <w:suppressAutoHyphens/>
      <w:autoSpaceDE w:val="0"/>
    </w:pPr>
    <w:rPr>
      <w:rFonts w:ascii="Arial" w:eastAsia="Times New Roman" w:hAnsi="Arial" w:cs="Arial"/>
      <w:lang w:eastAsia="zh-CN" w:bidi="hi-IN"/>
    </w:rPr>
  </w:style>
  <w:style w:type="character" w:customStyle="1" w:styleId="201">
    <w:name w:val="Знак Знак20"/>
    <w:uiPriority w:val="99"/>
    <w:locked/>
    <w:rsid w:val="00A012B1"/>
    <w:rPr>
      <w:rFonts w:cs="Times New Roman"/>
      <w:sz w:val="16"/>
      <w:szCs w:val="16"/>
      <w:lang w:val="ru-RU" w:eastAsia="zh-CN" w:bidi="ar-SA"/>
    </w:rPr>
  </w:style>
  <w:style w:type="character" w:customStyle="1" w:styleId="181">
    <w:name w:val="Основной шрифт абзаца18"/>
    <w:qFormat/>
    <w:rsid w:val="001A2A61"/>
  </w:style>
  <w:style w:type="character" w:customStyle="1" w:styleId="171">
    <w:name w:val="Основной шрифт абзаца17"/>
    <w:qFormat/>
    <w:rsid w:val="001A2A61"/>
  </w:style>
  <w:style w:type="character" w:customStyle="1" w:styleId="1110">
    <w:name w:val="Знак Знак111"/>
    <w:uiPriority w:val="99"/>
    <w:rsid w:val="001A2A61"/>
    <w:rPr>
      <w:b/>
      <w:kern w:val="1"/>
      <w:sz w:val="32"/>
      <w:lang w:val="ru-RU"/>
    </w:rPr>
  </w:style>
  <w:style w:type="character" w:customStyle="1" w:styleId="250">
    <w:name w:val="Знак Знак25"/>
    <w:uiPriority w:val="99"/>
    <w:rsid w:val="001A2A61"/>
    <w:rPr>
      <w:sz w:val="24"/>
      <w:lang w:val="ru-RU"/>
    </w:rPr>
  </w:style>
  <w:style w:type="character" w:customStyle="1" w:styleId="aff8">
    <w:name w:val="Утратил силу"/>
    <w:qFormat/>
    <w:rsid w:val="001A2A61"/>
    <w:rPr>
      <w:strike/>
      <w:color w:val="666600"/>
    </w:rPr>
  </w:style>
  <w:style w:type="character" w:customStyle="1" w:styleId="aff9">
    <w:name w:val="Продолжение ссылки"/>
    <w:qFormat/>
    <w:rsid w:val="001A2A61"/>
    <w:rPr>
      <w:b/>
      <w:color w:val="106BBE"/>
      <w:sz w:val="20"/>
      <w:u w:val="single"/>
    </w:rPr>
  </w:style>
  <w:style w:type="character" w:customStyle="1" w:styleId="affa">
    <w:name w:val="Найденные слова"/>
    <w:qFormat/>
    <w:rsid w:val="001A2A61"/>
    <w:rPr>
      <w:shd w:val="clear" w:color="auto" w:fill="FFF580"/>
    </w:rPr>
  </w:style>
  <w:style w:type="character" w:customStyle="1" w:styleId="affb">
    <w:name w:val="Не вступил в силу"/>
    <w:uiPriority w:val="99"/>
    <w:qFormat/>
    <w:rsid w:val="001A2A61"/>
    <w:rPr>
      <w:color w:val="000000"/>
      <w:shd w:val="clear" w:color="auto" w:fill="D8EDE8"/>
    </w:rPr>
  </w:style>
  <w:style w:type="character" w:customStyle="1" w:styleId="affc">
    <w:name w:val="Опечатки"/>
    <w:qFormat/>
    <w:rsid w:val="001A2A61"/>
    <w:rPr>
      <w:color w:val="FF0000"/>
    </w:rPr>
  </w:style>
  <w:style w:type="character" w:customStyle="1" w:styleId="affd">
    <w:name w:val="Активная гипертекстовая ссылка"/>
    <w:qFormat/>
    <w:rsid w:val="001A2A61"/>
    <w:rPr>
      <w:b/>
      <w:color w:val="106BBE"/>
      <w:sz w:val="20"/>
      <w:u w:val="single"/>
    </w:rPr>
  </w:style>
  <w:style w:type="character" w:customStyle="1" w:styleId="affe">
    <w:name w:val="Сравнение редакций. Добавленный фрагмент"/>
    <w:uiPriority w:val="99"/>
    <w:qFormat/>
    <w:rsid w:val="001A2A61"/>
    <w:rPr>
      <w:color w:val="000000"/>
      <w:shd w:val="clear" w:color="auto" w:fill="C1D7FF"/>
    </w:rPr>
  </w:style>
  <w:style w:type="character" w:customStyle="1" w:styleId="afff">
    <w:name w:val="Сравнение редакций. Удаленный фрагмент"/>
    <w:qFormat/>
    <w:rsid w:val="001A2A61"/>
    <w:rPr>
      <w:color w:val="000000"/>
      <w:shd w:val="clear" w:color="auto" w:fill="C4C413"/>
    </w:rPr>
  </w:style>
  <w:style w:type="character" w:customStyle="1" w:styleId="afff0">
    <w:name w:val="Заголовок своего сообщения"/>
    <w:qFormat/>
    <w:rsid w:val="001A2A61"/>
    <w:rPr>
      <w:b/>
      <w:color w:val="26282F"/>
    </w:rPr>
  </w:style>
  <w:style w:type="character" w:customStyle="1" w:styleId="afff1">
    <w:name w:val="Заголовок чужого сообщения"/>
    <w:qFormat/>
    <w:rsid w:val="001A2A61"/>
    <w:rPr>
      <w:b/>
      <w:color w:val="FF0000"/>
    </w:rPr>
  </w:style>
  <w:style w:type="character" w:customStyle="1" w:styleId="afff2">
    <w:name w:val="Выделение для Базового Поиска"/>
    <w:qFormat/>
    <w:rsid w:val="001A2A61"/>
    <w:rPr>
      <w:b/>
      <w:color w:val="0058A9"/>
      <w:sz w:val="20"/>
    </w:rPr>
  </w:style>
  <w:style w:type="character" w:customStyle="1" w:styleId="afff3">
    <w:name w:val="Выделение для Базового Поиска (курсив)"/>
    <w:qFormat/>
    <w:rsid w:val="001A2A61"/>
    <w:rPr>
      <w:b/>
      <w:i/>
      <w:color w:val="0058A9"/>
      <w:sz w:val="20"/>
    </w:rPr>
  </w:style>
  <w:style w:type="character" w:customStyle="1" w:styleId="afff4">
    <w:name w:val="Ссылка на утративший силу документ"/>
    <w:qFormat/>
    <w:rsid w:val="001A2A61"/>
    <w:rPr>
      <w:b/>
      <w:color w:val="749232"/>
      <w:sz w:val="20"/>
      <w:u w:val="single"/>
    </w:rPr>
  </w:style>
  <w:style w:type="character" w:customStyle="1" w:styleId="afff5">
    <w:name w:val="Сравнение редакций"/>
    <w:qFormat/>
    <w:rsid w:val="001A2A61"/>
  </w:style>
  <w:style w:type="character" w:customStyle="1" w:styleId="afff6">
    <w:name w:val="Цветовое выделение для Текст"/>
    <w:qFormat/>
    <w:rsid w:val="001A2A61"/>
    <w:rPr>
      <w:sz w:val="24"/>
    </w:rPr>
  </w:style>
  <w:style w:type="paragraph" w:customStyle="1" w:styleId="182">
    <w:name w:val="Указатель18"/>
    <w:basedOn w:val="a"/>
    <w:qFormat/>
    <w:rsid w:val="001A2A61"/>
    <w:pPr>
      <w:suppressLineNumbers/>
    </w:pPr>
    <w:rPr>
      <w:rFonts w:eastAsia="Calibri" w:cs="Mangal"/>
    </w:rPr>
  </w:style>
  <w:style w:type="paragraph" w:customStyle="1" w:styleId="172">
    <w:name w:val="Название объекта17"/>
    <w:basedOn w:val="a"/>
    <w:qFormat/>
    <w:rsid w:val="001A2A61"/>
    <w:pPr>
      <w:suppressLineNumbers/>
      <w:spacing w:before="120" w:after="120"/>
    </w:pPr>
    <w:rPr>
      <w:rFonts w:eastAsia="Calibri" w:cs="Mangal"/>
      <w:i/>
      <w:iCs/>
    </w:rPr>
  </w:style>
  <w:style w:type="paragraph" w:customStyle="1" w:styleId="173">
    <w:name w:val="Указатель17"/>
    <w:basedOn w:val="a"/>
    <w:qFormat/>
    <w:rsid w:val="001A2A61"/>
    <w:pPr>
      <w:suppressLineNumbers/>
    </w:pPr>
    <w:rPr>
      <w:rFonts w:eastAsia="Calibri" w:cs="Mangal"/>
    </w:rPr>
  </w:style>
  <w:style w:type="paragraph" w:customStyle="1" w:styleId="163">
    <w:name w:val="Название объекта16"/>
    <w:basedOn w:val="a"/>
    <w:qFormat/>
    <w:rsid w:val="001A2A61"/>
    <w:pPr>
      <w:suppressLineNumbers/>
      <w:spacing w:before="120" w:after="120"/>
    </w:pPr>
    <w:rPr>
      <w:rFonts w:eastAsia="Calibri" w:cs="Mangal"/>
      <w:i/>
      <w:iCs/>
    </w:rPr>
  </w:style>
  <w:style w:type="paragraph" w:customStyle="1" w:styleId="76">
    <w:name w:val="Знак Знак Знак Знак7"/>
    <w:basedOn w:val="a"/>
    <w:uiPriority w:val="99"/>
    <w:rsid w:val="001A2A61"/>
    <w:pPr>
      <w:spacing w:after="160" w:line="240" w:lineRule="exact"/>
    </w:pPr>
    <w:rPr>
      <w:rFonts w:ascii="Verdana" w:eastAsia="Calibri" w:hAnsi="Verdana" w:cs="Verdana"/>
      <w:lang w:val="en-US"/>
    </w:rPr>
  </w:style>
  <w:style w:type="paragraph" w:customStyle="1" w:styleId="ConsPlusDocList11">
    <w:name w:val="ConsPlusDocList11"/>
    <w:next w:val="a"/>
    <w:uiPriority w:val="99"/>
    <w:rsid w:val="001A2A61"/>
    <w:pPr>
      <w:widowControl w:val="0"/>
      <w:suppressAutoHyphens/>
      <w:autoSpaceDE w:val="0"/>
    </w:pPr>
    <w:rPr>
      <w:rFonts w:ascii="Arial" w:eastAsia="Times New Roman" w:hAnsi="Arial" w:cs="Arial"/>
      <w:lang w:eastAsia="zh-CN" w:bidi="hi-IN"/>
    </w:rPr>
  </w:style>
  <w:style w:type="paragraph" w:customStyle="1" w:styleId="ConsPlusCell7">
    <w:name w:val="ConsPlusCell7"/>
    <w:next w:val="a"/>
    <w:uiPriority w:val="99"/>
    <w:rsid w:val="001A2A61"/>
    <w:pPr>
      <w:widowControl w:val="0"/>
      <w:suppressAutoHyphens/>
      <w:autoSpaceDE w:val="0"/>
    </w:pPr>
    <w:rPr>
      <w:rFonts w:ascii="Arial" w:eastAsia="Times New Roman" w:hAnsi="Arial" w:cs="Arial"/>
      <w:lang w:eastAsia="zh-CN" w:bidi="hi-IN"/>
    </w:rPr>
  </w:style>
  <w:style w:type="paragraph" w:customStyle="1" w:styleId="ConsPlusNonformat7">
    <w:name w:val="ConsPlusNonformat7"/>
    <w:next w:val="a"/>
    <w:uiPriority w:val="99"/>
    <w:rsid w:val="001A2A61"/>
    <w:pPr>
      <w:widowControl w:val="0"/>
      <w:suppressAutoHyphens/>
      <w:autoSpaceDE w:val="0"/>
    </w:pPr>
    <w:rPr>
      <w:rFonts w:ascii="Courier New" w:eastAsia="Times New Roman" w:hAnsi="Courier New" w:cs="Courier New"/>
      <w:lang w:eastAsia="zh-CN" w:bidi="hi-IN"/>
    </w:rPr>
  </w:style>
  <w:style w:type="paragraph" w:customStyle="1" w:styleId="ConsPlusTitle7">
    <w:name w:val="ConsPlusTitle7"/>
    <w:next w:val="a"/>
    <w:uiPriority w:val="99"/>
    <w:rsid w:val="001A2A61"/>
    <w:pPr>
      <w:widowControl w:val="0"/>
      <w:suppressAutoHyphens/>
      <w:autoSpaceDE w:val="0"/>
    </w:pPr>
    <w:rPr>
      <w:rFonts w:ascii="Arial" w:eastAsia="Times New Roman" w:hAnsi="Arial" w:cs="Arial"/>
      <w:b/>
      <w:bCs/>
      <w:lang w:eastAsia="zh-CN" w:bidi="hi-IN"/>
    </w:rPr>
  </w:style>
  <w:style w:type="paragraph" w:customStyle="1" w:styleId="afff7">
    <w:name w:val="Блочная цитата"/>
    <w:basedOn w:val="a"/>
    <w:qFormat/>
    <w:rsid w:val="001A2A61"/>
    <w:pPr>
      <w:spacing w:after="283"/>
      <w:ind w:left="567" w:right="567"/>
    </w:pPr>
    <w:rPr>
      <w:rFonts w:eastAsia="Calibri"/>
    </w:rPr>
  </w:style>
  <w:style w:type="paragraph" w:customStyle="1" w:styleId="ConsPlusTitlePage">
    <w:name w:val="ConsPlusTitlePage"/>
    <w:qFormat/>
    <w:rsid w:val="001A2A61"/>
    <w:pPr>
      <w:suppressAutoHyphens/>
    </w:pPr>
    <w:rPr>
      <w:rFonts w:ascii="Tahoma" w:eastAsia="Times New Roman" w:hAnsi="Tahoma" w:cs="Courier New"/>
      <w:szCs w:val="24"/>
      <w:lang w:eastAsia="zh-CN" w:bidi="hi-IN"/>
    </w:rPr>
  </w:style>
  <w:style w:type="paragraph" w:customStyle="1" w:styleId="ConsPlusJurTerm">
    <w:name w:val="ConsPlusJurTerm"/>
    <w:qFormat/>
    <w:rsid w:val="001A2A61"/>
    <w:pPr>
      <w:suppressAutoHyphens/>
    </w:pPr>
    <w:rPr>
      <w:rFonts w:ascii="Tahoma" w:eastAsia="Times New Roman" w:hAnsi="Tahoma" w:cs="Courier New"/>
      <w:sz w:val="26"/>
      <w:szCs w:val="24"/>
      <w:lang w:eastAsia="zh-CN" w:bidi="hi-IN"/>
    </w:rPr>
  </w:style>
  <w:style w:type="paragraph" w:customStyle="1" w:styleId="afff8">
    <w:name w:val="Таблицы (моноширинный)"/>
    <w:basedOn w:val="a"/>
    <w:qFormat/>
    <w:rsid w:val="001A2A61"/>
    <w:pPr>
      <w:suppressAutoHyphens w:val="0"/>
    </w:pPr>
    <w:rPr>
      <w:rFonts w:ascii="Courier New" w:eastAsia="Calibri" w:hAnsi="Courier New" w:cs="Courier New"/>
    </w:rPr>
  </w:style>
  <w:style w:type="paragraph" w:customStyle="1" w:styleId="afff9">
    <w:name w:val="Моноширинный"/>
    <w:basedOn w:val="a"/>
    <w:qFormat/>
    <w:rsid w:val="001A2A61"/>
    <w:pPr>
      <w:suppressAutoHyphens w:val="0"/>
    </w:pPr>
    <w:rPr>
      <w:rFonts w:ascii="Courier New" w:eastAsia="Calibri" w:hAnsi="Courier New" w:cs="Courier New"/>
    </w:rPr>
  </w:style>
  <w:style w:type="paragraph" w:customStyle="1" w:styleId="afffa">
    <w:name w:val="Текст (справка)"/>
    <w:basedOn w:val="a"/>
    <w:qFormat/>
    <w:rsid w:val="001A2A61"/>
    <w:pPr>
      <w:suppressAutoHyphens w:val="0"/>
      <w:ind w:left="170" w:right="170"/>
    </w:pPr>
    <w:rPr>
      <w:rFonts w:eastAsia="Calibri"/>
    </w:rPr>
  </w:style>
  <w:style w:type="paragraph" w:customStyle="1" w:styleId="afffb">
    <w:name w:val="Прижатый влево"/>
    <w:basedOn w:val="a"/>
    <w:uiPriority w:val="99"/>
    <w:qFormat/>
    <w:rsid w:val="001A2A61"/>
    <w:pPr>
      <w:suppressAutoHyphens w:val="0"/>
    </w:pPr>
    <w:rPr>
      <w:rFonts w:eastAsia="Calibri"/>
    </w:rPr>
  </w:style>
  <w:style w:type="paragraph" w:customStyle="1" w:styleId="afffc">
    <w:name w:val="Нормальный (таблица)"/>
    <w:basedOn w:val="a"/>
    <w:uiPriority w:val="99"/>
    <w:qFormat/>
    <w:rsid w:val="001A2A61"/>
    <w:pPr>
      <w:suppressAutoHyphens w:val="0"/>
      <w:jc w:val="both"/>
    </w:pPr>
    <w:rPr>
      <w:rFonts w:eastAsia="Calibri"/>
    </w:rPr>
  </w:style>
  <w:style w:type="paragraph" w:customStyle="1" w:styleId="afffd">
    <w:name w:val="Текст (лев. подпись)"/>
    <w:basedOn w:val="a"/>
    <w:qFormat/>
    <w:rsid w:val="001A2A61"/>
    <w:pPr>
      <w:suppressAutoHyphens w:val="0"/>
    </w:pPr>
    <w:rPr>
      <w:rFonts w:eastAsia="Calibri"/>
    </w:rPr>
  </w:style>
  <w:style w:type="paragraph" w:customStyle="1" w:styleId="afffe">
    <w:name w:val="Текст (прав. подпись)"/>
    <w:basedOn w:val="a"/>
    <w:qFormat/>
    <w:rsid w:val="001A2A61"/>
    <w:pPr>
      <w:suppressAutoHyphens w:val="0"/>
      <w:jc w:val="right"/>
    </w:pPr>
    <w:rPr>
      <w:rFonts w:eastAsia="Calibri"/>
    </w:rPr>
  </w:style>
  <w:style w:type="paragraph" w:customStyle="1" w:styleId="affff">
    <w:name w:val="Текст в таблице"/>
    <w:basedOn w:val="afffc"/>
    <w:qFormat/>
    <w:rsid w:val="001A2A61"/>
    <w:pPr>
      <w:ind w:firstLine="500"/>
    </w:pPr>
  </w:style>
  <w:style w:type="paragraph" w:customStyle="1" w:styleId="affff0">
    <w:name w:val="Технический комментарий"/>
    <w:basedOn w:val="a"/>
    <w:qFormat/>
    <w:rsid w:val="001A2A61"/>
    <w:rPr>
      <w:rFonts w:eastAsia="Calibri"/>
      <w:color w:val="463F31"/>
      <w:shd w:val="clear" w:color="auto" w:fill="FFFFA6"/>
    </w:rPr>
  </w:style>
  <w:style w:type="paragraph" w:customStyle="1" w:styleId="affff1">
    <w:name w:val="Информация об изменениях документа"/>
    <w:basedOn w:val="af1"/>
    <w:uiPriority w:val="99"/>
    <w:qFormat/>
    <w:rsid w:val="001A2A61"/>
    <w:rPr>
      <w:rFonts w:eastAsia="Calibri"/>
      <w:color w:val="353842"/>
      <w:sz w:val="24"/>
      <w:shd w:val="clear" w:color="auto" w:fill="F0F0F0"/>
    </w:rPr>
  </w:style>
  <w:style w:type="paragraph" w:customStyle="1" w:styleId="affff2">
    <w:name w:val="Комментарий пользователя"/>
    <w:basedOn w:val="af1"/>
    <w:qFormat/>
    <w:rsid w:val="001A2A61"/>
    <w:rPr>
      <w:rFonts w:eastAsia="Calibri"/>
      <w:color w:val="353842"/>
      <w:sz w:val="24"/>
      <w:shd w:val="clear" w:color="auto" w:fill="FFDFE0"/>
    </w:rPr>
  </w:style>
  <w:style w:type="paragraph" w:customStyle="1" w:styleId="affff3">
    <w:name w:val="Оглавление"/>
    <w:basedOn w:val="afff8"/>
    <w:qFormat/>
    <w:rsid w:val="001A2A61"/>
    <w:pPr>
      <w:ind w:left="140"/>
    </w:pPr>
  </w:style>
  <w:style w:type="paragraph" w:customStyle="1" w:styleId="affff4">
    <w:name w:val="Словарная статья"/>
    <w:basedOn w:val="a"/>
    <w:qFormat/>
    <w:rsid w:val="001A2A61"/>
    <w:pPr>
      <w:suppressAutoHyphens w:val="0"/>
      <w:ind w:right="118"/>
      <w:jc w:val="both"/>
    </w:pPr>
    <w:rPr>
      <w:rFonts w:eastAsia="Calibri"/>
    </w:rPr>
  </w:style>
  <w:style w:type="paragraph" w:customStyle="1" w:styleId="affff5">
    <w:name w:val="Колонтитул (левый)"/>
    <w:basedOn w:val="afffd"/>
    <w:qFormat/>
    <w:rsid w:val="001A2A61"/>
    <w:rPr>
      <w:sz w:val="14"/>
    </w:rPr>
  </w:style>
  <w:style w:type="paragraph" w:customStyle="1" w:styleId="affff6">
    <w:name w:val="Колонтитул (правый)"/>
    <w:basedOn w:val="afffe"/>
    <w:qFormat/>
    <w:rsid w:val="001A2A61"/>
    <w:rPr>
      <w:sz w:val="14"/>
    </w:rPr>
  </w:style>
  <w:style w:type="paragraph" w:customStyle="1" w:styleId="affff7">
    <w:name w:val="Основное меню (преемственное)"/>
    <w:basedOn w:val="a"/>
    <w:qFormat/>
    <w:rsid w:val="001A2A61"/>
    <w:pPr>
      <w:suppressAutoHyphens w:val="0"/>
      <w:ind w:firstLine="720"/>
      <w:jc w:val="both"/>
    </w:pPr>
    <w:rPr>
      <w:rFonts w:ascii="Verdana" w:eastAsia="Calibri" w:hAnsi="Verdana" w:cs="Verdana"/>
      <w:sz w:val="22"/>
    </w:rPr>
  </w:style>
  <w:style w:type="paragraph" w:customStyle="1" w:styleId="affff8">
    <w:name w:val="Постоянная часть"/>
    <w:basedOn w:val="affff7"/>
    <w:qFormat/>
    <w:rsid w:val="001A2A61"/>
    <w:rPr>
      <w:sz w:val="20"/>
    </w:rPr>
  </w:style>
  <w:style w:type="paragraph" w:customStyle="1" w:styleId="affff9">
    <w:name w:val="Переменная часть"/>
    <w:basedOn w:val="affff7"/>
    <w:qFormat/>
    <w:rsid w:val="001A2A61"/>
    <w:rPr>
      <w:sz w:val="18"/>
    </w:rPr>
  </w:style>
  <w:style w:type="paragraph" w:customStyle="1" w:styleId="affffa">
    <w:name w:val="Интерактивный заголовок"/>
    <w:basedOn w:val="14"/>
    <w:qFormat/>
    <w:rsid w:val="001A2A61"/>
    <w:rPr>
      <w:rFonts w:ascii="Verdana" w:hAnsi="Verdana" w:cs="Verdana"/>
      <w:color w:val="0058A9"/>
      <w:sz w:val="22"/>
      <w:shd w:val="clear" w:color="auto" w:fill="D4D0C8"/>
    </w:rPr>
  </w:style>
  <w:style w:type="paragraph" w:customStyle="1" w:styleId="affffb">
    <w:name w:val="Центрированный (таблица)"/>
    <w:basedOn w:val="afffc"/>
    <w:qFormat/>
    <w:rsid w:val="001A2A61"/>
    <w:pPr>
      <w:jc w:val="center"/>
    </w:pPr>
  </w:style>
  <w:style w:type="paragraph" w:customStyle="1" w:styleId="affffc">
    <w:name w:val="Необходимые документы"/>
    <w:qFormat/>
    <w:rsid w:val="001A2A61"/>
    <w:pPr>
      <w:widowControl w:val="0"/>
      <w:suppressAutoHyphens/>
    </w:pPr>
    <w:rPr>
      <w:rFonts w:ascii="Liberation Serif" w:eastAsia="SimSun" w:hAnsi="Liberation Serif" w:cs="Mangal"/>
      <w:sz w:val="24"/>
      <w:szCs w:val="24"/>
      <w:shd w:val="clear" w:color="auto" w:fill="F5F3DA"/>
      <w:lang w:eastAsia="zh-CN" w:bidi="hi-IN"/>
    </w:rPr>
  </w:style>
  <w:style w:type="paragraph" w:customStyle="1" w:styleId="affffd">
    <w:name w:val="Куда обратиться?"/>
    <w:qFormat/>
    <w:rsid w:val="001A2A61"/>
    <w:pPr>
      <w:widowControl w:val="0"/>
      <w:suppressAutoHyphens/>
    </w:pPr>
    <w:rPr>
      <w:rFonts w:ascii="Liberation Serif" w:eastAsia="SimSun" w:hAnsi="Liberation Serif" w:cs="Mangal"/>
      <w:sz w:val="24"/>
      <w:szCs w:val="24"/>
      <w:shd w:val="clear" w:color="auto" w:fill="F5F3DA"/>
      <w:lang w:eastAsia="zh-CN" w:bidi="hi-IN"/>
    </w:rPr>
  </w:style>
  <w:style w:type="paragraph" w:customStyle="1" w:styleId="affffe">
    <w:name w:val="Внимание: недобросовестность!"/>
    <w:qFormat/>
    <w:rsid w:val="001A2A61"/>
    <w:pPr>
      <w:widowControl w:val="0"/>
      <w:suppressAutoHyphens/>
    </w:pPr>
    <w:rPr>
      <w:rFonts w:ascii="Liberation Serif" w:eastAsia="SimSun" w:hAnsi="Liberation Serif" w:cs="Mangal"/>
      <w:sz w:val="24"/>
      <w:szCs w:val="24"/>
      <w:shd w:val="clear" w:color="auto" w:fill="F5F3DA"/>
      <w:lang w:eastAsia="zh-CN" w:bidi="hi-IN"/>
    </w:rPr>
  </w:style>
  <w:style w:type="paragraph" w:customStyle="1" w:styleId="afffff">
    <w:name w:val="Внимание: криминал!!"/>
    <w:qFormat/>
    <w:rsid w:val="001A2A61"/>
    <w:pPr>
      <w:widowControl w:val="0"/>
      <w:suppressAutoHyphens/>
    </w:pPr>
    <w:rPr>
      <w:rFonts w:ascii="Liberation Serif" w:eastAsia="SimSun" w:hAnsi="Liberation Serif" w:cs="Mangal"/>
      <w:sz w:val="24"/>
      <w:szCs w:val="24"/>
      <w:shd w:val="clear" w:color="auto" w:fill="F5F3DA"/>
      <w:lang w:eastAsia="zh-CN" w:bidi="hi-IN"/>
    </w:rPr>
  </w:style>
  <w:style w:type="paragraph" w:customStyle="1" w:styleId="afffff0">
    <w:name w:val="Примечание."/>
    <w:qFormat/>
    <w:rsid w:val="001A2A61"/>
    <w:pPr>
      <w:widowControl w:val="0"/>
      <w:suppressAutoHyphens/>
    </w:pPr>
    <w:rPr>
      <w:rFonts w:ascii="Liberation Serif" w:eastAsia="SimSun" w:hAnsi="Liberation Serif" w:cs="Mangal"/>
      <w:sz w:val="24"/>
      <w:szCs w:val="24"/>
      <w:shd w:val="clear" w:color="auto" w:fill="F5F3DA"/>
      <w:lang w:eastAsia="zh-CN" w:bidi="hi-IN"/>
    </w:rPr>
  </w:style>
  <w:style w:type="paragraph" w:customStyle="1" w:styleId="afffff1">
    <w:name w:val="Пример."/>
    <w:qFormat/>
    <w:rsid w:val="001A2A61"/>
    <w:pPr>
      <w:widowControl w:val="0"/>
      <w:suppressAutoHyphens/>
    </w:pPr>
    <w:rPr>
      <w:rFonts w:ascii="Liberation Serif" w:eastAsia="SimSun" w:hAnsi="Liberation Serif" w:cs="Mangal"/>
      <w:sz w:val="24"/>
      <w:szCs w:val="24"/>
      <w:shd w:val="clear" w:color="auto" w:fill="F5F3DA"/>
      <w:lang w:eastAsia="zh-CN" w:bidi="hi-IN"/>
    </w:rPr>
  </w:style>
  <w:style w:type="paragraph" w:customStyle="1" w:styleId="afffff2">
    <w:name w:val="Информация об изменениях"/>
    <w:qFormat/>
    <w:rsid w:val="001A2A61"/>
    <w:pPr>
      <w:widowControl w:val="0"/>
      <w:suppressAutoHyphens/>
    </w:pPr>
    <w:rPr>
      <w:rFonts w:ascii="Liberation Serif" w:eastAsia="SimSun" w:hAnsi="Liberation Serif" w:cs="Mangal"/>
      <w:color w:val="353842"/>
      <w:sz w:val="18"/>
      <w:szCs w:val="24"/>
      <w:shd w:val="clear" w:color="auto" w:fill="EAEFED"/>
      <w:lang w:eastAsia="zh-CN" w:bidi="hi-IN"/>
    </w:rPr>
  </w:style>
  <w:style w:type="paragraph" w:customStyle="1" w:styleId="afffff3">
    <w:name w:val="Заголовок для информации об изменениях"/>
    <w:basedOn w:val="1"/>
    <w:qFormat/>
    <w:rsid w:val="001A2A61"/>
    <w:pPr>
      <w:tabs>
        <w:tab w:val="clear" w:pos="643"/>
      </w:tabs>
    </w:pPr>
    <w:rPr>
      <w:rFonts w:eastAsia="Calibri"/>
      <w:color w:val="26282F"/>
      <w:kern w:val="1"/>
      <w:sz w:val="18"/>
      <w:shd w:val="clear" w:color="auto" w:fill="FFFFFF"/>
    </w:rPr>
  </w:style>
  <w:style w:type="paragraph" w:customStyle="1" w:styleId="afffff4">
    <w:name w:val="Подвал для информации об изменениях"/>
    <w:basedOn w:val="1"/>
    <w:qFormat/>
    <w:rsid w:val="001A2A61"/>
    <w:pPr>
      <w:tabs>
        <w:tab w:val="clear" w:pos="643"/>
      </w:tabs>
      <w:suppressAutoHyphens w:val="0"/>
      <w:spacing w:before="108" w:after="108"/>
    </w:pPr>
    <w:rPr>
      <w:rFonts w:eastAsia="Calibri"/>
      <w:b w:val="0"/>
      <w:color w:val="26282F"/>
      <w:kern w:val="1"/>
      <w:sz w:val="18"/>
    </w:rPr>
  </w:style>
  <w:style w:type="paragraph" w:customStyle="1" w:styleId="afffff5">
    <w:name w:val="Текст информации об изменениях"/>
    <w:basedOn w:val="a"/>
    <w:qFormat/>
    <w:rsid w:val="001A2A61"/>
    <w:pPr>
      <w:suppressAutoHyphens w:val="0"/>
      <w:ind w:firstLine="720"/>
      <w:jc w:val="both"/>
    </w:pPr>
    <w:rPr>
      <w:rFonts w:eastAsia="Calibri"/>
      <w:color w:val="353842"/>
      <w:sz w:val="18"/>
    </w:rPr>
  </w:style>
  <w:style w:type="paragraph" w:customStyle="1" w:styleId="afffff6">
    <w:name w:val="Подзаголовок для информации об изменениях"/>
    <w:basedOn w:val="afffff5"/>
    <w:qFormat/>
    <w:rsid w:val="001A2A61"/>
    <w:rPr>
      <w:b/>
    </w:rPr>
  </w:style>
  <w:style w:type="paragraph" w:customStyle="1" w:styleId="afffff7">
    <w:name w:val="Заголовок группы контролов"/>
    <w:basedOn w:val="a"/>
    <w:qFormat/>
    <w:rsid w:val="001A2A61"/>
    <w:pPr>
      <w:suppressAutoHyphens w:val="0"/>
      <w:ind w:firstLine="720"/>
      <w:jc w:val="both"/>
    </w:pPr>
    <w:rPr>
      <w:rFonts w:eastAsia="Calibri"/>
      <w:b/>
      <w:color w:val="000000"/>
    </w:rPr>
  </w:style>
  <w:style w:type="paragraph" w:customStyle="1" w:styleId="afffff8">
    <w:name w:val="Заголовок распахивающейся части диалога"/>
    <w:basedOn w:val="a"/>
    <w:qFormat/>
    <w:rsid w:val="001A2A61"/>
    <w:pPr>
      <w:suppressAutoHyphens w:val="0"/>
      <w:ind w:firstLine="720"/>
      <w:jc w:val="both"/>
    </w:pPr>
    <w:rPr>
      <w:rFonts w:eastAsia="Calibri"/>
      <w:i/>
      <w:color w:val="000080"/>
      <w:sz w:val="22"/>
    </w:rPr>
  </w:style>
  <w:style w:type="paragraph" w:customStyle="1" w:styleId="afffff9">
    <w:name w:val="Ссылка на официальную публикацию"/>
    <w:basedOn w:val="a"/>
    <w:qFormat/>
    <w:rsid w:val="001A2A61"/>
    <w:pPr>
      <w:suppressAutoHyphens w:val="0"/>
      <w:ind w:firstLine="720"/>
      <w:jc w:val="both"/>
    </w:pPr>
    <w:rPr>
      <w:rFonts w:eastAsia="Calibri"/>
    </w:rPr>
  </w:style>
  <w:style w:type="paragraph" w:customStyle="1" w:styleId="afffffa">
    <w:name w:val="Подчёркнутый текст"/>
    <w:basedOn w:val="a"/>
    <w:qFormat/>
    <w:rsid w:val="001A2A61"/>
    <w:pPr>
      <w:pBdr>
        <w:top w:val="none" w:sz="0" w:space="0" w:color="000000"/>
        <w:left w:val="none" w:sz="0" w:space="0" w:color="000000"/>
        <w:bottom w:val="single" w:sz="4" w:space="0" w:color="000001"/>
        <w:right w:val="none" w:sz="0" w:space="0" w:color="000000"/>
      </w:pBdr>
      <w:suppressAutoHyphens w:val="0"/>
      <w:ind w:firstLine="720"/>
      <w:jc w:val="both"/>
    </w:pPr>
    <w:rPr>
      <w:rFonts w:eastAsia="Calibri"/>
    </w:rPr>
  </w:style>
  <w:style w:type="paragraph" w:customStyle="1" w:styleId="afffffb">
    <w:name w:val="Внимание"/>
    <w:basedOn w:val="a"/>
    <w:qFormat/>
    <w:rsid w:val="001A2A61"/>
    <w:rPr>
      <w:rFonts w:eastAsia="Calibri"/>
      <w:shd w:val="clear" w:color="auto" w:fill="F5F3DA"/>
    </w:rPr>
  </w:style>
  <w:style w:type="paragraph" w:customStyle="1" w:styleId="afffffc">
    <w:name w:val="Напишите нам"/>
    <w:basedOn w:val="a"/>
    <w:qFormat/>
    <w:rsid w:val="001A2A61"/>
    <w:rPr>
      <w:rFonts w:eastAsia="Calibri"/>
      <w:sz w:val="20"/>
      <w:shd w:val="clear" w:color="auto" w:fill="EFFFAD"/>
    </w:rPr>
  </w:style>
  <w:style w:type="paragraph" w:customStyle="1" w:styleId="afffffd">
    <w:name w:val="Текст ЭР (см. также)"/>
    <w:basedOn w:val="a"/>
    <w:qFormat/>
    <w:rsid w:val="001A2A61"/>
    <w:pPr>
      <w:suppressAutoHyphens w:val="0"/>
      <w:spacing w:before="200"/>
    </w:pPr>
    <w:rPr>
      <w:rFonts w:eastAsia="Calibri"/>
      <w:sz w:val="20"/>
    </w:rPr>
  </w:style>
  <w:style w:type="paragraph" w:customStyle="1" w:styleId="afffffe">
    <w:name w:val="Заголовок ЭР (левое окно)"/>
    <w:basedOn w:val="a"/>
    <w:qFormat/>
    <w:rsid w:val="001A2A61"/>
    <w:pPr>
      <w:suppressAutoHyphens w:val="0"/>
      <w:spacing w:before="300" w:after="250"/>
      <w:jc w:val="center"/>
    </w:pPr>
    <w:rPr>
      <w:rFonts w:eastAsia="Calibri"/>
      <w:b/>
      <w:color w:val="26282F"/>
      <w:sz w:val="26"/>
    </w:rPr>
  </w:style>
  <w:style w:type="paragraph" w:customStyle="1" w:styleId="affffff">
    <w:name w:val="Заголовок ЭР (правое окно)"/>
    <w:basedOn w:val="afffffe"/>
    <w:qFormat/>
    <w:rsid w:val="001A2A61"/>
    <w:pPr>
      <w:jc w:val="left"/>
    </w:pPr>
  </w:style>
  <w:style w:type="paragraph" w:customStyle="1" w:styleId="-">
    <w:name w:val="ЭР-содержание (правое окно)"/>
    <w:basedOn w:val="a"/>
    <w:qFormat/>
    <w:rsid w:val="001A2A61"/>
    <w:pPr>
      <w:suppressAutoHyphens w:val="0"/>
      <w:spacing w:before="300"/>
    </w:pPr>
    <w:rPr>
      <w:rFonts w:eastAsia="Calibri"/>
    </w:rPr>
  </w:style>
  <w:style w:type="paragraph" w:customStyle="1" w:styleId="affffff0">
    <w:name w:val="Формула"/>
    <w:basedOn w:val="a"/>
    <w:qFormat/>
    <w:rsid w:val="001A2A61"/>
    <w:rPr>
      <w:rFonts w:eastAsia="Calibri"/>
      <w:shd w:val="clear" w:color="auto" w:fill="F5F3DA"/>
    </w:rPr>
  </w:style>
  <w:style w:type="paragraph" w:customStyle="1" w:styleId="affffff1">
    <w:name w:val="Дочерний элемент списка"/>
    <w:basedOn w:val="a"/>
    <w:qFormat/>
    <w:rsid w:val="001A2A61"/>
    <w:pPr>
      <w:suppressAutoHyphens w:val="0"/>
      <w:jc w:val="both"/>
    </w:pPr>
    <w:rPr>
      <w:rFonts w:eastAsia="Calibri"/>
      <w:color w:val="868381"/>
      <w:sz w:val="20"/>
    </w:rPr>
  </w:style>
  <w:style w:type="paragraph" w:customStyle="1" w:styleId="2c">
    <w:name w:val="Обзор изменений документа 2"/>
    <w:qFormat/>
    <w:rsid w:val="001A2A61"/>
    <w:pPr>
      <w:widowControl w:val="0"/>
      <w:suppressAutoHyphens/>
    </w:pPr>
    <w:rPr>
      <w:rFonts w:ascii="Liberation Serif" w:eastAsia="SimSun" w:hAnsi="Liberation Serif" w:cs="Mangal"/>
      <w:i/>
      <w:color w:val="800080"/>
      <w:sz w:val="24"/>
      <w:szCs w:val="24"/>
      <w:lang w:eastAsia="zh-CN" w:bidi="hi-IN"/>
    </w:rPr>
  </w:style>
  <w:style w:type="paragraph" w:customStyle="1" w:styleId="1f0">
    <w:name w:val="Обзор изменений документа 1"/>
    <w:basedOn w:val="a"/>
    <w:qFormat/>
    <w:rsid w:val="001A2A61"/>
    <w:pPr>
      <w:suppressAutoHyphens w:val="0"/>
      <w:jc w:val="center"/>
    </w:pPr>
    <w:rPr>
      <w:rFonts w:eastAsia="Calibri"/>
      <w:i/>
      <w:color w:val="800080"/>
    </w:rPr>
  </w:style>
  <w:style w:type="paragraph" w:customStyle="1" w:styleId="affffff2">
    <w:name w:val="Основное меню (по умолчанию)"/>
    <w:basedOn w:val="a"/>
    <w:qFormat/>
    <w:rsid w:val="001A2A61"/>
    <w:pPr>
      <w:suppressAutoHyphens w:val="0"/>
      <w:ind w:firstLine="720"/>
      <w:jc w:val="both"/>
    </w:pPr>
    <w:rPr>
      <w:rFonts w:eastAsia="Calibri"/>
      <w:sz w:val="20"/>
    </w:rPr>
  </w:style>
  <w:style w:type="paragraph" w:customStyle="1" w:styleId="affffff3">
    <w:name w:val="Подсказки для контекста"/>
    <w:basedOn w:val="a"/>
    <w:qFormat/>
    <w:rsid w:val="001A2A61"/>
    <w:pPr>
      <w:suppressAutoHyphens w:val="0"/>
      <w:ind w:firstLine="720"/>
    </w:pPr>
    <w:rPr>
      <w:rFonts w:eastAsia="Calibri"/>
      <w:color w:val="000000"/>
      <w:sz w:val="16"/>
    </w:rPr>
  </w:style>
  <w:style w:type="character" w:customStyle="1" w:styleId="550">
    <w:name w:val="Знак Знак55"/>
    <w:uiPriority w:val="99"/>
    <w:rsid w:val="001A2A61"/>
    <w:rPr>
      <w:rFonts w:cs="Times New Roman"/>
      <w:sz w:val="16"/>
      <w:szCs w:val="16"/>
      <w:lang w:val="ru-RU" w:eastAsia="zh-CN" w:bidi="ar-SA"/>
    </w:rPr>
  </w:style>
  <w:style w:type="character" w:customStyle="1" w:styleId="1120">
    <w:name w:val="Знак Знак112"/>
    <w:uiPriority w:val="99"/>
    <w:rsid w:val="005D38FA"/>
    <w:rPr>
      <w:b/>
      <w:kern w:val="1"/>
      <w:sz w:val="32"/>
      <w:lang w:val="ru-RU"/>
    </w:rPr>
  </w:style>
  <w:style w:type="character" w:customStyle="1" w:styleId="260">
    <w:name w:val="Знак Знак26"/>
    <w:uiPriority w:val="99"/>
    <w:rsid w:val="005D38FA"/>
    <w:rPr>
      <w:sz w:val="24"/>
      <w:lang w:val="ru-RU"/>
    </w:rPr>
  </w:style>
  <w:style w:type="paragraph" w:customStyle="1" w:styleId="86">
    <w:name w:val="Знак Знак Знак Знак8"/>
    <w:basedOn w:val="a"/>
    <w:uiPriority w:val="99"/>
    <w:rsid w:val="005D38FA"/>
    <w:pPr>
      <w:spacing w:after="160" w:line="240" w:lineRule="exact"/>
    </w:pPr>
    <w:rPr>
      <w:rFonts w:ascii="Verdana" w:eastAsia="Calibri" w:hAnsi="Verdana" w:cs="Verdana"/>
      <w:lang w:val="en-US"/>
    </w:rPr>
  </w:style>
  <w:style w:type="paragraph" w:customStyle="1" w:styleId="ConsPlusDocList12">
    <w:name w:val="ConsPlusDocList12"/>
    <w:next w:val="a"/>
    <w:uiPriority w:val="99"/>
    <w:rsid w:val="005D38FA"/>
    <w:pPr>
      <w:widowControl w:val="0"/>
      <w:suppressAutoHyphens/>
      <w:autoSpaceDE w:val="0"/>
    </w:pPr>
    <w:rPr>
      <w:rFonts w:ascii="Arial" w:eastAsia="Times New Roman" w:hAnsi="Arial" w:cs="Arial"/>
      <w:lang w:eastAsia="zh-CN" w:bidi="hi-IN"/>
    </w:rPr>
  </w:style>
  <w:style w:type="paragraph" w:customStyle="1" w:styleId="ConsPlusCell8">
    <w:name w:val="ConsPlusCell8"/>
    <w:next w:val="a"/>
    <w:uiPriority w:val="99"/>
    <w:rsid w:val="005D38FA"/>
    <w:pPr>
      <w:widowControl w:val="0"/>
      <w:suppressAutoHyphens/>
      <w:autoSpaceDE w:val="0"/>
    </w:pPr>
    <w:rPr>
      <w:rFonts w:ascii="Arial" w:eastAsia="Times New Roman" w:hAnsi="Arial" w:cs="Arial"/>
      <w:lang w:eastAsia="zh-CN" w:bidi="hi-IN"/>
    </w:rPr>
  </w:style>
  <w:style w:type="paragraph" w:customStyle="1" w:styleId="ConsPlusNonformat8">
    <w:name w:val="ConsPlusNonformat8"/>
    <w:next w:val="a"/>
    <w:uiPriority w:val="99"/>
    <w:rsid w:val="005D38FA"/>
    <w:pPr>
      <w:widowControl w:val="0"/>
      <w:suppressAutoHyphens/>
      <w:autoSpaceDE w:val="0"/>
    </w:pPr>
    <w:rPr>
      <w:rFonts w:ascii="Courier New" w:eastAsia="Times New Roman" w:hAnsi="Courier New" w:cs="Courier New"/>
      <w:lang w:eastAsia="zh-CN" w:bidi="hi-IN"/>
    </w:rPr>
  </w:style>
  <w:style w:type="paragraph" w:customStyle="1" w:styleId="ConsPlusTitle8">
    <w:name w:val="ConsPlusTitle8"/>
    <w:next w:val="a"/>
    <w:uiPriority w:val="99"/>
    <w:rsid w:val="005D38FA"/>
    <w:pPr>
      <w:widowControl w:val="0"/>
      <w:suppressAutoHyphens/>
      <w:autoSpaceDE w:val="0"/>
    </w:pPr>
    <w:rPr>
      <w:rFonts w:ascii="Arial" w:eastAsia="Times New Roman" w:hAnsi="Arial" w:cs="Arial"/>
      <w:b/>
      <w:bCs/>
      <w:lang w:eastAsia="zh-CN" w:bidi="hi-IN"/>
    </w:rPr>
  </w:style>
  <w:style w:type="character" w:customStyle="1" w:styleId="560">
    <w:name w:val="Знак Знак56"/>
    <w:uiPriority w:val="99"/>
    <w:rsid w:val="005D38FA"/>
    <w:rPr>
      <w:rFonts w:cs="Times New Roman"/>
      <w:sz w:val="16"/>
      <w:szCs w:val="16"/>
      <w:lang w:val="ru-RU" w:eastAsia="zh-CN" w:bidi="ar-SA"/>
    </w:rPr>
  </w:style>
  <w:style w:type="character" w:customStyle="1" w:styleId="1130">
    <w:name w:val="Знак Знак113"/>
    <w:uiPriority w:val="99"/>
    <w:rsid w:val="00A95492"/>
    <w:rPr>
      <w:b/>
      <w:kern w:val="1"/>
      <w:sz w:val="32"/>
      <w:lang w:val="ru-RU"/>
    </w:rPr>
  </w:style>
  <w:style w:type="character" w:customStyle="1" w:styleId="280">
    <w:name w:val="Знак Знак28"/>
    <w:uiPriority w:val="99"/>
    <w:rsid w:val="00A95492"/>
    <w:rPr>
      <w:sz w:val="24"/>
      <w:lang w:val="ru-RU"/>
    </w:rPr>
  </w:style>
  <w:style w:type="paragraph" w:customStyle="1" w:styleId="94">
    <w:name w:val="Знак Знак Знак Знак9"/>
    <w:basedOn w:val="a"/>
    <w:uiPriority w:val="99"/>
    <w:rsid w:val="00A95492"/>
    <w:pPr>
      <w:spacing w:after="160" w:line="240" w:lineRule="exact"/>
    </w:pPr>
    <w:rPr>
      <w:rFonts w:ascii="Verdana" w:eastAsia="Calibri" w:hAnsi="Verdana" w:cs="Verdana"/>
      <w:lang w:val="en-US"/>
    </w:rPr>
  </w:style>
  <w:style w:type="paragraph" w:customStyle="1" w:styleId="ConsPlusDocList13">
    <w:name w:val="ConsPlusDocList13"/>
    <w:next w:val="a"/>
    <w:uiPriority w:val="99"/>
    <w:rsid w:val="00A95492"/>
    <w:pPr>
      <w:widowControl w:val="0"/>
      <w:suppressAutoHyphens/>
      <w:autoSpaceDE w:val="0"/>
    </w:pPr>
    <w:rPr>
      <w:rFonts w:ascii="Arial" w:eastAsia="Times New Roman" w:hAnsi="Arial" w:cs="Arial"/>
      <w:lang w:eastAsia="zh-CN" w:bidi="hi-IN"/>
    </w:rPr>
  </w:style>
  <w:style w:type="paragraph" w:customStyle="1" w:styleId="ConsPlusCell9">
    <w:name w:val="ConsPlusCell9"/>
    <w:next w:val="a"/>
    <w:uiPriority w:val="99"/>
    <w:rsid w:val="00A95492"/>
    <w:pPr>
      <w:widowControl w:val="0"/>
      <w:suppressAutoHyphens/>
      <w:autoSpaceDE w:val="0"/>
    </w:pPr>
    <w:rPr>
      <w:rFonts w:ascii="Arial" w:eastAsia="Times New Roman" w:hAnsi="Arial" w:cs="Arial"/>
      <w:lang w:eastAsia="zh-CN" w:bidi="hi-IN"/>
    </w:rPr>
  </w:style>
  <w:style w:type="paragraph" w:customStyle="1" w:styleId="ConsPlusNonformat9">
    <w:name w:val="ConsPlusNonformat9"/>
    <w:next w:val="a"/>
    <w:uiPriority w:val="99"/>
    <w:rsid w:val="00A95492"/>
    <w:pPr>
      <w:widowControl w:val="0"/>
      <w:suppressAutoHyphens/>
      <w:autoSpaceDE w:val="0"/>
    </w:pPr>
    <w:rPr>
      <w:rFonts w:ascii="Courier New" w:eastAsia="Times New Roman" w:hAnsi="Courier New" w:cs="Courier New"/>
      <w:lang w:eastAsia="zh-CN" w:bidi="hi-IN"/>
    </w:rPr>
  </w:style>
  <w:style w:type="paragraph" w:customStyle="1" w:styleId="ConsPlusTitle9">
    <w:name w:val="ConsPlusTitle9"/>
    <w:next w:val="a"/>
    <w:uiPriority w:val="99"/>
    <w:rsid w:val="00A95492"/>
    <w:pPr>
      <w:widowControl w:val="0"/>
      <w:suppressAutoHyphens/>
      <w:autoSpaceDE w:val="0"/>
    </w:pPr>
    <w:rPr>
      <w:rFonts w:ascii="Arial" w:eastAsia="Times New Roman" w:hAnsi="Arial" w:cs="Arial"/>
      <w:b/>
      <w:bCs/>
      <w:lang w:eastAsia="zh-CN" w:bidi="hi-IN"/>
    </w:rPr>
  </w:style>
  <w:style w:type="character" w:customStyle="1" w:styleId="270">
    <w:name w:val="Знак Знак27"/>
    <w:uiPriority w:val="99"/>
    <w:locked/>
    <w:rsid w:val="00A95492"/>
    <w:rPr>
      <w:rFonts w:cs="Times New Roman"/>
      <w:sz w:val="24"/>
      <w:szCs w:val="24"/>
      <w:lang w:val="ru-RU" w:eastAsia="zh-CN" w:bidi="ar-SA"/>
    </w:rPr>
  </w:style>
  <w:style w:type="character" w:customStyle="1" w:styleId="114">
    <w:name w:val="Знак Знак114"/>
    <w:uiPriority w:val="99"/>
    <w:rsid w:val="00B365FF"/>
    <w:rPr>
      <w:b/>
      <w:kern w:val="1"/>
      <w:sz w:val="32"/>
      <w:lang w:val="ru-RU"/>
    </w:rPr>
  </w:style>
  <w:style w:type="character" w:customStyle="1" w:styleId="300">
    <w:name w:val="Знак Знак30"/>
    <w:uiPriority w:val="99"/>
    <w:rsid w:val="00B365FF"/>
    <w:rPr>
      <w:sz w:val="24"/>
      <w:lang w:val="ru-RU"/>
    </w:rPr>
  </w:style>
  <w:style w:type="paragraph" w:customStyle="1" w:styleId="105">
    <w:name w:val="Знак Знак Знак Знак10"/>
    <w:basedOn w:val="a"/>
    <w:uiPriority w:val="99"/>
    <w:rsid w:val="00B365FF"/>
    <w:pPr>
      <w:spacing w:after="160" w:line="240" w:lineRule="exact"/>
    </w:pPr>
    <w:rPr>
      <w:rFonts w:ascii="Verdana" w:eastAsia="Calibri" w:hAnsi="Verdana" w:cs="Verdana"/>
      <w:lang w:val="en-US"/>
    </w:rPr>
  </w:style>
  <w:style w:type="paragraph" w:customStyle="1" w:styleId="ConsPlusDocList14">
    <w:name w:val="ConsPlusDocList14"/>
    <w:next w:val="a"/>
    <w:uiPriority w:val="99"/>
    <w:rsid w:val="00B365FF"/>
    <w:pPr>
      <w:widowControl w:val="0"/>
      <w:suppressAutoHyphens/>
      <w:autoSpaceDE w:val="0"/>
    </w:pPr>
    <w:rPr>
      <w:rFonts w:ascii="Arial" w:eastAsia="Times New Roman" w:hAnsi="Arial" w:cs="Arial"/>
      <w:lang w:eastAsia="zh-CN" w:bidi="hi-IN"/>
    </w:rPr>
  </w:style>
  <w:style w:type="paragraph" w:customStyle="1" w:styleId="ConsPlusCell10">
    <w:name w:val="ConsPlusCell10"/>
    <w:next w:val="a"/>
    <w:uiPriority w:val="99"/>
    <w:rsid w:val="00B365FF"/>
    <w:pPr>
      <w:widowControl w:val="0"/>
      <w:suppressAutoHyphens/>
      <w:autoSpaceDE w:val="0"/>
    </w:pPr>
    <w:rPr>
      <w:rFonts w:ascii="Arial" w:eastAsia="Times New Roman" w:hAnsi="Arial" w:cs="Arial"/>
      <w:lang w:eastAsia="zh-CN" w:bidi="hi-IN"/>
    </w:rPr>
  </w:style>
  <w:style w:type="paragraph" w:customStyle="1" w:styleId="ConsPlusNonformat10">
    <w:name w:val="ConsPlusNonformat10"/>
    <w:next w:val="a"/>
    <w:uiPriority w:val="99"/>
    <w:rsid w:val="00B365FF"/>
    <w:pPr>
      <w:widowControl w:val="0"/>
      <w:suppressAutoHyphens/>
      <w:autoSpaceDE w:val="0"/>
    </w:pPr>
    <w:rPr>
      <w:rFonts w:ascii="Courier New" w:eastAsia="Times New Roman" w:hAnsi="Courier New" w:cs="Courier New"/>
      <w:lang w:eastAsia="zh-CN" w:bidi="hi-IN"/>
    </w:rPr>
  </w:style>
  <w:style w:type="paragraph" w:customStyle="1" w:styleId="ConsPlusTitle10">
    <w:name w:val="ConsPlusTitle10"/>
    <w:next w:val="a"/>
    <w:uiPriority w:val="99"/>
    <w:rsid w:val="00B365FF"/>
    <w:pPr>
      <w:widowControl w:val="0"/>
      <w:suppressAutoHyphens/>
      <w:autoSpaceDE w:val="0"/>
    </w:pPr>
    <w:rPr>
      <w:rFonts w:ascii="Arial" w:eastAsia="Times New Roman" w:hAnsi="Arial" w:cs="Arial"/>
      <w:b/>
      <w:bCs/>
      <w:lang w:eastAsia="zh-CN" w:bidi="hi-IN"/>
    </w:rPr>
  </w:style>
  <w:style w:type="character" w:customStyle="1" w:styleId="290">
    <w:name w:val="Знак Знак29"/>
    <w:uiPriority w:val="99"/>
    <w:locked/>
    <w:rsid w:val="00B365FF"/>
    <w:rPr>
      <w:rFonts w:cs="Times New Roman"/>
      <w:sz w:val="24"/>
      <w:szCs w:val="24"/>
      <w:lang w:val="ru-RU" w:eastAsia="zh-CN" w:bidi="ar-SA"/>
    </w:rPr>
  </w:style>
  <w:style w:type="character" w:styleId="affffff4">
    <w:name w:val="Strong"/>
    <w:uiPriority w:val="99"/>
    <w:qFormat/>
    <w:locked/>
    <w:rsid w:val="00B365FF"/>
    <w:rPr>
      <w:rFonts w:cs="Times New Roman"/>
      <w:b/>
    </w:rPr>
  </w:style>
  <w:style w:type="paragraph" w:customStyle="1" w:styleId="2d">
    <w:name w:val="Основной текст2"/>
    <w:basedOn w:val="a"/>
    <w:uiPriority w:val="99"/>
    <w:rsid w:val="00B365FF"/>
    <w:pPr>
      <w:widowControl w:val="0"/>
      <w:shd w:val="clear" w:color="auto" w:fill="FFFFFF"/>
      <w:suppressAutoHyphens w:val="0"/>
      <w:spacing w:line="235" w:lineRule="exact"/>
    </w:pPr>
    <w:rPr>
      <w:rFonts w:ascii="Lucida Sans Unicode" w:eastAsia="Calibri" w:hAnsi="Lucida Sans Unicode" w:cs="Lucida Sans Unicode"/>
      <w:color w:val="000000"/>
      <w:spacing w:val="-4"/>
      <w:sz w:val="18"/>
      <w:szCs w:val="18"/>
      <w:lang w:eastAsia="ru-RU"/>
    </w:rPr>
  </w:style>
  <w:style w:type="paragraph" w:customStyle="1" w:styleId="BodyA">
    <w:name w:val="Body A"/>
    <w:uiPriority w:val="99"/>
    <w:rsid w:val="00B365FF"/>
    <w:rPr>
      <w:rFonts w:ascii="HelveticaCyrillic" w:eastAsia="Times New Roman" w:hAnsi="HelveticaCyrillic"/>
      <w:color w:val="000000"/>
      <w:sz w:val="24"/>
    </w:rPr>
  </w:style>
  <w:style w:type="character" w:customStyle="1" w:styleId="213">
    <w:name w:val="Основной шрифт абзаца21"/>
    <w:rsid w:val="005B7350"/>
  </w:style>
  <w:style w:type="character" w:customStyle="1" w:styleId="202">
    <w:name w:val="Основной шрифт абзаца20"/>
    <w:rsid w:val="005B7350"/>
  </w:style>
  <w:style w:type="character" w:customStyle="1" w:styleId="191">
    <w:name w:val="Основной шрифт абзаца19"/>
    <w:qFormat/>
    <w:rsid w:val="005B7350"/>
  </w:style>
  <w:style w:type="character" w:customStyle="1" w:styleId="115">
    <w:name w:val="Знак Знак115"/>
    <w:uiPriority w:val="99"/>
    <w:rsid w:val="005B7350"/>
    <w:rPr>
      <w:b/>
      <w:kern w:val="1"/>
      <w:sz w:val="32"/>
      <w:lang w:val="ru-RU"/>
    </w:rPr>
  </w:style>
  <w:style w:type="character" w:customStyle="1" w:styleId="360">
    <w:name w:val="Знак Знак36"/>
    <w:uiPriority w:val="99"/>
    <w:rsid w:val="005B7350"/>
    <w:rPr>
      <w:sz w:val="24"/>
      <w:lang w:val="ru-RU"/>
    </w:rPr>
  </w:style>
  <w:style w:type="character" w:customStyle="1" w:styleId="2100">
    <w:name w:val="Знак Знак210"/>
    <w:uiPriority w:val="99"/>
    <w:rsid w:val="005B7350"/>
    <w:rPr>
      <w:rFonts w:cs="Times New Roman"/>
      <w:sz w:val="24"/>
      <w:szCs w:val="24"/>
      <w:lang w:val="ru-RU" w:eastAsia="zh-CN" w:bidi="ar-SA"/>
    </w:rPr>
  </w:style>
  <w:style w:type="paragraph" w:customStyle="1" w:styleId="214">
    <w:name w:val="Указатель21"/>
    <w:basedOn w:val="a"/>
    <w:rsid w:val="005B7350"/>
    <w:pPr>
      <w:suppressLineNumbers/>
    </w:pPr>
    <w:rPr>
      <w:rFonts w:eastAsia="Calibri" w:cs="Mangal"/>
    </w:rPr>
  </w:style>
  <w:style w:type="paragraph" w:customStyle="1" w:styleId="203">
    <w:name w:val="Название объекта20"/>
    <w:basedOn w:val="a"/>
    <w:rsid w:val="005B7350"/>
    <w:pPr>
      <w:suppressLineNumbers/>
      <w:spacing w:before="120" w:after="120"/>
    </w:pPr>
    <w:rPr>
      <w:rFonts w:eastAsia="Calibri" w:cs="Mangal"/>
      <w:i/>
      <w:iCs/>
    </w:rPr>
  </w:style>
  <w:style w:type="paragraph" w:customStyle="1" w:styleId="204">
    <w:name w:val="Указатель20"/>
    <w:basedOn w:val="a"/>
    <w:rsid w:val="005B7350"/>
    <w:pPr>
      <w:suppressLineNumbers/>
    </w:pPr>
    <w:rPr>
      <w:rFonts w:eastAsia="Calibri" w:cs="Mangal"/>
    </w:rPr>
  </w:style>
  <w:style w:type="paragraph" w:customStyle="1" w:styleId="192">
    <w:name w:val="Название объекта19"/>
    <w:basedOn w:val="a"/>
    <w:rsid w:val="005B7350"/>
    <w:pPr>
      <w:suppressLineNumbers/>
      <w:spacing w:before="120" w:after="120"/>
    </w:pPr>
    <w:rPr>
      <w:rFonts w:eastAsia="Calibri" w:cs="Mangal"/>
      <w:i/>
      <w:iCs/>
    </w:rPr>
  </w:style>
  <w:style w:type="paragraph" w:customStyle="1" w:styleId="193">
    <w:name w:val="Указатель19"/>
    <w:basedOn w:val="a"/>
    <w:qFormat/>
    <w:rsid w:val="005B7350"/>
    <w:pPr>
      <w:suppressLineNumbers/>
    </w:pPr>
    <w:rPr>
      <w:rFonts w:eastAsia="Calibri" w:cs="Mangal"/>
    </w:rPr>
  </w:style>
  <w:style w:type="paragraph" w:customStyle="1" w:styleId="183">
    <w:name w:val="Название объекта18"/>
    <w:basedOn w:val="14"/>
    <w:next w:val="aa"/>
    <w:qFormat/>
    <w:rsid w:val="005B7350"/>
    <w:pPr>
      <w:jc w:val="center"/>
    </w:pPr>
    <w:rPr>
      <w:rFonts w:eastAsia="Microsoft YaHei"/>
      <w:b/>
      <w:bCs/>
      <w:sz w:val="56"/>
      <w:szCs w:val="56"/>
    </w:rPr>
  </w:style>
  <w:style w:type="paragraph" w:customStyle="1" w:styleId="116">
    <w:name w:val="Знак Знак Знак Знак11"/>
    <w:basedOn w:val="a"/>
    <w:uiPriority w:val="99"/>
    <w:rsid w:val="005B7350"/>
    <w:pPr>
      <w:spacing w:after="160" w:line="240" w:lineRule="exact"/>
    </w:pPr>
    <w:rPr>
      <w:rFonts w:ascii="Verdana" w:eastAsia="Calibri" w:hAnsi="Verdana" w:cs="Verdana"/>
      <w:lang w:val="en-US"/>
    </w:rPr>
  </w:style>
  <w:style w:type="paragraph" w:customStyle="1" w:styleId="ConsPlusDocList15">
    <w:name w:val="ConsPlusDocList15"/>
    <w:next w:val="a"/>
    <w:uiPriority w:val="99"/>
    <w:rsid w:val="005B7350"/>
    <w:pPr>
      <w:widowControl w:val="0"/>
      <w:suppressAutoHyphens/>
      <w:autoSpaceDE w:val="0"/>
    </w:pPr>
    <w:rPr>
      <w:rFonts w:ascii="Arial" w:eastAsia="Times New Roman" w:hAnsi="Arial" w:cs="Arial"/>
      <w:lang w:eastAsia="zh-CN" w:bidi="hi-IN"/>
    </w:rPr>
  </w:style>
  <w:style w:type="paragraph" w:customStyle="1" w:styleId="ConsPlusCell11">
    <w:name w:val="ConsPlusCell11"/>
    <w:next w:val="a"/>
    <w:uiPriority w:val="99"/>
    <w:rsid w:val="005B7350"/>
    <w:pPr>
      <w:widowControl w:val="0"/>
      <w:suppressAutoHyphens/>
      <w:autoSpaceDE w:val="0"/>
    </w:pPr>
    <w:rPr>
      <w:rFonts w:ascii="Arial" w:eastAsia="Times New Roman" w:hAnsi="Arial" w:cs="Arial"/>
      <w:lang w:eastAsia="zh-CN" w:bidi="hi-IN"/>
    </w:rPr>
  </w:style>
  <w:style w:type="paragraph" w:customStyle="1" w:styleId="ConsPlusNonformat11">
    <w:name w:val="ConsPlusNonformat11"/>
    <w:next w:val="a"/>
    <w:uiPriority w:val="99"/>
    <w:rsid w:val="005B7350"/>
    <w:pPr>
      <w:widowControl w:val="0"/>
      <w:suppressAutoHyphens/>
      <w:autoSpaceDE w:val="0"/>
    </w:pPr>
    <w:rPr>
      <w:rFonts w:ascii="Courier New" w:eastAsia="Times New Roman" w:hAnsi="Courier New" w:cs="Courier New"/>
      <w:lang w:eastAsia="zh-CN" w:bidi="hi-IN"/>
    </w:rPr>
  </w:style>
  <w:style w:type="paragraph" w:customStyle="1" w:styleId="ConsPlusTitle11">
    <w:name w:val="ConsPlusTitle11"/>
    <w:next w:val="a"/>
    <w:uiPriority w:val="99"/>
    <w:rsid w:val="005B7350"/>
    <w:pPr>
      <w:widowControl w:val="0"/>
      <w:suppressAutoHyphens/>
      <w:autoSpaceDE w:val="0"/>
    </w:pPr>
    <w:rPr>
      <w:rFonts w:ascii="Arial" w:eastAsia="Times New Roman" w:hAnsi="Arial" w:cs="Arial"/>
      <w:b/>
      <w:bCs/>
      <w:lang w:eastAsia="zh-CN" w:bidi="hi-IN"/>
    </w:rPr>
  </w:style>
  <w:style w:type="character" w:customStyle="1" w:styleId="1160">
    <w:name w:val="Знак Знак116"/>
    <w:uiPriority w:val="99"/>
    <w:rsid w:val="005708B9"/>
    <w:rPr>
      <w:b/>
      <w:kern w:val="1"/>
      <w:sz w:val="32"/>
      <w:lang w:val="ru-RU"/>
    </w:rPr>
  </w:style>
  <w:style w:type="character" w:customStyle="1" w:styleId="370">
    <w:name w:val="Знак Знак37"/>
    <w:uiPriority w:val="99"/>
    <w:rsid w:val="005708B9"/>
    <w:rPr>
      <w:sz w:val="24"/>
      <w:lang w:val="ru-RU"/>
    </w:rPr>
  </w:style>
  <w:style w:type="character" w:customStyle="1" w:styleId="2110">
    <w:name w:val="Знак Знак211"/>
    <w:uiPriority w:val="99"/>
    <w:rsid w:val="005708B9"/>
    <w:rPr>
      <w:rFonts w:cs="Times New Roman"/>
      <w:sz w:val="24"/>
      <w:szCs w:val="24"/>
      <w:lang w:val="ru-RU" w:eastAsia="zh-CN" w:bidi="ar-SA"/>
    </w:rPr>
  </w:style>
  <w:style w:type="paragraph" w:customStyle="1" w:styleId="124">
    <w:name w:val="Знак Знак Знак Знак12"/>
    <w:basedOn w:val="a"/>
    <w:uiPriority w:val="99"/>
    <w:rsid w:val="005708B9"/>
    <w:pPr>
      <w:spacing w:after="160" w:line="240" w:lineRule="exact"/>
    </w:pPr>
    <w:rPr>
      <w:rFonts w:ascii="Verdana" w:eastAsia="Calibri" w:hAnsi="Verdana" w:cs="Verdana"/>
      <w:lang w:val="en-US"/>
    </w:rPr>
  </w:style>
  <w:style w:type="paragraph" w:customStyle="1" w:styleId="ConsPlusDocList16">
    <w:name w:val="ConsPlusDocList16"/>
    <w:next w:val="a"/>
    <w:uiPriority w:val="99"/>
    <w:rsid w:val="005708B9"/>
    <w:pPr>
      <w:widowControl w:val="0"/>
      <w:suppressAutoHyphens/>
      <w:autoSpaceDE w:val="0"/>
    </w:pPr>
    <w:rPr>
      <w:rFonts w:ascii="Arial" w:eastAsia="Times New Roman" w:hAnsi="Arial" w:cs="Arial"/>
      <w:lang w:eastAsia="zh-CN" w:bidi="hi-IN"/>
    </w:rPr>
  </w:style>
  <w:style w:type="paragraph" w:customStyle="1" w:styleId="ConsPlusCell12">
    <w:name w:val="ConsPlusCell12"/>
    <w:next w:val="a"/>
    <w:uiPriority w:val="99"/>
    <w:rsid w:val="005708B9"/>
    <w:pPr>
      <w:widowControl w:val="0"/>
      <w:suppressAutoHyphens/>
      <w:autoSpaceDE w:val="0"/>
    </w:pPr>
    <w:rPr>
      <w:rFonts w:ascii="Arial" w:eastAsia="Times New Roman" w:hAnsi="Arial" w:cs="Arial"/>
      <w:lang w:eastAsia="zh-CN" w:bidi="hi-IN"/>
    </w:rPr>
  </w:style>
  <w:style w:type="paragraph" w:customStyle="1" w:styleId="ConsPlusNonformat12">
    <w:name w:val="ConsPlusNonformat12"/>
    <w:next w:val="a"/>
    <w:uiPriority w:val="99"/>
    <w:rsid w:val="005708B9"/>
    <w:pPr>
      <w:widowControl w:val="0"/>
      <w:suppressAutoHyphens/>
      <w:autoSpaceDE w:val="0"/>
    </w:pPr>
    <w:rPr>
      <w:rFonts w:ascii="Courier New" w:eastAsia="Times New Roman" w:hAnsi="Courier New" w:cs="Courier New"/>
      <w:lang w:eastAsia="zh-CN" w:bidi="hi-IN"/>
    </w:rPr>
  </w:style>
  <w:style w:type="paragraph" w:customStyle="1" w:styleId="ConsPlusTitle12">
    <w:name w:val="ConsPlusTitle12"/>
    <w:next w:val="a"/>
    <w:uiPriority w:val="99"/>
    <w:rsid w:val="005708B9"/>
    <w:pPr>
      <w:widowControl w:val="0"/>
      <w:suppressAutoHyphens/>
      <w:autoSpaceDE w:val="0"/>
    </w:pPr>
    <w:rPr>
      <w:rFonts w:ascii="Arial" w:eastAsia="Times New Roman" w:hAnsi="Arial" w:cs="Arial"/>
      <w:b/>
      <w:bCs/>
      <w:lang w:eastAsia="zh-CN" w:bidi="hi-IN"/>
    </w:rPr>
  </w:style>
  <w:style w:type="character" w:customStyle="1" w:styleId="1f1">
    <w:name w:val="Знак Знак1"/>
    <w:rsid w:val="00CD7E82"/>
    <w:rPr>
      <w:b/>
      <w:kern w:val="1"/>
      <w:sz w:val="32"/>
      <w:lang w:val="ru-RU" w:bidi="ar-SA"/>
    </w:rPr>
  </w:style>
  <w:style w:type="character" w:customStyle="1" w:styleId="affffff5">
    <w:name w:val="Знак Знак"/>
    <w:rsid w:val="00CD7E82"/>
    <w:rPr>
      <w:sz w:val="24"/>
      <w:szCs w:val="24"/>
      <w:lang w:val="ru-RU" w:bidi="ar-SA"/>
    </w:rPr>
  </w:style>
  <w:style w:type="character" w:customStyle="1" w:styleId="2e">
    <w:name w:val="Знак Знак2"/>
    <w:rsid w:val="00CD7E82"/>
    <w:rPr>
      <w:sz w:val="24"/>
      <w:szCs w:val="24"/>
      <w:lang w:val="ru-RU" w:eastAsia="zh-CN" w:bidi="ar-SA"/>
    </w:rPr>
  </w:style>
  <w:style w:type="paragraph" w:customStyle="1" w:styleId="affffff6">
    <w:name w:val="Знак Знак Знак Знак"/>
    <w:basedOn w:val="a"/>
    <w:rsid w:val="00CD7E82"/>
    <w:pPr>
      <w:spacing w:after="160" w:line="240" w:lineRule="exact"/>
    </w:pPr>
    <w:rPr>
      <w:rFonts w:ascii="Verdana" w:hAnsi="Verdana" w:cs="Verdana"/>
      <w:lang w:val="en-US"/>
    </w:rPr>
  </w:style>
  <w:style w:type="paragraph" w:customStyle="1" w:styleId="ConsPlusDocList0">
    <w:name w:val="ConsPlusDocList"/>
    <w:next w:val="a"/>
    <w:uiPriority w:val="99"/>
    <w:rsid w:val="00CD7E82"/>
    <w:pPr>
      <w:widowControl w:val="0"/>
      <w:suppressAutoHyphens/>
      <w:autoSpaceDE w:val="0"/>
    </w:pPr>
    <w:rPr>
      <w:rFonts w:ascii="Arial" w:eastAsia="Arial" w:hAnsi="Arial" w:cs="Arial"/>
      <w:lang w:eastAsia="zh-CN" w:bidi="hi-IN"/>
    </w:rPr>
  </w:style>
  <w:style w:type="paragraph" w:customStyle="1" w:styleId="ConsPlusCell0">
    <w:name w:val="ConsPlusCell"/>
    <w:next w:val="a"/>
    <w:rsid w:val="00CD7E82"/>
    <w:pPr>
      <w:widowControl w:val="0"/>
      <w:suppressAutoHyphens/>
      <w:autoSpaceDE w:val="0"/>
    </w:pPr>
    <w:rPr>
      <w:rFonts w:ascii="Arial" w:eastAsia="Arial" w:hAnsi="Arial" w:cs="Arial"/>
      <w:lang w:eastAsia="zh-CN" w:bidi="hi-IN"/>
    </w:rPr>
  </w:style>
  <w:style w:type="paragraph" w:customStyle="1" w:styleId="ConsPlusNonformat0">
    <w:name w:val="ConsPlusNonformat"/>
    <w:next w:val="a"/>
    <w:rsid w:val="00CD7E82"/>
    <w:pPr>
      <w:widowControl w:val="0"/>
      <w:suppressAutoHyphens/>
      <w:autoSpaceDE w:val="0"/>
    </w:pPr>
    <w:rPr>
      <w:rFonts w:ascii="Courier New" w:eastAsia="Courier New" w:hAnsi="Courier New" w:cs="Courier New"/>
      <w:lang w:eastAsia="zh-CN" w:bidi="hi-IN"/>
    </w:rPr>
  </w:style>
  <w:style w:type="paragraph" w:customStyle="1" w:styleId="ConsPlusTitle0">
    <w:name w:val="ConsPlusTitle"/>
    <w:next w:val="a"/>
    <w:rsid w:val="00CD7E82"/>
    <w:pPr>
      <w:widowControl w:val="0"/>
      <w:suppressAutoHyphens/>
      <w:autoSpaceDE w:val="0"/>
    </w:pPr>
    <w:rPr>
      <w:rFonts w:ascii="Arial" w:eastAsia="Arial" w:hAnsi="Arial" w:cs="Arial"/>
      <w:b/>
      <w:bCs/>
      <w:lang w:eastAsia="zh-CN" w:bidi="hi-IN"/>
    </w:rPr>
  </w:style>
  <w:style w:type="paragraph" w:styleId="affffff7">
    <w:name w:val="List Paragraph"/>
    <w:aliases w:val="Нумерованый список,Bullet List,FooterText,numbered,SL_Абзац списка,Paragraphe de liste1,lp1"/>
    <w:basedOn w:val="a"/>
    <w:link w:val="affffff8"/>
    <w:uiPriority w:val="34"/>
    <w:qFormat/>
    <w:rsid w:val="0034431E"/>
    <w:pPr>
      <w:ind w:left="720" w:firstLine="720"/>
      <w:contextualSpacing/>
      <w:jc w:val="both"/>
    </w:pPr>
    <w:rPr>
      <w:rFonts w:eastAsia="Calibri"/>
      <w:sz w:val="22"/>
      <w:szCs w:val="20"/>
    </w:rPr>
  </w:style>
  <w:style w:type="paragraph" w:customStyle="1" w:styleId="affffff9">
    <w:name w:val="Базовый"/>
    <w:rsid w:val="00631C41"/>
    <w:pPr>
      <w:tabs>
        <w:tab w:val="left" w:pos="708"/>
      </w:tabs>
      <w:suppressAutoHyphens/>
      <w:spacing w:after="200" w:line="276" w:lineRule="auto"/>
    </w:pPr>
    <w:rPr>
      <w:rFonts w:eastAsia="SimSun"/>
      <w:sz w:val="22"/>
      <w:szCs w:val="22"/>
      <w:lang w:eastAsia="en-US"/>
    </w:rPr>
  </w:style>
  <w:style w:type="character" w:customStyle="1" w:styleId="affffff8">
    <w:name w:val="Абзац списка Знак"/>
    <w:aliases w:val="Нумерованый список Знак,Bullet List Знак,FooterText Знак,numbered Знак,SL_Абзац списка Знак,Paragraphe de liste1 Знак,lp1 Знак"/>
    <w:link w:val="affffff7"/>
    <w:uiPriority w:val="34"/>
    <w:locked/>
    <w:rsid w:val="00631C41"/>
    <w:rPr>
      <w:rFonts w:ascii="Times New Roman" w:hAnsi="Times New Roman"/>
      <w:sz w:val="22"/>
      <w:lang w:eastAsia="zh-CN"/>
    </w:rPr>
  </w:style>
  <w:style w:type="paragraph" w:customStyle="1" w:styleId="ConsPlusDocLista">
    <w:name w:val="ConsPlusDocList"/>
    <w:next w:val="a"/>
    <w:rsid w:val="001F3C11"/>
    <w:pPr>
      <w:widowControl w:val="0"/>
      <w:suppressAutoHyphens/>
      <w:autoSpaceDE w:val="0"/>
    </w:pPr>
    <w:rPr>
      <w:rFonts w:ascii="Arial" w:eastAsia="Arial" w:hAnsi="Arial" w:cs="Arial"/>
      <w:lang w:eastAsia="zh-CN" w:bidi="hi-IN"/>
    </w:rPr>
  </w:style>
  <w:style w:type="character" w:customStyle="1" w:styleId="1f2">
    <w:name w:val="Знак Знак1"/>
    <w:qFormat/>
    <w:rsid w:val="00656D46"/>
    <w:rPr>
      <w:b/>
      <w:kern w:val="1"/>
      <w:sz w:val="32"/>
      <w:lang w:val="ru-RU" w:bidi="ar-SA"/>
    </w:rPr>
  </w:style>
  <w:style w:type="character" w:customStyle="1" w:styleId="affffffa">
    <w:name w:val="Знак Знак"/>
    <w:qFormat/>
    <w:rsid w:val="00656D46"/>
    <w:rPr>
      <w:sz w:val="24"/>
      <w:szCs w:val="24"/>
      <w:lang w:val="ru-RU" w:bidi="ar-SA"/>
    </w:rPr>
  </w:style>
  <w:style w:type="paragraph" w:customStyle="1" w:styleId="affffffb">
    <w:name w:val="Знак Знак Знак Знак"/>
    <w:basedOn w:val="a"/>
    <w:qFormat/>
    <w:rsid w:val="00656D46"/>
    <w:pPr>
      <w:spacing w:after="160" w:line="240" w:lineRule="exact"/>
    </w:pPr>
    <w:rPr>
      <w:rFonts w:ascii="Verdana" w:hAnsi="Verdana" w:cs="Verdana"/>
      <w:lang w:val="en-US"/>
    </w:rPr>
  </w:style>
  <w:style w:type="paragraph" w:customStyle="1" w:styleId="ConsPlusDocListb">
    <w:name w:val="ConsPlusDocList"/>
    <w:next w:val="a"/>
    <w:rsid w:val="00656D46"/>
    <w:pPr>
      <w:widowControl w:val="0"/>
      <w:suppressAutoHyphens/>
      <w:autoSpaceDE w:val="0"/>
    </w:pPr>
    <w:rPr>
      <w:rFonts w:ascii="Arial" w:eastAsia="Arial" w:hAnsi="Arial" w:cs="Arial"/>
      <w:lang w:eastAsia="zh-CN" w:bidi="hi-IN"/>
    </w:rPr>
  </w:style>
  <w:style w:type="paragraph" w:customStyle="1" w:styleId="ConsPlusCella">
    <w:name w:val="ConsPlusCell"/>
    <w:next w:val="a"/>
    <w:qFormat/>
    <w:rsid w:val="00656D46"/>
    <w:pPr>
      <w:widowControl w:val="0"/>
      <w:suppressAutoHyphens/>
      <w:autoSpaceDE w:val="0"/>
    </w:pPr>
    <w:rPr>
      <w:rFonts w:ascii="Arial" w:eastAsia="Arial" w:hAnsi="Arial" w:cs="Arial"/>
      <w:lang w:eastAsia="zh-CN" w:bidi="hi-IN"/>
    </w:rPr>
  </w:style>
  <w:style w:type="paragraph" w:customStyle="1" w:styleId="ConsPlusNonformata">
    <w:name w:val="ConsPlusNonformat"/>
    <w:next w:val="a"/>
    <w:uiPriority w:val="99"/>
    <w:qFormat/>
    <w:rsid w:val="00656D46"/>
    <w:pPr>
      <w:widowControl w:val="0"/>
      <w:suppressAutoHyphens/>
      <w:autoSpaceDE w:val="0"/>
    </w:pPr>
    <w:rPr>
      <w:rFonts w:ascii="Courier New" w:eastAsia="Courier New" w:hAnsi="Courier New" w:cs="Courier New"/>
      <w:lang w:eastAsia="zh-CN" w:bidi="hi-IN"/>
    </w:rPr>
  </w:style>
  <w:style w:type="paragraph" w:customStyle="1" w:styleId="ConsPlusTitlea">
    <w:name w:val="ConsPlusTitle"/>
    <w:next w:val="a"/>
    <w:qFormat/>
    <w:rsid w:val="00656D46"/>
    <w:pPr>
      <w:widowControl w:val="0"/>
      <w:suppressAutoHyphens/>
      <w:autoSpaceDE w:val="0"/>
    </w:pPr>
    <w:rPr>
      <w:rFonts w:ascii="Arial" w:eastAsia="Arial" w:hAnsi="Arial" w:cs="Arial"/>
      <w:b/>
      <w:bCs/>
      <w:lang w:eastAsia="zh-CN" w:bidi="hi-IN"/>
    </w:rPr>
  </w:style>
  <w:style w:type="table" w:styleId="affffffc">
    <w:name w:val="Table Grid"/>
    <w:basedOn w:val="a1"/>
    <w:uiPriority w:val="39"/>
    <w:rsid w:val="00656D46"/>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6">
    <w:name w:val="Знак Знак1_0"/>
    <w:qFormat/>
    <w:rsid w:val="00656D46"/>
    <w:rPr>
      <w:b/>
      <w:kern w:val="1"/>
      <w:sz w:val="32"/>
      <w:lang w:val="ru-RU" w:bidi="ar-SA"/>
    </w:rPr>
  </w:style>
  <w:style w:type="character" w:customStyle="1" w:styleId="0">
    <w:name w:val="Знак Знак_0"/>
    <w:qFormat/>
    <w:rsid w:val="00656D46"/>
    <w:rPr>
      <w:sz w:val="24"/>
      <w:szCs w:val="24"/>
      <w:lang w:val="ru-RU" w:bidi="ar-SA"/>
    </w:rPr>
  </w:style>
  <w:style w:type="paragraph" w:customStyle="1" w:styleId="00">
    <w:name w:val="Знак Знак Знак Знак_0"/>
    <w:basedOn w:val="a"/>
    <w:qFormat/>
    <w:rsid w:val="00656D46"/>
    <w:pPr>
      <w:spacing w:after="160" w:line="240" w:lineRule="exact"/>
    </w:pPr>
    <w:rPr>
      <w:rFonts w:ascii="Verdana" w:hAnsi="Verdana" w:cs="Verdana"/>
      <w:lang w:val="en-US"/>
    </w:rPr>
  </w:style>
  <w:style w:type="paragraph" w:customStyle="1" w:styleId="ConsPlusDocList00">
    <w:name w:val="ConsPlusDocList_0"/>
    <w:next w:val="a"/>
    <w:qFormat/>
    <w:rsid w:val="00656D46"/>
    <w:pPr>
      <w:widowControl w:val="0"/>
      <w:suppressAutoHyphens/>
      <w:autoSpaceDE w:val="0"/>
    </w:pPr>
    <w:rPr>
      <w:rFonts w:ascii="Arial" w:eastAsia="Arial" w:hAnsi="Arial" w:cs="Arial"/>
      <w:lang w:eastAsia="zh-CN" w:bidi="hi-IN"/>
    </w:rPr>
  </w:style>
  <w:style w:type="paragraph" w:customStyle="1" w:styleId="ConsPlusCell00">
    <w:name w:val="ConsPlusCell_0"/>
    <w:next w:val="a"/>
    <w:qFormat/>
    <w:rsid w:val="00656D46"/>
    <w:pPr>
      <w:widowControl w:val="0"/>
      <w:suppressAutoHyphens/>
      <w:autoSpaceDE w:val="0"/>
    </w:pPr>
    <w:rPr>
      <w:rFonts w:ascii="Arial" w:eastAsia="Arial" w:hAnsi="Arial" w:cs="Arial"/>
      <w:lang w:eastAsia="zh-CN" w:bidi="hi-IN"/>
    </w:rPr>
  </w:style>
  <w:style w:type="paragraph" w:customStyle="1" w:styleId="ConsPlusNonformat00">
    <w:name w:val="ConsPlusNonformat_0"/>
    <w:next w:val="a"/>
    <w:qFormat/>
    <w:rsid w:val="00656D46"/>
    <w:pPr>
      <w:widowControl w:val="0"/>
      <w:suppressAutoHyphens/>
      <w:autoSpaceDE w:val="0"/>
    </w:pPr>
    <w:rPr>
      <w:rFonts w:ascii="Courier New" w:eastAsia="Courier New" w:hAnsi="Courier New" w:cs="Courier New"/>
      <w:lang w:eastAsia="zh-CN" w:bidi="hi-IN"/>
    </w:rPr>
  </w:style>
  <w:style w:type="paragraph" w:customStyle="1" w:styleId="ConsPlusTitle00">
    <w:name w:val="ConsPlusTitle_0"/>
    <w:next w:val="a"/>
    <w:qFormat/>
    <w:rsid w:val="00656D46"/>
    <w:pPr>
      <w:widowControl w:val="0"/>
      <w:suppressAutoHyphens/>
      <w:autoSpaceDE w:val="0"/>
    </w:pPr>
    <w:rPr>
      <w:rFonts w:ascii="Arial" w:eastAsia="Arial" w:hAnsi="Arial" w:cs="Arial"/>
      <w:b/>
      <w:bCs/>
      <w:lang w:eastAsia="zh-CN" w:bidi="hi-IN"/>
    </w:rPr>
  </w:style>
  <w:style w:type="character" w:customStyle="1" w:styleId="117">
    <w:name w:val="Знак Знак1_1"/>
    <w:qFormat/>
    <w:rsid w:val="00656D46"/>
    <w:rPr>
      <w:b/>
      <w:kern w:val="1"/>
      <w:sz w:val="32"/>
      <w:lang w:val="ru-RU" w:bidi="ar-SA"/>
    </w:rPr>
  </w:style>
  <w:style w:type="character" w:customStyle="1" w:styleId="1f3">
    <w:name w:val="Знак Знак_1"/>
    <w:qFormat/>
    <w:rsid w:val="00656D46"/>
    <w:rPr>
      <w:sz w:val="24"/>
      <w:szCs w:val="24"/>
      <w:lang w:val="ru-RU" w:bidi="ar-SA"/>
    </w:rPr>
  </w:style>
  <w:style w:type="paragraph" w:customStyle="1" w:styleId="1f4">
    <w:name w:val="Знак Знак Знак Знак_1"/>
    <w:basedOn w:val="a"/>
    <w:qFormat/>
    <w:rsid w:val="00656D46"/>
    <w:pPr>
      <w:spacing w:after="160" w:line="240" w:lineRule="exact"/>
    </w:pPr>
    <w:rPr>
      <w:rFonts w:ascii="Verdana" w:hAnsi="Verdana" w:cs="Verdana"/>
      <w:lang w:val="en-US"/>
    </w:rPr>
  </w:style>
  <w:style w:type="paragraph" w:customStyle="1" w:styleId="ConsPlusDocList17">
    <w:name w:val="ConsPlusDocList_1"/>
    <w:next w:val="a"/>
    <w:qFormat/>
    <w:rsid w:val="00656D46"/>
    <w:pPr>
      <w:widowControl w:val="0"/>
      <w:suppressAutoHyphens/>
      <w:autoSpaceDE w:val="0"/>
    </w:pPr>
    <w:rPr>
      <w:rFonts w:ascii="Arial" w:eastAsia="Arial" w:hAnsi="Arial" w:cs="Arial"/>
      <w:lang w:eastAsia="zh-CN" w:bidi="hi-IN"/>
    </w:rPr>
  </w:style>
  <w:style w:type="paragraph" w:customStyle="1" w:styleId="ConsPlusCell13">
    <w:name w:val="ConsPlusCell_1"/>
    <w:next w:val="a"/>
    <w:qFormat/>
    <w:rsid w:val="00656D46"/>
    <w:pPr>
      <w:widowControl w:val="0"/>
      <w:suppressAutoHyphens/>
      <w:autoSpaceDE w:val="0"/>
    </w:pPr>
    <w:rPr>
      <w:rFonts w:ascii="Arial" w:eastAsia="Arial" w:hAnsi="Arial" w:cs="Arial"/>
      <w:lang w:eastAsia="zh-CN" w:bidi="hi-IN"/>
    </w:rPr>
  </w:style>
  <w:style w:type="paragraph" w:customStyle="1" w:styleId="ConsPlusNonformat13">
    <w:name w:val="ConsPlusNonformat_1"/>
    <w:next w:val="a"/>
    <w:qFormat/>
    <w:rsid w:val="00656D46"/>
    <w:pPr>
      <w:widowControl w:val="0"/>
      <w:suppressAutoHyphens/>
      <w:autoSpaceDE w:val="0"/>
    </w:pPr>
    <w:rPr>
      <w:rFonts w:ascii="Courier New" w:eastAsia="Courier New" w:hAnsi="Courier New" w:cs="Courier New"/>
      <w:lang w:eastAsia="zh-CN" w:bidi="hi-IN"/>
    </w:rPr>
  </w:style>
  <w:style w:type="paragraph" w:customStyle="1" w:styleId="ConsPlusTitle13">
    <w:name w:val="ConsPlusTitle_1"/>
    <w:next w:val="a"/>
    <w:qFormat/>
    <w:rsid w:val="00656D46"/>
    <w:pPr>
      <w:widowControl w:val="0"/>
      <w:suppressAutoHyphens/>
      <w:autoSpaceDE w:val="0"/>
    </w:pPr>
    <w:rPr>
      <w:rFonts w:ascii="Arial" w:eastAsia="Arial" w:hAnsi="Arial" w:cs="Arial"/>
      <w:b/>
      <w:bCs/>
      <w:lang w:eastAsia="zh-CN" w:bidi="hi-IN"/>
    </w:rPr>
  </w:style>
  <w:style w:type="character" w:customStyle="1" w:styleId="125">
    <w:name w:val="Знак Знак1_2"/>
    <w:qFormat/>
    <w:rsid w:val="00656D46"/>
    <w:rPr>
      <w:b/>
      <w:kern w:val="1"/>
      <w:sz w:val="32"/>
      <w:lang w:val="ru-RU" w:bidi="ar-SA"/>
    </w:rPr>
  </w:style>
  <w:style w:type="character" w:customStyle="1" w:styleId="2f">
    <w:name w:val="Знак Знак_2"/>
    <w:qFormat/>
    <w:rsid w:val="00656D46"/>
    <w:rPr>
      <w:sz w:val="24"/>
      <w:szCs w:val="24"/>
      <w:lang w:val="ru-RU" w:bidi="ar-SA"/>
    </w:rPr>
  </w:style>
  <w:style w:type="paragraph" w:customStyle="1" w:styleId="2f0">
    <w:name w:val="Знак Знак Знак Знак_2"/>
    <w:basedOn w:val="a"/>
    <w:qFormat/>
    <w:rsid w:val="00656D46"/>
    <w:pPr>
      <w:spacing w:after="160" w:line="240" w:lineRule="exact"/>
    </w:pPr>
    <w:rPr>
      <w:rFonts w:ascii="Verdana" w:hAnsi="Verdana" w:cs="Verdana"/>
      <w:lang w:val="en-US"/>
    </w:rPr>
  </w:style>
  <w:style w:type="paragraph" w:customStyle="1" w:styleId="ConsPlusDocList20">
    <w:name w:val="ConsPlusDocList_2"/>
    <w:next w:val="a"/>
    <w:qFormat/>
    <w:rsid w:val="00656D46"/>
    <w:pPr>
      <w:widowControl w:val="0"/>
      <w:suppressAutoHyphens/>
      <w:autoSpaceDE w:val="0"/>
    </w:pPr>
    <w:rPr>
      <w:rFonts w:ascii="Arial" w:eastAsia="Arial" w:hAnsi="Arial" w:cs="Arial"/>
      <w:lang w:eastAsia="zh-CN" w:bidi="hi-IN"/>
    </w:rPr>
  </w:style>
  <w:style w:type="paragraph" w:customStyle="1" w:styleId="ConsPlusCell20">
    <w:name w:val="ConsPlusCell_2"/>
    <w:next w:val="a"/>
    <w:qFormat/>
    <w:rsid w:val="00656D46"/>
    <w:pPr>
      <w:widowControl w:val="0"/>
      <w:suppressAutoHyphens/>
      <w:autoSpaceDE w:val="0"/>
    </w:pPr>
    <w:rPr>
      <w:rFonts w:ascii="Arial" w:eastAsia="Arial" w:hAnsi="Arial" w:cs="Arial"/>
      <w:lang w:eastAsia="zh-CN" w:bidi="hi-IN"/>
    </w:rPr>
  </w:style>
  <w:style w:type="paragraph" w:customStyle="1" w:styleId="ConsPlusNonformat20">
    <w:name w:val="ConsPlusNonformat_2"/>
    <w:next w:val="a"/>
    <w:qFormat/>
    <w:rsid w:val="00656D46"/>
    <w:pPr>
      <w:widowControl w:val="0"/>
      <w:suppressAutoHyphens/>
      <w:autoSpaceDE w:val="0"/>
    </w:pPr>
    <w:rPr>
      <w:rFonts w:ascii="Courier New" w:eastAsia="Courier New" w:hAnsi="Courier New" w:cs="Courier New"/>
      <w:lang w:eastAsia="zh-CN" w:bidi="hi-IN"/>
    </w:rPr>
  </w:style>
  <w:style w:type="paragraph" w:customStyle="1" w:styleId="ConsPlusTitle20">
    <w:name w:val="ConsPlusTitle_2"/>
    <w:next w:val="a"/>
    <w:qFormat/>
    <w:rsid w:val="00656D46"/>
    <w:pPr>
      <w:widowControl w:val="0"/>
      <w:suppressAutoHyphens/>
      <w:autoSpaceDE w:val="0"/>
    </w:pPr>
    <w:rPr>
      <w:rFonts w:ascii="Arial" w:eastAsia="Arial" w:hAnsi="Arial" w:cs="Arial"/>
      <w:b/>
      <w:bCs/>
      <w:lang w:eastAsia="zh-CN" w:bidi="hi-IN"/>
    </w:rPr>
  </w:style>
  <w:style w:type="character" w:customStyle="1" w:styleId="134">
    <w:name w:val="Знак Знак1_3"/>
    <w:qFormat/>
    <w:rsid w:val="00656D46"/>
    <w:rPr>
      <w:b/>
      <w:kern w:val="1"/>
      <w:sz w:val="32"/>
      <w:lang w:val="ru-RU" w:bidi="ar-SA"/>
    </w:rPr>
  </w:style>
  <w:style w:type="character" w:customStyle="1" w:styleId="3e">
    <w:name w:val="Знак Знак_3"/>
    <w:qFormat/>
    <w:rsid w:val="00656D46"/>
    <w:rPr>
      <w:sz w:val="24"/>
      <w:szCs w:val="24"/>
      <w:lang w:val="ru-RU" w:bidi="ar-SA"/>
    </w:rPr>
  </w:style>
  <w:style w:type="paragraph" w:customStyle="1" w:styleId="3f">
    <w:name w:val="Знак Знак Знак Знак_3"/>
    <w:basedOn w:val="a"/>
    <w:qFormat/>
    <w:rsid w:val="00656D46"/>
    <w:pPr>
      <w:spacing w:after="160" w:line="240" w:lineRule="exact"/>
    </w:pPr>
    <w:rPr>
      <w:rFonts w:ascii="Verdana" w:hAnsi="Verdana" w:cs="Verdana"/>
      <w:lang w:val="en-US"/>
    </w:rPr>
  </w:style>
  <w:style w:type="paragraph" w:customStyle="1" w:styleId="ConsPlusDocList30">
    <w:name w:val="ConsPlusDocList_3"/>
    <w:next w:val="a"/>
    <w:qFormat/>
    <w:rsid w:val="00656D46"/>
    <w:pPr>
      <w:widowControl w:val="0"/>
      <w:suppressAutoHyphens/>
      <w:autoSpaceDE w:val="0"/>
    </w:pPr>
    <w:rPr>
      <w:rFonts w:ascii="Arial" w:eastAsia="Arial" w:hAnsi="Arial" w:cs="Arial"/>
      <w:lang w:eastAsia="zh-CN" w:bidi="hi-IN"/>
    </w:rPr>
  </w:style>
  <w:style w:type="paragraph" w:customStyle="1" w:styleId="ConsPlusCell30">
    <w:name w:val="ConsPlusCell_3"/>
    <w:next w:val="a"/>
    <w:qFormat/>
    <w:rsid w:val="00656D46"/>
    <w:pPr>
      <w:widowControl w:val="0"/>
      <w:suppressAutoHyphens/>
      <w:autoSpaceDE w:val="0"/>
    </w:pPr>
    <w:rPr>
      <w:rFonts w:ascii="Arial" w:eastAsia="Arial" w:hAnsi="Arial" w:cs="Arial"/>
      <w:lang w:eastAsia="zh-CN" w:bidi="hi-IN"/>
    </w:rPr>
  </w:style>
  <w:style w:type="paragraph" w:customStyle="1" w:styleId="ConsPlusNonformat30">
    <w:name w:val="ConsPlusNonformat_3"/>
    <w:next w:val="a"/>
    <w:qFormat/>
    <w:rsid w:val="00656D46"/>
    <w:pPr>
      <w:widowControl w:val="0"/>
      <w:suppressAutoHyphens/>
      <w:autoSpaceDE w:val="0"/>
    </w:pPr>
    <w:rPr>
      <w:rFonts w:ascii="Courier New" w:eastAsia="Courier New" w:hAnsi="Courier New" w:cs="Courier New"/>
      <w:lang w:eastAsia="zh-CN" w:bidi="hi-IN"/>
    </w:rPr>
  </w:style>
  <w:style w:type="paragraph" w:customStyle="1" w:styleId="ConsPlusTitle30">
    <w:name w:val="ConsPlusTitle_3"/>
    <w:next w:val="a"/>
    <w:qFormat/>
    <w:rsid w:val="00656D46"/>
    <w:pPr>
      <w:widowControl w:val="0"/>
      <w:suppressAutoHyphens/>
      <w:autoSpaceDE w:val="0"/>
    </w:pPr>
    <w:rPr>
      <w:rFonts w:ascii="Arial" w:eastAsia="Arial" w:hAnsi="Arial" w:cs="Arial"/>
      <w:b/>
      <w:bCs/>
      <w:lang w:eastAsia="zh-CN" w:bidi="hi-IN"/>
    </w:rPr>
  </w:style>
  <w:style w:type="character" w:customStyle="1" w:styleId="1000">
    <w:name w:val="Знак Знак1_0_0"/>
    <w:qFormat/>
    <w:rsid w:val="00DB2B48"/>
    <w:rPr>
      <w:b/>
      <w:kern w:val="1"/>
      <w:sz w:val="32"/>
      <w:lang w:val="ru-RU" w:bidi="ar-SA"/>
    </w:rPr>
  </w:style>
  <w:style w:type="character" w:customStyle="1" w:styleId="000">
    <w:name w:val="Знак Знак_0_0"/>
    <w:qFormat/>
    <w:rsid w:val="00DB2B48"/>
    <w:rPr>
      <w:sz w:val="24"/>
      <w:szCs w:val="24"/>
      <w:lang w:val="ru-RU" w:bidi="ar-SA"/>
    </w:rPr>
  </w:style>
  <w:style w:type="paragraph" w:customStyle="1" w:styleId="001">
    <w:name w:val="Знак Знак Знак Знак_0_0"/>
    <w:basedOn w:val="a"/>
    <w:qFormat/>
    <w:rsid w:val="00DB2B48"/>
    <w:pPr>
      <w:spacing w:after="160" w:line="240" w:lineRule="exact"/>
    </w:pPr>
    <w:rPr>
      <w:rFonts w:ascii="Verdana" w:hAnsi="Verdana" w:cs="Verdana"/>
      <w:lang w:val="en-US"/>
    </w:rPr>
  </w:style>
  <w:style w:type="paragraph" w:customStyle="1" w:styleId="ConsPlusDocList000">
    <w:name w:val="ConsPlusDocList_0_0"/>
    <w:next w:val="a"/>
    <w:qFormat/>
    <w:rsid w:val="00DB2B48"/>
    <w:pPr>
      <w:widowControl w:val="0"/>
      <w:suppressAutoHyphens/>
      <w:autoSpaceDE w:val="0"/>
    </w:pPr>
    <w:rPr>
      <w:rFonts w:ascii="Arial" w:eastAsia="Arial" w:hAnsi="Arial" w:cs="Arial"/>
      <w:lang w:eastAsia="zh-CN" w:bidi="hi-IN"/>
    </w:rPr>
  </w:style>
  <w:style w:type="paragraph" w:customStyle="1" w:styleId="ConsPlusCell000">
    <w:name w:val="ConsPlusCell_0_0"/>
    <w:next w:val="a"/>
    <w:qFormat/>
    <w:rsid w:val="00DB2B48"/>
    <w:pPr>
      <w:widowControl w:val="0"/>
      <w:suppressAutoHyphens/>
      <w:autoSpaceDE w:val="0"/>
    </w:pPr>
    <w:rPr>
      <w:rFonts w:ascii="Arial" w:eastAsia="Arial" w:hAnsi="Arial" w:cs="Arial"/>
      <w:lang w:eastAsia="zh-CN" w:bidi="hi-IN"/>
    </w:rPr>
  </w:style>
  <w:style w:type="paragraph" w:customStyle="1" w:styleId="ConsPlusNonformat000">
    <w:name w:val="ConsPlusNonformat_0_0"/>
    <w:next w:val="a"/>
    <w:qFormat/>
    <w:rsid w:val="00DB2B48"/>
    <w:pPr>
      <w:widowControl w:val="0"/>
      <w:suppressAutoHyphens/>
      <w:autoSpaceDE w:val="0"/>
    </w:pPr>
    <w:rPr>
      <w:rFonts w:ascii="Courier New" w:eastAsia="Courier New" w:hAnsi="Courier New" w:cs="Courier New"/>
      <w:lang w:eastAsia="zh-CN" w:bidi="hi-IN"/>
    </w:rPr>
  </w:style>
  <w:style w:type="paragraph" w:customStyle="1" w:styleId="ConsPlusTitle000">
    <w:name w:val="ConsPlusTitle_0_0"/>
    <w:next w:val="a"/>
    <w:qFormat/>
    <w:rsid w:val="00DB2B48"/>
    <w:pPr>
      <w:widowControl w:val="0"/>
      <w:suppressAutoHyphens/>
      <w:autoSpaceDE w:val="0"/>
    </w:pPr>
    <w:rPr>
      <w:rFonts w:ascii="Arial" w:eastAsia="Arial" w:hAnsi="Arial" w:cs="Arial"/>
      <w:b/>
      <w:bCs/>
      <w:lang w:eastAsia="zh-CN" w:bidi="hi-IN"/>
    </w:rPr>
  </w:style>
  <w:style w:type="character" w:customStyle="1" w:styleId="1101">
    <w:name w:val="Знак Знак1_1_0"/>
    <w:qFormat/>
    <w:rsid w:val="00DB2B48"/>
    <w:rPr>
      <w:b/>
      <w:kern w:val="1"/>
      <w:sz w:val="32"/>
      <w:lang w:val="ru-RU" w:bidi="ar-SA"/>
    </w:rPr>
  </w:style>
  <w:style w:type="character" w:customStyle="1" w:styleId="107">
    <w:name w:val="Знак Знак_1_0"/>
    <w:qFormat/>
    <w:rsid w:val="00DB2B48"/>
    <w:rPr>
      <w:sz w:val="24"/>
      <w:szCs w:val="24"/>
      <w:lang w:val="ru-RU" w:bidi="ar-SA"/>
    </w:rPr>
  </w:style>
  <w:style w:type="paragraph" w:customStyle="1" w:styleId="108">
    <w:name w:val="Знак Знак Знак Знак_1_0"/>
    <w:basedOn w:val="a"/>
    <w:qFormat/>
    <w:rsid w:val="00DB2B48"/>
    <w:pPr>
      <w:spacing w:after="160" w:line="240" w:lineRule="exact"/>
    </w:pPr>
    <w:rPr>
      <w:rFonts w:ascii="Verdana" w:hAnsi="Verdana" w:cs="Verdana"/>
      <w:lang w:val="en-US"/>
    </w:rPr>
  </w:style>
  <w:style w:type="paragraph" w:customStyle="1" w:styleId="ConsPlusDocList100">
    <w:name w:val="ConsPlusDocList_1_0"/>
    <w:next w:val="a"/>
    <w:qFormat/>
    <w:rsid w:val="00DB2B48"/>
    <w:pPr>
      <w:widowControl w:val="0"/>
      <w:suppressAutoHyphens/>
      <w:autoSpaceDE w:val="0"/>
    </w:pPr>
    <w:rPr>
      <w:rFonts w:ascii="Arial" w:eastAsia="Arial" w:hAnsi="Arial" w:cs="Arial"/>
      <w:lang w:eastAsia="zh-CN" w:bidi="hi-IN"/>
    </w:rPr>
  </w:style>
  <w:style w:type="paragraph" w:customStyle="1" w:styleId="ConsPlusCell100">
    <w:name w:val="ConsPlusCell_1_0"/>
    <w:next w:val="a"/>
    <w:qFormat/>
    <w:rsid w:val="00DB2B48"/>
    <w:pPr>
      <w:widowControl w:val="0"/>
      <w:suppressAutoHyphens/>
      <w:autoSpaceDE w:val="0"/>
    </w:pPr>
    <w:rPr>
      <w:rFonts w:ascii="Arial" w:eastAsia="Arial" w:hAnsi="Arial" w:cs="Arial"/>
      <w:lang w:eastAsia="zh-CN" w:bidi="hi-IN"/>
    </w:rPr>
  </w:style>
  <w:style w:type="paragraph" w:customStyle="1" w:styleId="ConsPlusNonformat100">
    <w:name w:val="ConsPlusNonformat_1_0"/>
    <w:next w:val="a"/>
    <w:qFormat/>
    <w:rsid w:val="00DB2B48"/>
    <w:pPr>
      <w:widowControl w:val="0"/>
      <w:suppressAutoHyphens/>
      <w:autoSpaceDE w:val="0"/>
    </w:pPr>
    <w:rPr>
      <w:rFonts w:ascii="Courier New" w:eastAsia="Courier New" w:hAnsi="Courier New" w:cs="Courier New"/>
      <w:lang w:eastAsia="zh-CN" w:bidi="hi-IN"/>
    </w:rPr>
  </w:style>
  <w:style w:type="paragraph" w:customStyle="1" w:styleId="ConsPlusTitle100">
    <w:name w:val="ConsPlusTitle_1_0"/>
    <w:next w:val="a"/>
    <w:qFormat/>
    <w:rsid w:val="00DB2B48"/>
    <w:pPr>
      <w:widowControl w:val="0"/>
      <w:suppressAutoHyphens/>
      <w:autoSpaceDE w:val="0"/>
    </w:pPr>
    <w:rPr>
      <w:rFonts w:ascii="Arial" w:eastAsia="Arial" w:hAnsi="Arial" w:cs="Arial"/>
      <w:b/>
      <w:bCs/>
      <w:lang w:eastAsia="zh-CN" w:bidi="hi-IN"/>
    </w:rPr>
  </w:style>
  <w:style w:type="character" w:customStyle="1" w:styleId="1200">
    <w:name w:val="Знак Знак1_2_0"/>
    <w:qFormat/>
    <w:rsid w:val="00DB2B48"/>
    <w:rPr>
      <w:b/>
      <w:kern w:val="1"/>
      <w:sz w:val="32"/>
      <w:lang w:val="ru-RU" w:bidi="ar-SA"/>
    </w:rPr>
  </w:style>
  <w:style w:type="character" w:customStyle="1" w:styleId="205">
    <w:name w:val="Знак Знак_2_0"/>
    <w:qFormat/>
    <w:rsid w:val="00DB2B48"/>
    <w:rPr>
      <w:sz w:val="24"/>
      <w:szCs w:val="24"/>
      <w:lang w:val="ru-RU" w:bidi="ar-SA"/>
    </w:rPr>
  </w:style>
  <w:style w:type="paragraph" w:customStyle="1" w:styleId="206">
    <w:name w:val="Знак Знак Знак Знак_2_0"/>
    <w:basedOn w:val="a"/>
    <w:qFormat/>
    <w:rsid w:val="00DB2B48"/>
    <w:pPr>
      <w:spacing w:after="160" w:line="240" w:lineRule="exact"/>
    </w:pPr>
    <w:rPr>
      <w:rFonts w:ascii="Verdana" w:hAnsi="Verdana" w:cs="Verdana"/>
      <w:lang w:val="en-US"/>
    </w:rPr>
  </w:style>
  <w:style w:type="paragraph" w:customStyle="1" w:styleId="ConsPlusDocList200">
    <w:name w:val="ConsPlusDocList_2_0"/>
    <w:next w:val="a"/>
    <w:qFormat/>
    <w:rsid w:val="00DB2B48"/>
    <w:pPr>
      <w:widowControl w:val="0"/>
      <w:suppressAutoHyphens/>
      <w:autoSpaceDE w:val="0"/>
    </w:pPr>
    <w:rPr>
      <w:rFonts w:ascii="Arial" w:eastAsia="Arial" w:hAnsi="Arial" w:cs="Arial"/>
      <w:lang w:eastAsia="zh-CN" w:bidi="hi-IN"/>
    </w:rPr>
  </w:style>
  <w:style w:type="paragraph" w:customStyle="1" w:styleId="ConsPlusCell200">
    <w:name w:val="ConsPlusCell_2_0"/>
    <w:next w:val="a"/>
    <w:qFormat/>
    <w:rsid w:val="00DB2B48"/>
    <w:pPr>
      <w:widowControl w:val="0"/>
      <w:suppressAutoHyphens/>
      <w:autoSpaceDE w:val="0"/>
    </w:pPr>
    <w:rPr>
      <w:rFonts w:ascii="Arial" w:eastAsia="Arial" w:hAnsi="Arial" w:cs="Arial"/>
      <w:lang w:eastAsia="zh-CN" w:bidi="hi-IN"/>
    </w:rPr>
  </w:style>
  <w:style w:type="paragraph" w:customStyle="1" w:styleId="ConsPlusNonformat200">
    <w:name w:val="ConsPlusNonformat_2_0"/>
    <w:next w:val="a"/>
    <w:qFormat/>
    <w:rsid w:val="00DB2B48"/>
    <w:pPr>
      <w:widowControl w:val="0"/>
      <w:suppressAutoHyphens/>
      <w:autoSpaceDE w:val="0"/>
    </w:pPr>
    <w:rPr>
      <w:rFonts w:ascii="Courier New" w:eastAsia="Courier New" w:hAnsi="Courier New" w:cs="Courier New"/>
      <w:lang w:eastAsia="zh-CN" w:bidi="hi-IN"/>
    </w:rPr>
  </w:style>
  <w:style w:type="paragraph" w:customStyle="1" w:styleId="ConsPlusTitle200">
    <w:name w:val="ConsPlusTitle_2_0"/>
    <w:next w:val="a"/>
    <w:qFormat/>
    <w:rsid w:val="00DB2B48"/>
    <w:pPr>
      <w:widowControl w:val="0"/>
      <w:suppressAutoHyphens/>
      <w:autoSpaceDE w:val="0"/>
    </w:pPr>
    <w:rPr>
      <w:rFonts w:ascii="Arial" w:eastAsia="Arial" w:hAnsi="Arial" w:cs="Arial"/>
      <w:b/>
      <w:bCs/>
      <w:lang w:eastAsia="zh-CN" w:bidi="hi-IN"/>
    </w:rPr>
  </w:style>
  <w:style w:type="character" w:customStyle="1" w:styleId="1300">
    <w:name w:val="Знак Знак1_3_0"/>
    <w:qFormat/>
    <w:rsid w:val="00DB2B48"/>
    <w:rPr>
      <w:b/>
      <w:kern w:val="1"/>
      <w:sz w:val="32"/>
      <w:lang w:val="ru-RU" w:bidi="ar-SA"/>
    </w:rPr>
  </w:style>
  <w:style w:type="character" w:customStyle="1" w:styleId="301">
    <w:name w:val="Знак Знак_3_0"/>
    <w:qFormat/>
    <w:rsid w:val="00DB2B48"/>
    <w:rPr>
      <w:sz w:val="24"/>
      <w:szCs w:val="24"/>
      <w:lang w:val="ru-RU" w:bidi="ar-SA"/>
    </w:rPr>
  </w:style>
  <w:style w:type="paragraph" w:customStyle="1" w:styleId="302">
    <w:name w:val="Знак Знак Знак Знак_3_0"/>
    <w:basedOn w:val="a"/>
    <w:qFormat/>
    <w:rsid w:val="00DB2B48"/>
    <w:pPr>
      <w:spacing w:after="160" w:line="240" w:lineRule="exact"/>
    </w:pPr>
    <w:rPr>
      <w:rFonts w:ascii="Verdana" w:hAnsi="Verdana" w:cs="Verdana"/>
      <w:lang w:val="en-US"/>
    </w:rPr>
  </w:style>
  <w:style w:type="paragraph" w:customStyle="1" w:styleId="ConsPlusDocList300">
    <w:name w:val="ConsPlusDocList_3_0"/>
    <w:next w:val="a"/>
    <w:qFormat/>
    <w:rsid w:val="00DB2B48"/>
    <w:pPr>
      <w:widowControl w:val="0"/>
      <w:suppressAutoHyphens/>
      <w:autoSpaceDE w:val="0"/>
    </w:pPr>
    <w:rPr>
      <w:rFonts w:ascii="Arial" w:eastAsia="Arial" w:hAnsi="Arial" w:cs="Arial"/>
      <w:lang w:eastAsia="zh-CN" w:bidi="hi-IN"/>
    </w:rPr>
  </w:style>
  <w:style w:type="paragraph" w:customStyle="1" w:styleId="ConsPlusCell300">
    <w:name w:val="ConsPlusCell_3_0"/>
    <w:next w:val="a"/>
    <w:qFormat/>
    <w:rsid w:val="00DB2B48"/>
    <w:pPr>
      <w:widowControl w:val="0"/>
      <w:suppressAutoHyphens/>
      <w:autoSpaceDE w:val="0"/>
    </w:pPr>
    <w:rPr>
      <w:rFonts w:ascii="Arial" w:eastAsia="Arial" w:hAnsi="Arial" w:cs="Arial"/>
      <w:lang w:eastAsia="zh-CN" w:bidi="hi-IN"/>
    </w:rPr>
  </w:style>
  <w:style w:type="paragraph" w:customStyle="1" w:styleId="ConsPlusNonformat300">
    <w:name w:val="ConsPlusNonformat_3_0"/>
    <w:next w:val="a"/>
    <w:qFormat/>
    <w:rsid w:val="00DB2B48"/>
    <w:pPr>
      <w:widowControl w:val="0"/>
      <w:suppressAutoHyphens/>
      <w:autoSpaceDE w:val="0"/>
    </w:pPr>
    <w:rPr>
      <w:rFonts w:ascii="Courier New" w:eastAsia="Courier New" w:hAnsi="Courier New" w:cs="Courier New"/>
      <w:lang w:eastAsia="zh-CN" w:bidi="hi-IN"/>
    </w:rPr>
  </w:style>
  <w:style w:type="paragraph" w:customStyle="1" w:styleId="ConsPlusTitle300">
    <w:name w:val="ConsPlusTitle_3_0"/>
    <w:next w:val="a"/>
    <w:qFormat/>
    <w:rsid w:val="00DB2B48"/>
    <w:pPr>
      <w:widowControl w:val="0"/>
      <w:suppressAutoHyphens/>
      <w:autoSpaceDE w:val="0"/>
    </w:pPr>
    <w:rPr>
      <w:rFonts w:ascii="Arial" w:eastAsia="Arial" w:hAnsi="Arial" w:cs="Arial"/>
      <w:b/>
      <w:bCs/>
      <w:lang w:eastAsia="zh-CN" w:bidi="hi-IN"/>
    </w:rPr>
  </w:style>
  <w:style w:type="character" w:customStyle="1" w:styleId="144">
    <w:name w:val="Знак Знак1_4"/>
    <w:qFormat/>
    <w:rsid w:val="00DB2B48"/>
    <w:rPr>
      <w:b/>
      <w:kern w:val="1"/>
      <w:sz w:val="32"/>
      <w:lang w:val="ru-RU" w:bidi="ar-SA"/>
    </w:rPr>
  </w:style>
  <w:style w:type="character" w:customStyle="1" w:styleId="45">
    <w:name w:val="Знак Знак_4"/>
    <w:qFormat/>
    <w:rsid w:val="00DB2B48"/>
    <w:rPr>
      <w:sz w:val="24"/>
      <w:szCs w:val="24"/>
      <w:lang w:val="ru-RU" w:bidi="ar-SA"/>
    </w:rPr>
  </w:style>
  <w:style w:type="paragraph" w:customStyle="1" w:styleId="46">
    <w:name w:val="Знак Знак Знак Знак_4"/>
    <w:basedOn w:val="a"/>
    <w:qFormat/>
    <w:rsid w:val="00DB2B48"/>
    <w:pPr>
      <w:spacing w:after="160" w:line="240" w:lineRule="exact"/>
    </w:pPr>
    <w:rPr>
      <w:rFonts w:ascii="Verdana" w:hAnsi="Verdana" w:cs="Verdana"/>
      <w:lang w:val="en-US"/>
    </w:rPr>
  </w:style>
  <w:style w:type="paragraph" w:customStyle="1" w:styleId="ConsPlusDocList40">
    <w:name w:val="ConsPlusDocList_4"/>
    <w:next w:val="a"/>
    <w:qFormat/>
    <w:rsid w:val="00DB2B48"/>
    <w:pPr>
      <w:widowControl w:val="0"/>
      <w:suppressAutoHyphens/>
      <w:autoSpaceDE w:val="0"/>
    </w:pPr>
    <w:rPr>
      <w:rFonts w:ascii="Arial" w:eastAsia="Arial" w:hAnsi="Arial" w:cs="Arial"/>
      <w:lang w:eastAsia="zh-CN" w:bidi="hi-IN"/>
    </w:rPr>
  </w:style>
  <w:style w:type="paragraph" w:customStyle="1" w:styleId="ConsPlusCell40">
    <w:name w:val="ConsPlusCell_4"/>
    <w:next w:val="a"/>
    <w:qFormat/>
    <w:rsid w:val="00DB2B48"/>
    <w:pPr>
      <w:widowControl w:val="0"/>
      <w:suppressAutoHyphens/>
      <w:autoSpaceDE w:val="0"/>
    </w:pPr>
    <w:rPr>
      <w:rFonts w:ascii="Arial" w:eastAsia="Arial" w:hAnsi="Arial" w:cs="Arial"/>
      <w:lang w:eastAsia="zh-CN" w:bidi="hi-IN"/>
    </w:rPr>
  </w:style>
  <w:style w:type="paragraph" w:customStyle="1" w:styleId="ConsPlusNonformat40">
    <w:name w:val="ConsPlusNonformat_4"/>
    <w:next w:val="a"/>
    <w:qFormat/>
    <w:rsid w:val="00DB2B48"/>
    <w:pPr>
      <w:widowControl w:val="0"/>
      <w:suppressAutoHyphens/>
      <w:autoSpaceDE w:val="0"/>
    </w:pPr>
    <w:rPr>
      <w:rFonts w:ascii="Courier New" w:eastAsia="Courier New" w:hAnsi="Courier New" w:cs="Courier New"/>
      <w:lang w:eastAsia="zh-CN" w:bidi="hi-IN"/>
    </w:rPr>
  </w:style>
  <w:style w:type="paragraph" w:customStyle="1" w:styleId="ConsPlusTitle40">
    <w:name w:val="ConsPlusTitle_4"/>
    <w:next w:val="a"/>
    <w:qFormat/>
    <w:rsid w:val="00DB2B48"/>
    <w:pPr>
      <w:widowControl w:val="0"/>
      <w:suppressAutoHyphens/>
      <w:autoSpaceDE w:val="0"/>
    </w:pPr>
    <w:rPr>
      <w:rFonts w:ascii="Arial" w:eastAsia="Arial" w:hAnsi="Arial" w:cs="Arial"/>
      <w:b/>
      <w:bCs/>
      <w:lang w:eastAsia="zh-CN" w:bidi="hi-IN"/>
    </w:rPr>
  </w:style>
  <w:style w:type="character" w:customStyle="1" w:styleId="153">
    <w:name w:val="Знак Знак1_5"/>
    <w:qFormat/>
    <w:rsid w:val="00DB2B48"/>
    <w:rPr>
      <w:b/>
      <w:kern w:val="1"/>
      <w:sz w:val="32"/>
      <w:lang w:val="ru-RU" w:bidi="ar-SA"/>
    </w:rPr>
  </w:style>
  <w:style w:type="character" w:customStyle="1" w:styleId="58">
    <w:name w:val="Знак Знак_5"/>
    <w:qFormat/>
    <w:rsid w:val="00DB2B48"/>
    <w:rPr>
      <w:sz w:val="24"/>
      <w:szCs w:val="24"/>
      <w:lang w:val="ru-RU" w:bidi="ar-SA"/>
    </w:rPr>
  </w:style>
  <w:style w:type="paragraph" w:customStyle="1" w:styleId="59">
    <w:name w:val="Знак Знак Знак Знак_5"/>
    <w:basedOn w:val="a"/>
    <w:qFormat/>
    <w:rsid w:val="00DB2B48"/>
    <w:pPr>
      <w:spacing w:after="160" w:line="240" w:lineRule="exact"/>
    </w:pPr>
    <w:rPr>
      <w:rFonts w:ascii="Verdana" w:hAnsi="Verdana" w:cs="Verdana"/>
      <w:lang w:val="en-US"/>
    </w:rPr>
  </w:style>
  <w:style w:type="paragraph" w:customStyle="1" w:styleId="ConsPlusDocList50">
    <w:name w:val="ConsPlusDocList_5"/>
    <w:next w:val="a"/>
    <w:qFormat/>
    <w:rsid w:val="00DB2B48"/>
    <w:pPr>
      <w:widowControl w:val="0"/>
      <w:suppressAutoHyphens/>
      <w:autoSpaceDE w:val="0"/>
    </w:pPr>
    <w:rPr>
      <w:rFonts w:ascii="Arial" w:eastAsia="Arial" w:hAnsi="Arial" w:cs="Arial"/>
      <w:lang w:eastAsia="zh-CN" w:bidi="hi-IN"/>
    </w:rPr>
  </w:style>
  <w:style w:type="paragraph" w:customStyle="1" w:styleId="ConsPlusCell50">
    <w:name w:val="ConsPlusCell_5"/>
    <w:next w:val="a"/>
    <w:qFormat/>
    <w:rsid w:val="00DB2B48"/>
    <w:pPr>
      <w:widowControl w:val="0"/>
      <w:suppressAutoHyphens/>
      <w:autoSpaceDE w:val="0"/>
    </w:pPr>
    <w:rPr>
      <w:rFonts w:ascii="Arial" w:eastAsia="Arial" w:hAnsi="Arial" w:cs="Arial"/>
      <w:lang w:eastAsia="zh-CN" w:bidi="hi-IN"/>
    </w:rPr>
  </w:style>
  <w:style w:type="paragraph" w:customStyle="1" w:styleId="ConsPlusNonformat50">
    <w:name w:val="ConsPlusNonformat_5"/>
    <w:next w:val="a"/>
    <w:qFormat/>
    <w:rsid w:val="00DB2B48"/>
    <w:pPr>
      <w:widowControl w:val="0"/>
      <w:suppressAutoHyphens/>
      <w:autoSpaceDE w:val="0"/>
    </w:pPr>
    <w:rPr>
      <w:rFonts w:ascii="Courier New" w:eastAsia="Courier New" w:hAnsi="Courier New" w:cs="Courier New"/>
      <w:lang w:eastAsia="zh-CN" w:bidi="hi-IN"/>
    </w:rPr>
  </w:style>
  <w:style w:type="paragraph" w:customStyle="1" w:styleId="ConsPlusTitle50">
    <w:name w:val="ConsPlusTitle_5"/>
    <w:next w:val="a"/>
    <w:qFormat/>
    <w:rsid w:val="00DB2B48"/>
    <w:pPr>
      <w:widowControl w:val="0"/>
      <w:suppressAutoHyphens/>
      <w:autoSpaceDE w:val="0"/>
    </w:pPr>
    <w:rPr>
      <w:rFonts w:ascii="Arial" w:eastAsia="Arial" w:hAnsi="Arial" w:cs="Arial"/>
      <w:b/>
      <w:bCs/>
      <w:lang w:eastAsia="zh-CN" w:bidi="hi-IN"/>
    </w:rPr>
  </w:style>
  <w:style w:type="paragraph" w:customStyle="1" w:styleId="m5933812259747074401parametervalue">
    <w:name w:val="m_5933812259747074401parametervalue"/>
    <w:basedOn w:val="a"/>
    <w:qFormat/>
    <w:rsid w:val="00DB2B48"/>
    <w:pPr>
      <w:suppressAutoHyphens w:val="0"/>
      <w:spacing w:before="100" w:beforeAutospacing="1" w:after="100" w:afterAutospacing="1"/>
    </w:pPr>
    <w:rPr>
      <w:lang w:eastAsia="ru-RU"/>
    </w:rPr>
  </w:style>
  <w:style w:type="paragraph" w:customStyle="1" w:styleId="ConsPlusDocListc">
    <w:name w:val="ConsPlusDocList"/>
    <w:next w:val="a"/>
    <w:rsid w:val="00DB2B48"/>
    <w:pPr>
      <w:widowControl w:val="0"/>
      <w:suppressAutoHyphens/>
      <w:autoSpaceDE w:val="0"/>
    </w:pPr>
    <w:rPr>
      <w:rFonts w:ascii="Arial" w:eastAsia="Arial" w:hAnsi="Arial" w:cs="Arial"/>
      <w:lang w:eastAsia="zh-CN" w:bidi="hi-IN"/>
    </w:rPr>
  </w:style>
  <w:style w:type="character" w:customStyle="1" w:styleId="164">
    <w:name w:val="Знак Знак1_6"/>
    <w:qFormat/>
    <w:rsid w:val="00AE6E57"/>
    <w:rPr>
      <w:b/>
      <w:kern w:val="1"/>
      <w:sz w:val="32"/>
      <w:lang w:val="ru-RU" w:bidi="ar-SA"/>
    </w:rPr>
  </w:style>
  <w:style w:type="character" w:customStyle="1" w:styleId="65">
    <w:name w:val="Знак Знак_6"/>
    <w:qFormat/>
    <w:rsid w:val="00AE6E57"/>
    <w:rPr>
      <w:sz w:val="24"/>
      <w:szCs w:val="24"/>
      <w:lang w:val="ru-RU" w:bidi="ar-SA"/>
    </w:rPr>
  </w:style>
  <w:style w:type="paragraph" w:customStyle="1" w:styleId="66">
    <w:name w:val="Знак Знак Знак Знак_6"/>
    <w:basedOn w:val="a"/>
    <w:qFormat/>
    <w:rsid w:val="00AE6E57"/>
    <w:pPr>
      <w:spacing w:after="160" w:line="240" w:lineRule="exact"/>
    </w:pPr>
    <w:rPr>
      <w:rFonts w:ascii="Verdana" w:hAnsi="Verdana" w:cs="Verdana"/>
      <w:lang w:val="en-US"/>
    </w:rPr>
  </w:style>
  <w:style w:type="paragraph" w:customStyle="1" w:styleId="ConsPlusDocList60">
    <w:name w:val="ConsPlusDocList_6"/>
    <w:next w:val="a"/>
    <w:qFormat/>
    <w:rsid w:val="00AE6E57"/>
    <w:pPr>
      <w:widowControl w:val="0"/>
      <w:suppressAutoHyphens/>
      <w:autoSpaceDE w:val="0"/>
    </w:pPr>
    <w:rPr>
      <w:rFonts w:ascii="Arial" w:eastAsia="Arial" w:hAnsi="Arial" w:cs="Arial"/>
      <w:lang w:eastAsia="zh-CN" w:bidi="hi-IN"/>
    </w:rPr>
  </w:style>
  <w:style w:type="paragraph" w:customStyle="1" w:styleId="ConsPlusCell60">
    <w:name w:val="ConsPlusCell_6"/>
    <w:next w:val="a"/>
    <w:qFormat/>
    <w:rsid w:val="00AE6E57"/>
    <w:pPr>
      <w:widowControl w:val="0"/>
      <w:suppressAutoHyphens/>
      <w:autoSpaceDE w:val="0"/>
    </w:pPr>
    <w:rPr>
      <w:rFonts w:ascii="Arial" w:eastAsia="Arial" w:hAnsi="Arial" w:cs="Arial"/>
      <w:lang w:eastAsia="zh-CN" w:bidi="hi-IN"/>
    </w:rPr>
  </w:style>
  <w:style w:type="paragraph" w:customStyle="1" w:styleId="ConsPlusNonformat60">
    <w:name w:val="ConsPlusNonformat_6"/>
    <w:next w:val="a"/>
    <w:qFormat/>
    <w:rsid w:val="00AE6E57"/>
    <w:pPr>
      <w:widowControl w:val="0"/>
      <w:suppressAutoHyphens/>
      <w:autoSpaceDE w:val="0"/>
    </w:pPr>
    <w:rPr>
      <w:rFonts w:ascii="Courier New" w:eastAsia="Courier New" w:hAnsi="Courier New" w:cs="Courier New"/>
      <w:lang w:eastAsia="zh-CN" w:bidi="hi-IN"/>
    </w:rPr>
  </w:style>
  <w:style w:type="paragraph" w:customStyle="1" w:styleId="ConsPlusTitle60">
    <w:name w:val="ConsPlusTitle_6"/>
    <w:next w:val="a"/>
    <w:qFormat/>
    <w:rsid w:val="00AE6E57"/>
    <w:pPr>
      <w:widowControl w:val="0"/>
      <w:suppressAutoHyphens/>
      <w:autoSpaceDE w:val="0"/>
    </w:pPr>
    <w:rPr>
      <w:rFonts w:ascii="Arial" w:eastAsia="Arial" w:hAnsi="Arial" w:cs="Arial"/>
      <w:b/>
      <w:bCs/>
      <w:lang w:eastAsia="zh-CN" w:bidi="hi-IN"/>
    </w:rPr>
  </w:style>
  <w:style w:type="paragraph" w:customStyle="1" w:styleId="parametervalue">
    <w:name w:val="parametervalue"/>
    <w:basedOn w:val="a"/>
    <w:qFormat/>
    <w:rsid w:val="00AE6E57"/>
    <w:pPr>
      <w:suppressAutoHyphens w:val="0"/>
      <w:spacing w:before="100" w:beforeAutospacing="1" w:after="100" w:afterAutospacing="1"/>
    </w:pPr>
    <w:rPr>
      <w:lang w:eastAsia="ru-RU"/>
    </w:rPr>
  </w:style>
  <w:style w:type="character" w:customStyle="1" w:styleId="10000">
    <w:name w:val="Знак Знак1_0_0_0"/>
    <w:qFormat/>
    <w:rsid w:val="00AE6E57"/>
    <w:rPr>
      <w:b/>
      <w:kern w:val="1"/>
      <w:sz w:val="32"/>
      <w:lang w:val="ru-RU" w:bidi="ar-SA"/>
    </w:rPr>
  </w:style>
  <w:style w:type="character" w:customStyle="1" w:styleId="0000">
    <w:name w:val="Знак Знак_0_0_0"/>
    <w:qFormat/>
    <w:rsid w:val="00AE6E57"/>
    <w:rPr>
      <w:sz w:val="24"/>
      <w:szCs w:val="24"/>
      <w:lang w:val="ru-RU" w:bidi="ar-SA"/>
    </w:rPr>
  </w:style>
  <w:style w:type="paragraph" w:customStyle="1" w:styleId="0001">
    <w:name w:val="Знак Знак Знак Знак_0_0_0"/>
    <w:basedOn w:val="a"/>
    <w:qFormat/>
    <w:rsid w:val="00AE6E57"/>
    <w:pPr>
      <w:spacing w:after="160" w:line="240" w:lineRule="exact"/>
    </w:pPr>
    <w:rPr>
      <w:rFonts w:ascii="Verdana" w:hAnsi="Verdana" w:cs="Verdana"/>
      <w:lang w:val="en-US"/>
    </w:rPr>
  </w:style>
  <w:style w:type="paragraph" w:customStyle="1" w:styleId="ConsPlusDocList0000">
    <w:name w:val="ConsPlusDocList_0_0_0"/>
    <w:next w:val="a"/>
    <w:qFormat/>
    <w:rsid w:val="00AE6E57"/>
    <w:pPr>
      <w:widowControl w:val="0"/>
      <w:suppressAutoHyphens/>
      <w:autoSpaceDE w:val="0"/>
    </w:pPr>
    <w:rPr>
      <w:rFonts w:ascii="Arial" w:eastAsia="Arial" w:hAnsi="Arial" w:cs="Arial"/>
      <w:lang w:eastAsia="zh-CN" w:bidi="hi-IN"/>
    </w:rPr>
  </w:style>
  <w:style w:type="paragraph" w:customStyle="1" w:styleId="ConsPlusCell0000">
    <w:name w:val="ConsPlusCell_0_0_0"/>
    <w:next w:val="a"/>
    <w:qFormat/>
    <w:rsid w:val="00AE6E57"/>
    <w:pPr>
      <w:widowControl w:val="0"/>
      <w:suppressAutoHyphens/>
      <w:autoSpaceDE w:val="0"/>
    </w:pPr>
    <w:rPr>
      <w:rFonts w:ascii="Arial" w:eastAsia="Arial" w:hAnsi="Arial" w:cs="Arial"/>
      <w:lang w:eastAsia="zh-CN" w:bidi="hi-IN"/>
    </w:rPr>
  </w:style>
  <w:style w:type="paragraph" w:customStyle="1" w:styleId="ConsPlusNonformat0000">
    <w:name w:val="ConsPlusNonformat_0_0_0"/>
    <w:next w:val="a"/>
    <w:qFormat/>
    <w:rsid w:val="00AE6E57"/>
    <w:pPr>
      <w:widowControl w:val="0"/>
      <w:suppressAutoHyphens/>
      <w:autoSpaceDE w:val="0"/>
    </w:pPr>
    <w:rPr>
      <w:rFonts w:ascii="Courier New" w:eastAsia="Courier New" w:hAnsi="Courier New" w:cs="Courier New"/>
      <w:lang w:eastAsia="zh-CN" w:bidi="hi-IN"/>
    </w:rPr>
  </w:style>
  <w:style w:type="paragraph" w:customStyle="1" w:styleId="ConsPlusTitle0000">
    <w:name w:val="ConsPlusTitle_0_0_0"/>
    <w:next w:val="a"/>
    <w:qFormat/>
    <w:rsid w:val="00AE6E57"/>
    <w:pPr>
      <w:widowControl w:val="0"/>
      <w:suppressAutoHyphens/>
      <w:autoSpaceDE w:val="0"/>
    </w:pPr>
    <w:rPr>
      <w:rFonts w:ascii="Arial" w:eastAsia="Arial" w:hAnsi="Arial" w:cs="Arial"/>
      <w:b/>
      <w:bCs/>
      <w:lang w:eastAsia="zh-CN" w:bidi="hi-IN"/>
    </w:rPr>
  </w:style>
  <w:style w:type="character" w:customStyle="1" w:styleId="11000">
    <w:name w:val="Знак Знак1_1_0_0"/>
    <w:qFormat/>
    <w:rsid w:val="00AE6E57"/>
    <w:rPr>
      <w:b/>
      <w:kern w:val="1"/>
      <w:sz w:val="32"/>
      <w:lang w:val="ru-RU" w:bidi="ar-SA"/>
    </w:rPr>
  </w:style>
  <w:style w:type="character" w:customStyle="1" w:styleId="1001">
    <w:name w:val="Знак Знак_1_0_0"/>
    <w:qFormat/>
    <w:rsid w:val="00AE6E57"/>
    <w:rPr>
      <w:sz w:val="24"/>
      <w:szCs w:val="24"/>
      <w:lang w:val="ru-RU" w:bidi="ar-SA"/>
    </w:rPr>
  </w:style>
  <w:style w:type="paragraph" w:customStyle="1" w:styleId="1002">
    <w:name w:val="Знак Знак Знак Знак_1_0_0"/>
    <w:basedOn w:val="a"/>
    <w:qFormat/>
    <w:rsid w:val="00AE6E57"/>
    <w:pPr>
      <w:spacing w:after="160" w:line="240" w:lineRule="exact"/>
    </w:pPr>
    <w:rPr>
      <w:rFonts w:ascii="Verdana" w:hAnsi="Verdana" w:cs="Verdana"/>
      <w:lang w:val="en-US"/>
    </w:rPr>
  </w:style>
  <w:style w:type="paragraph" w:customStyle="1" w:styleId="ConsPlusDocList1000">
    <w:name w:val="ConsPlusDocList_1_0_0"/>
    <w:next w:val="a"/>
    <w:qFormat/>
    <w:rsid w:val="00AE6E57"/>
    <w:pPr>
      <w:widowControl w:val="0"/>
      <w:suppressAutoHyphens/>
      <w:autoSpaceDE w:val="0"/>
    </w:pPr>
    <w:rPr>
      <w:rFonts w:ascii="Arial" w:eastAsia="Arial" w:hAnsi="Arial" w:cs="Arial"/>
      <w:lang w:eastAsia="zh-CN" w:bidi="hi-IN"/>
    </w:rPr>
  </w:style>
  <w:style w:type="paragraph" w:customStyle="1" w:styleId="ConsPlusCell1000">
    <w:name w:val="ConsPlusCell_1_0_0"/>
    <w:next w:val="a"/>
    <w:qFormat/>
    <w:rsid w:val="00AE6E57"/>
    <w:pPr>
      <w:widowControl w:val="0"/>
      <w:suppressAutoHyphens/>
      <w:autoSpaceDE w:val="0"/>
    </w:pPr>
    <w:rPr>
      <w:rFonts w:ascii="Arial" w:eastAsia="Arial" w:hAnsi="Arial" w:cs="Arial"/>
      <w:lang w:eastAsia="zh-CN" w:bidi="hi-IN"/>
    </w:rPr>
  </w:style>
  <w:style w:type="paragraph" w:customStyle="1" w:styleId="ConsPlusNonformat1000">
    <w:name w:val="ConsPlusNonformat_1_0_0"/>
    <w:next w:val="a"/>
    <w:qFormat/>
    <w:rsid w:val="00AE6E57"/>
    <w:pPr>
      <w:widowControl w:val="0"/>
      <w:suppressAutoHyphens/>
      <w:autoSpaceDE w:val="0"/>
    </w:pPr>
    <w:rPr>
      <w:rFonts w:ascii="Courier New" w:eastAsia="Courier New" w:hAnsi="Courier New" w:cs="Courier New"/>
      <w:lang w:eastAsia="zh-CN" w:bidi="hi-IN"/>
    </w:rPr>
  </w:style>
  <w:style w:type="paragraph" w:customStyle="1" w:styleId="ConsPlusTitle1000">
    <w:name w:val="ConsPlusTitle_1_0_0"/>
    <w:next w:val="a"/>
    <w:qFormat/>
    <w:rsid w:val="00AE6E57"/>
    <w:pPr>
      <w:widowControl w:val="0"/>
      <w:suppressAutoHyphens/>
      <w:autoSpaceDE w:val="0"/>
    </w:pPr>
    <w:rPr>
      <w:rFonts w:ascii="Arial" w:eastAsia="Arial" w:hAnsi="Arial" w:cs="Arial"/>
      <w:b/>
      <w:bCs/>
      <w:lang w:eastAsia="zh-CN" w:bidi="hi-IN"/>
    </w:rPr>
  </w:style>
  <w:style w:type="character" w:customStyle="1" w:styleId="12000">
    <w:name w:val="Знак Знак1_2_0_0"/>
    <w:qFormat/>
    <w:rsid w:val="00AE6E57"/>
    <w:rPr>
      <w:b/>
      <w:kern w:val="1"/>
      <w:sz w:val="32"/>
      <w:lang w:val="ru-RU" w:bidi="ar-SA"/>
    </w:rPr>
  </w:style>
  <w:style w:type="character" w:customStyle="1" w:styleId="2000">
    <w:name w:val="Знак Знак_2_0_0"/>
    <w:qFormat/>
    <w:rsid w:val="00AE6E57"/>
    <w:rPr>
      <w:sz w:val="24"/>
      <w:szCs w:val="24"/>
      <w:lang w:val="ru-RU" w:bidi="ar-SA"/>
    </w:rPr>
  </w:style>
  <w:style w:type="paragraph" w:customStyle="1" w:styleId="2001">
    <w:name w:val="Знак Знак Знак Знак_2_0_0"/>
    <w:basedOn w:val="a"/>
    <w:qFormat/>
    <w:rsid w:val="00AE6E57"/>
    <w:pPr>
      <w:spacing w:after="160" w:line="240" w:lineRule="exact"/>
    </w:pPr>
    <w:rPr>
      <w:rFonts w:ascii="Verdana" w:hAnsi="Verdana" w:cs="Verdana"/>
      <w:lang w:val="en-US"/>
    </w:rPr>
  </w:style>
  <w:style w:type="paragraph" w:customStyle="1" w:styleId="ConsPlusDocList2000">
    <w:name w:val="ConsPlusDocList_2_0_0"/>
    <w:next w:val="a"/>
    <w:qFormat/>
    <w:rsid w:val="00AE6E57"/>
    <w:pPr>
      <w:widowControl w:val="0"/>
      <w:suppressAutoHyphens/>
      <w:autoSpaceDE w:val="0"/>
    </w:pPr>
    <w:rPr>
      <w:rFonts w:ascii="Arial" w:eastAsia="Arial" w:hAnsi="Arial" w:cs="Arial"/>
      <w:lang w:eastAsia="zh-CN" w:bidi="hi-IN"/>
    </w:rPr>
  </w:style>
  <w:style w:type="paragraph" w:customStyle="1" w:styleId="ConsPlusCell2000">
    <w:name w:val="ConsPlusCell_2_0_0"/>
    <w:next w:val="a"/>
    <w:qFormat/>
    <w:rsid w:val="00AE6E57"/>
    <w:pPr>
      <w:widowControl w:val="0"/>
      <w:suppressAutoHyphens/>
      <w:autoSpaceDE w:val="0"/>
    </w:pPr>
    <w:rPr>
      <w:rFonts w:ascii="Arial" w:eastAsia="Arial" w:hAnsi="Arial" w:cs="Arial"/>
      <w:lang w:eastAsia="zh-CN" w:bidi="hi-IN"/>
    </w:rPr>
  </w:style>
  <w:style w:type="paragraph" w:customStyle="1" w:styleId="ConsPlusNonformat2000">
    <w:name w:val="ConsPlusNonformat_2_0_0"/>
    <w:next w:val="a"/>
    <w:qFormat/>
    <w:rsid w:val="00AE6E57"/>
    <w:pPr>
      <w:widowControl w:val="0"/>
      <w:suppressAutoHyphens/>
      <w:autoSpaceDE w:val="0"/>
    </w:pPr>
    <w:rPr>
      <w:rFonts w:ascii="Courier New" w:eastAsia="Courier New" w:hAnsi="Courier New" w:cs="Courier New"/>
      <w:lang w:eastAsia="zh-CN" w:bidi="hi-IN"/>
    </w:rPr>
  </w:style>
  <w:style w:type="paragraph" w:customStyle="1" w:styleId="ConsPlusTitle2000">
    <w:name w:val="ConsPlusTitle_2_0_0"/>
    <w:next w:val="a"/>
    <w:qFormat/>
    <w:rsid w:val="00AE6E57"/>
    <w:pPr>
      <w:widowControl w:val="0"/>
      <w:suppressAutoHyphens/>
      <w:autoSpaceDE w:val="0"/>
    </w:pPr>
    <w:rPr>
      <w:rFonts w:ascii="Arial" w:eastAsia="Arial" w:hAnsi="Arial" w:cs="Arial"/>
      <w:b/>
      <w:bCs/>
      <w:lang w:eastAsia="zh-CN" w:bidi="hi-IN"/>
    </w:rPr>
  </w:style>
  <w:style w:type="character" w:customStyle="1" w:styleId="13000">
    <w:name w:val="Знак Знак1_3_0_0"/>
    <w:qFormat/>
    <w:rsid w:val="00AE6E57"/>
    <w:rPr>
      <w:b/>
      <w:kern w:val="1"/>
      <w:sz w:val="32"/>
      <w:lang w:val="ru-RU" w:bidi="ar-SA"/>
    </w:rPr>
  </w:style>
  <w:style w:type="character" w:customStyle="1" w:styleId="3000">
    <w:name w:val="Знак Знак_3_0_0"/>
    <w:qFormat/>
    <w:rsid w:val="00AE6E57"/>
    <w:rPr>
      <w:sz w:val="24"/>
      <w:szCs w:val="24"/>
      <w:lang w:val="ru-RU" w:bidi="ar-SA"/>
    </w:rPr>
  </w:style>
  <w:style w:type="paragraph" w:customStyle="1" w:styleId="3001">
    <w:name w:val="Знак Знак Знак Знак_3_0_0"/>
    <w:basedOn w:val="a"/>
    <w:qFormat/>
    <w:rsid w:val="00AE6E57"/>
    <w:pPr>
      <w:spacing w:after="160" w:line="240" w:lineRule="exact"/>
    </w:pPr>
    <w:rPr>
      <w:rFonts w:ascii="Verdana" w:hAnsi="Verdana" w:cs="Verdana"/>
      <w:lang w:val="en-US"/>
    </w:rPr>
  </w:style>
  <w:style w:type="paragraph" w:customStyle="1" w:styleId="ConsPlusDocList3000">
    <w:name w:val="ConsPlusDocList_3_0_0"/>
    <w:next w:val="a"/>
    <w:qFormat/>
    <w:rsid w:val="00AE6E57"/>
    <w:pPr>
      <w:widowControl w:val="0"/>
      <w:suppressAutoHyphens/>
      <w:autoSpaceDE w:val="0"/>
    </w:pPr>
    <w:rPr>
      <w:rFonts w:ascii="Arial" w:eastAsia="Arial" w:hAnsi="Arial" w:cs="Arial"/>
      <w:lang w:eastAsia="zh-CN" w:bidi="hi-IN"/>
    </w:rPr>
  </w:style>
  <w:style w:type="paragraph" w:customStyle="1" w:styleId="ConsPlusCell3000">
    <w:name w:val="ConsPlusCell_3_0_0"/>
    <w:next w:val="a"/>
    <w:qFormat/>
    <w:rsid w:val="00AE6E57"/>
    <w:pPr>
      <w:widowControl w:val="0"/>
      <w:suppressAutoHyphens/>
      <w:autoSpaceDE w:val="0"/>
    </w:pPr>
    <w:rPr>
      <w:rFonts w:ascii="Arial" w:eastAsia="Arial" w:hAnsi="Arial" w:cs="Arial"/>
      <w:lang w:eastAsia="zh-CN" w:bidi="hi-IN"/>
    </w:rPr>
  </w:style>
  <w:style w:type="paragraph" w:customStyle="1" w:styleId="ConsPlusNonformat3000">
    <w:name w:val="ConsPlusNonformat_3_0_0"/>
    <w:next w:val="a"/>
    <w:qFormat/>
    <w:rsid w:val="00AE6E57"/>
    <w:pPr>
      <w:widowControl w:val="0"/>
      <w:suppressAutoHyphens/>
      <w:autoSpaceDE w:val="0"/>
    </w:pPr>
    <w:rPr>
      <w:rFonts w:ascii="Courier New" w:eastAsia="Courier New" w:hAnsi="Courier New" w:cs="Courier New"/>
      <w:lang w:eastAsia="zh-CN" w:bidi="hi-IN"/>
    </w:rPr>
  </w:style>
  <w:style w:type="paragraph" w:customStyle="1" w:styleId="ConsPlusTitle3000">
    <w:name w:val="ConsPlusTitle_3_0_0"/>
    <w:next w:val="a"/>
    <w:qFormat/>
    <w:rsid w:val="00AE6E57"/>
    <w:pPr>
      <w:widowControl w:val="0"/>
      <w:suppressAutoHyphens/>
      <w:autoSpaceDE w:val="0"/>
    </w:pPr>
    <w:rPr>
      <w:rFonts w:ascii="Arial" w:eastAsia="Arial" w:hAnsi="Arial" w:cs="Arial"/>
      <w:b/>
      <w:bCs/>
      <w:lang w:eastAsia="zh-CN" w:bidi="hi-IN"/>
    </w:rPr>
  </w:style>
  <w:style w:type="character" w:customStyle="1" w:styleId="1400">
    <w:name w:val="Знак Знак1_4_0"/>
    <w:qFormat/>
    <w:rsid w:val="00AE6E57"/>
    <w:rPr>
      <w:b/>
      <w:kern w:val="1"/>
      <w:sz w:val="32"/>
      <w:lang w:val="ru-RU" w:bidi="ar-SA"/>
    </w:rPr>
  </w:style>
  <w:style w:type="character" w:customStyle="1" w:styleId="400">
    <w:name w:val="Знак Знак_4_0"/>
    <w:qFormat/>
    <w:rsid w:val="00AE6E57"/>
    <w:rPr>
      <w:sz w:val="24"/>
      <w:szCs w:val="24"/>
      <w:lang w:val="ru-RU" w:bidi="ar-SA"/>
    </w:rPr>
  </w:style>
  <w:style w:type="paragraph" w:customStyle="1" w:styleId="401">
    <w:name w:val="Знак Знак Знак Знак_4_0"/>
    <w:basedOn w:val="a"/>
    <w:qFormat/>
    <w:rsid w:val="00AE6E57"/>
    <w:pPr>
      <w:spacing w:after="160" w:line="240" w:lineRule="exact"/>
    </w:pPr>
    <w:rPr>
      <w:rFonts w:ascii="Verdana" w:hAnsi="Verdana" w:cs="Verdana"/>
      <w:lang w:val="en-US"/>
    </w:rPr>
  </w:style>
  <w:style w:type="paragraph" w:customStyle="1" w:styleId="ConsPlusDocList400">
    <w:name w:val="ConsPlusDocList_4_0"/>
    <w:next w:val="a"/>
    <w:qFormat/>
    <w:rsid w:val="00AE6E57"/>
    <w:pPr>
      <w:widowControl w:val="0"/>
      <w:suppressAutoHyphens/>
      <w:autoSpaceDE w:val="0"/>
    </w:pPr>
    <w:rPr>
      <w:rFonts w:ascii="Arial" w:eastAsia="Arial" w:hAnsi="Arial" w:cs="Arial"/>
      <w:lang w:eastAsia="zh-CN" w:bidi="hi-IN"/>
    </w:rPr>
  </w:style>
  <w:style w:type="paragraph" w:customStyle="1" w:styleId="ConsPlusCell400">
    <w:name w:val="ConsPlusCell_4_0"/>
    <w:next w:val="a"/>
    <w:qFormat/>
    <w:rsid w:val="00AE6E57"/>
    <w:pPr>
      <w:widowControl w:val="0"/>
      <w:suppressAutoHyphens/>
      <w:autoSpaceDE w:val="0"/>
    </w:pPr>
    <w:rPr>
      <w:rFonts w:ascii="Arial" w:eastAsia="Arial" w:hAnsi="Arial" w:cs="Arial"/>
      <w:lang w:eastAsia="zh-CN" w:bidi="hi-IN"/>
    </w:rPr>
  </w:style>
  <w:style w:type="paragraph" w:customStyle="1" w:styleId="ConsPlusNonformat400">
    <w:name w:val="ConsPlusNonformat_4_0"/>
    <w:next w:val="a"/>
    <w:qFormat/>
    <w:rsid w:val="00AE6E57"/>
    <w:pPr>
      <w:widowControl w:val="0"/>
      <w:suppressAutoHyphens/>
      <w:autoSpaceDE w:val="0"/>
    </w:pPr>
    <w:rPr>
      <w:rFonts w:ascii="Courier New" w:eastAsia="Courier New" w:hAnsi="Courier New" w:cs="Courier New"/>
      <w:lang w:eastAsia="zh-CN" w:bidi="hi-IN"/>
    </w:rPr>
  </w:style>
  <w:style w:type="paragraph" w:customStyle="1" w:styleId="ConsPlusTitle400">
    <w:name w:val="ConsPlusTitle_4_0"/>
    <w:next w:val="a"/>
    <w:qFormat/>
    <w:rsid w:val="00AE6E57"/>
    <w:pPr>
      <w:widowControl w:val="0"/>
      <w:suppressAutoHyphens/>
      <w:autoSpaceDE w:val="0"/>
    </w:pPr>
    <w:rPr>
      <w:rFonts w:ascii="Arial" w:eastAsia="Arial" w:hAnsi="Arial" w:cs="Arial"/>
      <w:b/>
      <w:bCs/>
      <w:lang w:eastAsia="zh-CN" w:bidi="hi-IN"/>
    </w:rPr>
  </w:style>
  <w:style w:type="character" w:customStyle="1" w:styleId="1500">
    <w:name w:val="Знак Знак1_5_0"/>
    <w:qFormat/>
    <w:rsid w:val="00AE6E57"/>
    <w:rPr>
      <w:b/>
      <w:kern w:val="1"/>
      <w:sz w:val="32"/>
      <w:lang w:val="ru-RU" w:bidi="ar-SA"/>
    </w:rPr>
  </w:style>
  <w:style w:type="character" w:customStyle="1" w:styleId="500">
    <w:name w:val="Знак Знак_5_0"/>
    <w:qFormat/>
    <w:rsid w:val="00AE6E57"/>
    <w:rPr>
      <w:sz w:val="24"/>
      <w:szCs w:val="24"/>
      <w:lang w:val="ru-RU" w:bidi="ar-SA"/>
    </w:rPr>
  </w:style>
  <w:style w:type="paragraph" w:customStyle="1" w:styleId="501">
    <w:name w:val="Знак Знак Знак Знак_5_0"/>
    <w:basedOn w:val="a"/>
    <w:qFormat/>
    <w:rsid w:val="00AE6E57"/>
    <w:pPr>
      <w:spacing w:after="160" w:line="240" w:lineRule="exact"/>
    </w:pPr>
    <w:rPr>
      <w:rFonts w:ascii="Verdana" w:hAnsi="Verdana" w:cs="Verdana"/>
      <w:lang w:val="en-US"/>
    </w:rPr>
  </w:style>
  <w:style w:type="paragraph" w:customStyle="1" w:styleId="ConsPlusDocList500">
    <w:name w:val="ConsPlusDocList_5_0"/>
    <w:next w:val="a"/>
    <w:qFormat/>
    <w:rsid w:val="00AE6E57"/>
    <w:pPr>
      <w:widowControl w:val="0"/>
      <w:suppressAutoHyphens/>
      <w:autoSpaceDE w:val="0"/>
    </w:pPr>
    <w:rPr>
      <w:rFonts w:ascii="Arial" w:eastAsia="Arial" w:hAnsi="Arial" w:cs="Arial"/>
      <w:lang w:eastAsia="zh-CN" w:bidi="hi-IN"/>
    </w:rPr>
  </w:style>
  <w:style w:type="paragraph" w:customStyle="1" w:styleId="ConsPlusCell500">
    <w:name w:val="ConsPlusCell_5_0"/>
    <w:next w:val="a"/>
    <w:qFormat/>
    <w:rsid w:val="00AE6E57"/>
    <w:pPr>
      <w:widowControl w:val="0"/>
      <w:suppressAutoHyphens/>
      <w:autoSpaceDE w:val="0"/>
    </w:pPr>
    <w:rPr>
      <w:rFonts w:ascii="Arial" w:eastAsia="Arial" w:hAnsi="Arial" w:cs="Arial"/>
      <w:lang w:eastAsia="zh-CN" w:bidi="hi-IN"/>
    </w:rPr>
  </w:style>
  <w:style w:type="paragraph" w:customStyle="1" w:styleId="ConsPlusNonformat500">
    <w:name w:val="ConsPlusNonformat_5_0"/>
    <w:next w:val="a"/>
    <w:qFormat/>
    <w:rsid w:val="00AE6E57"/>
    <w:pPr>
      <w:widowControl w:val="0"/>
      <w:suppressAutoHyphens/>
      <w:autoSpaceDE w:val="0"/>
    </w:pPr>
    <w:rPr>
      <w:rFonts w:ascii="Courier New" w:eastAsia="Courier New" w:hAnsi="Courier New" w:cs="Courier New"/>
      <w:lang w:eastAsia="zh-CN" w:bidi="hi-IN"/>
    </w:rPr>
  </w:style>
  <w:style w:type="paragraph" w:customStyle="1" w:styleId="ConsPlusTitle500">
    <w:name w:val="ConsPlusTitle_5_0"/>
    <w:next w:val="a"/>
    <w:qFormat/>
    <w:rsid w:val="00AE6E57"/>
    <w:pPr>
      <w:widowControl w:val="0"/>
      <w:suppressAutoHyphens/>
      <w:autoSpaceDE w:val="0"/>
    </w:pPr>
    <w:rPr>
      <w:rFonts w:ascii="Arial" w:eastAsia="Arial" w:hAnsi="Arial" w:cs="Arial"/>
      <w:b/>
      <w:bCs/>
      <w:lang w:eastAsia="zh-CN" w:bidi="hi-IN"/>
    </w:rPr>
  </w:style>
  <w:style w:type="paragraph" w:customStyle="1" w:styleId="ConsPlusDocListd">
    <w:name w:val="ConsPlusDocList"/>
    <w:next w:val="a"/>
    <w:rsid w:val="00894960"/>
    <w:pPr>
      <w:widowControl w:val="0"/>
      <w:suppressAutoHyphens/>
      <w:autoSpaceDE w:val="0"/>
    </w:pPr>
    <w:rPr>
      <w:rFonts w:ascii="Arial" w:eastAsia="Arial" w:hAnsi="Arial" w:cs="Arial"/>
      <w:lang w:eastAsia="zh-CN" w:bidi="hi-IN"/>
    </w:rPr>
  </w:style>
  <w:style w:type="paragraph" w:customStyle="1" w:styleId="1f5">
    <w:name w:val="Заголовок1"/>
    <w:basedOn w:val="a"/>
    <w:next w:val="aa"/>
    <w:rsid w:val="00002337"/>
    <w:pPr>
      <w:keepNext/>
      <w:spacing w:before="240" w:after="120"/>
    </w:pPr>
    <w:rPr>
      <w:rFonts w:ascii="Arial" w:eastAsia="Microsoft YaHei" w:hAnsi="Arial" w:cs="Mangal"/>
      <w:sz w:val="28"/>
      <w:szCs w:val="28"/>
    </w:rPr>
  </w:style>
  <w:style w:type="paragraph" w:customStyle="1" w:styleId="ConsPlusDocList30000">
    <w:name w:val="ConsPlusDocList_3_0_0_0"/>
    <w:next w:val="a"/>
    <w:qFormat/>
    <w:rsid w:val="00002337"/>
    <w:pPr>
      <w:widowControl w:val="0"/>
      <w:suppressAutoHyphens/>
      <w:autoSpaceDE w:val="0"/>
    </w:pPr>
    <w:rPr>
      <w:rFonts w:ascii="Arial" w:eastAsia="Arial" w:hAnsi="Arial" w:cs="Arial"/>
      <w:lang w:eastAsia="zh-CN" w:bidi="hi-IN"/>
    </w:rPr>
  </w:style>
  <w:style w:type="character" w:customStyle="1" w:styleId="1600">
    <w:name w:val="Знак Знак1_6_0"/>
    <w:qFormat/>
    <w:rsid w:val="00002337"/>
    <w:rPr>
      <w:b/>
      <w:kern w:val="1"/>
      <w:sz w:val="32"/>
      <w:lang w:val="ru-RU" w:bidi="ar-SA"/>
    </w:rPr>
  </w:style>
  <w:style w:type="character" w:customStyle="1" w:styleId="600">
    <w:name w:val="Знак Знак_6_0"/>
    <w:qFormat/>
    <w:rsid w:val="00002337"/>
    <w:rPr>
      <w:sz w:val="24"/>
      <w:szCs w:val="24"/>
      <w:lang w:val="ru-RU" w:bidi="ar-SA"/>
    </w:rPr>
  </w:style>
  <w:style w:type="paragraph" w:customStyle="1" w:styleId="601">
    <w:name w:val="Знак Знак Знак Знак_6_0"/>
    <w:basedOn w:val="a"/>
    <w:qFormat/>
    <w:rsid w:val="00002337"/>
    <w:pPr>
      <w:spacing w:after="160" w:line="240" w:lineRule="exact"/>
    </w:pPr>
    <w:rPr>
      <w:rFonts w:ascii="Verdana" w:hAnsi="Verdana" w:cs="Verdana"/>
      <w:lang w:val="en-US"/>
    </w:rPr>
  </w:style>
  <w:style w:type="paragraph" w:customStyle="1" w:styleId="ConsPlusDocList600">
    <w:name w:val="ConsPlusDocList_6_0"/>
    <w:next w:val="a"/>
    <w:qFormat/>
    <w:rsid w:val="00002337"/>
    <w:pPr>
      <w:widowControl w:val="0"/>
      <w:suppressAutoHyphens/>
      <w:autoSpaceDE w:val="0"/>
    </w:pPr>
    <w:rPr>
      <w:rFonts w:ascii="Arial" w:eastAsia="Arial" w:hAnsi="Arial" w:cs="Arial"/>
      <w:lang w:eastAsia="zh-CN" w:bidi="hi-IN"/>
    </w:rPr>
  </w:style>
  <w:style w:type="paragraph" w:customStyle="1" w:styleId="ConsPlusCell600">
    <w:name w:val="ConsPlusCell_6_0"/>
    <w:next w:val="a"/>
    <w:qFormat/>
    <w:rsid w:val="00002337"/>
    <w:pPr>
      <w:widowControl w:val="0"/>
      <w:suppressAutoHyphens/>
      <w:autoSpaceDE w:val="0"/>
    </w:pPr>
    <w:rPr>
      <w:rFonts w:ascii="Arial" w:eastAsia="Arial" w:hAnsi="Arial" w:cs="Arial"/>
      <w:lang w:eastAsia="zh-CN" w:bidi="hi-IN"/>
    </w:rPr>
  </w:style>
  <w:style w:type="paragraph" w:customStyle="1" w:styleId="ConsPlusNonformat600">
    <w:name w:val="ConsPlusNonformat_6_0"/>
    <w:next w:val="a"/>
    <w:qFormat/>
    <w:rsid w:val="00002337"/>
    <w:pPr>
      <w:widowControl w:val="0"/>
      <w:suppressAutoHyphens/>
      <w:autoSpaceDE w:val="0"/>
    </w:pPr>
    <w:rPr>
      <w:rFonts w:ascii="Courier New" w:eastAsia="Courier New" w:hAnsi="Courier New" w:cs="Courier New"/>
      <w:lang w:eastAsia="zh-CN" w:bidi="hi-IN"/>
    </w:rPr>
  </w:style>
  <w:style w:type="paragraph" w:customStyle="1" w:styleId="ConsPlusTitle600">
    <w:name w:val="ConsPlusTitle_6_0"/>
    <w:next w:val="a"/>
    <w:qFormat/>
    <w:rsid w:val="00002337"/>
    <w:pPr>
      <w:widowControl w:val="0"/>
      <w:suppressAutoHyphens/>
      <w:autoSpaceDE w:val="0"/>
    </w:pPr>
    <w:rPr>
      <w:rFonts w:ascii="Arial" w:eastAsia="Arial" w:hAnsi="Arial" w:cs="Arial"/>
      <w:b/>
      <w:bCs/>
      <w:lang w:eastAsia="zh-CN" w:bidi="hi-IN"/>
    </w:rPr>
  </w:style>
  <w:style w:type="character" w:customStyle="1" w:styleId="100000">
    <w:name w:val="Знак Знак1_0_0_0_0"/>
    <w:qFormat/>
    <w:rsid w:val="00002337"/>
    <w:rPr>
      <w:b/>
      <w:kern w:val="1"/>
      <w:sz w:val="32"/>
      <w:lang w:val="ru-RU" w:bidi="ar-SA"/>
    </w:rPr>
  </w:style>
  <w:style w:type="character" w:customStyle="1" w:styleId="00000">
    <w:name w:val="Знак Знак_0_0_0_0"/>
    <w:qFormat/>
    <w:rsid w:val="00002337"/>
    <w:rPr>
      <w:sz w:val="24"/>
      <w:szCs w:val="24"/>
      <w:lang w:val="ru-RU" w:bidi="ar-SA"/>
    </w:rPr>
  </w:style>
  <w:style w:type="paragraph" w:customStyle="1" w:styleId="00001">
    <w:name w:val="Знак Знак Знак Знак_0_0_0_0"/>
    <w:basedOn w:val="a"/>
    <w:qFormat/>
    <w:rsid w:val="00002337"/>
    <w:pPr>
      <w:spacing w:after="160" w:line="240" w:lineRule="exact"/>
    </w:pPr>
    <w:rPr>
      <w:rFonts w:ascii="Verdana" w:hAnsi="Verdana" w:cs="Verdana"/>
      <w:lang w:val="en-US"/>
    </w:rPr>
  </w:style>
  <w:style w:type="paragraph" w:customStyle="1" w:styleId="ConsPlusDocList00000">
    <w:name w:val="ConsPlusDocList_0_0_0_0"/>
    <w:next w:val="a"/>
    <w:qFormat/>
    <w:rsid w:val="00002337"/>
    <w:pPr>
      <w:widowControl w:val="0"/>
      <w:suppressAutoHyphens/>
      <w:autoSpaceDE w:val="0"/>
    </w:pPr>
    <w:rPr>
      <w:rFonts w:ascii="Arial" w:eastAsia="Arial" w:hAnsi="Arial" w:cs="Arial"/>
      <w:lang w:eastAsia="zh-CN" w:bidi="hi-IN"/>
    </w:rPr>
  </w:style>
  <w:style w:type="paragraph" w:customStyle="1" w:styleId="ConsPlusCell00000">
    <w:name w:val="ConsPlusCell_0_0_0_0"/>
    <w:next w:val="a"/>
    <w:qFormat/>
    <w:rsid w:val="00002337"/>
    <w:pPr>
      <w:widowControl w:val="0"/>
      <w:suppressAutoHyphens/>
      <w:autoSpaceDE w:val="0"/>
    </w:pPr>
    <w:rPr>
      <w:rFonts w:ascii="Arial" w:eastAsia="Arial" w:hAnsi="Arial" w:cs="Arial"/>
      <w:lang w:eastAsia="zh-CN" w:bidi="hi-IN"/>
    </w:rPr>
  </w:style>
  <w:style w:type="paragraph" w:customStyle="1" w:styleId="ConsPlusNonformat00000">
    <w:name w:val="ConsPlusNonformat_0_0_0_0"/>
    <w:next w:val="a"/>
    <w:qFormat/>
    <w:rsid w:val="00002337"/>
    <w:pPr>
      <w:widowControl w:val="0"/>
      <w:suppressAutoHyphens/>
      <w:autoSpaceDE w:val="0"/>
    </w:pPr>
    <w:rPr>
      <w:rFonts w:ascii="Courier New" w:eastAsia="Courier New" w:hAnsi="Courier New" w:cs="Courier New"/>
      <w:lang w:eastAsia="zh-CN" w:bidi="hi-IN"/>
    </w:rPr>
  </w:style>
  <w:style w:type="paragraph" w:customStyle="1" w:styleId="ConsPlusTitle00000">
    <w:name w:val="ConsPlusTitle_0_0_0_0"/>
    <w:next w:val="a"/>
    <w:qFormat/>
    <w:rsid w:val="00002337"/>
    <w:pPr>
      <w:widowControl w:val="0"/>
      <w:suppressAutoHyphens/>
      <w:autoSpaceDE w:val="0"/>
    </w:pPr>
    <w:rPr>
      <w:rFonts w:ascii="Arial" w:eastAsia="Arial" w:hAnsi="Arial" w:cs="Arial"/>
      <w:b/>
      <w:bCs/>
      <w:lang w:eastAsia="zh-CN" w:bidi="hi-IN"/>
    </w:rPr>
  </w:style>
  <w:style w:type="character" w:customStyle="1" w:styleId="110000">
    <w:name w:val="Знак Знак1_1_0_0_0"/>
    <w:qFormat/>
    <w:rsid w:val="00002337"/>
    <w:rPr>
      <w:b/>
      <w:kern w:val="1"/>
      <w:sz w:val="32"/>
      <w:lang w:val="ru-RU" w:bidi="ar-SA"/>
    </w:rPr>
  </w:style>
  <w:style w:type="character" w:customStyle="1" w:styleId="10001">
    <w:name w:val="Знак Знак_1_0_0_0"/>
    <w:qFormat/>
    <w:rsid w:val="00002337"/>
    <w:rPr>
      <w:sz w:val="24"/>
      <w:szCs w:val="24"/>
      <w:lang w:val="ru-RU" w:bidi="ar-SA"/>
    </w:rPr>
  </w:style>
  <w:style w:type="paragraph" w:customStyle="1" w:styleId="10002">
    <w:name w:val="Знак Знак Знак Знак_1_0_0_0"/>
    <w:basedOn w:val="a"/>
    <w:qFormat/>
    <w:rsid w:val="00002337"/>
    <w:pPr>
      <w:spacing w:after="160" w:line="240" w:lineRule="exact"/>
    </w:pPr>
    <w:rPr>
      <w:rFonts w:ascii="Verdana" w:hAnsi="Verdana" w:cs="Verdana"/>
      <w:lang w:val="en-US"/>
    </w:rPr>
  </w:style>
  <w:style w:type="paragraph" w:customStyle="1" w:styleId="ConsPlusDocList10000">
    <w:name w:val="ConsPlusDocList_1_0_0_0"/>
    <w:next w:val="a"/>
    <w:qFormat/>
    <w:rsid w:val="00002337"/>
    <w:pPr>
      <w:widowControl w:val="0"/>
      <w:suppressAutoHyphens/>
      <w:autoSpaceDE w:val="0"/>
    </w:pPr>
    <w:rPr>
      <w:rFonts w:ascii="Arial" w:eastAsia="Arial" w:hAnsi="Arial" w:cs="Arial"/>
      <w:lang w:eastAsia="zh-CN" w:bidi="hi-IN"/>
    </w:rPr>
  </w:style>
  <w:style w:type="paragraph" w:customStyle="1" w:styleId="ConsPlusCell10000">
    <w:name w:val="ConsPlusCell_1_0_0_0"/>
    <w:next w:val="a"/>
    <w:qFormat/>
    <w:rsid w:val="00002337"/>
    <w:pPr>
      <w:widowControl w:val="0"/>
      <w:suppressAutoHyphens/>
      <w:autoSpaceDE w:val="0"/>
    </w:pPr>
    <w:rPr>
      <w:rFonts w:ascii="Arial" w:eastAsia="Arial" w:hAnsi="Arial" w:cs="Arial"/>
      <w:lang w:eastAsia="zh-CN" w:bidi="hi-IN"/>
    </w:rPr>
  </w:style>
  <w:style w:type="paragraph" w:customStyle="1" w:styleId="ConsPlusNonformat10000">
    <w:name w:val="ConsPlusNonformat_1_0_0_0"/>
    <w:next w:val="a"/>
    <w:qFormat/>
    <w:rsid w:val="00002337"/>
    <w:pPr>
      <w:widowControl w:val="0"/>
      <w:suppressAutoHyphens/>
      <w:autoSpaceDE w:val="0"/>
    </w:pPr>
    <w:rPr>
      <w:rFonts w:ascii="Courier New" w:eastAsia="Courier New" w:hAnsi="Courier New" w:cs="Courier New"/>
      <w:lang w:eastAsia="zh-CN" w:bidi="hi-IN"/>
    </w:rPr>
  </w:style>
  <w:style w:type="paragraph" w:customStyle="1" w:styleId="ConsPlusTitle10000">
    <w:name w:val="ConsPlusTitle_1_0_0_0"/>
    <w:next w:val="a"/>
    <w:qFormat/>
    <w:rsid w:val="00002337"/>
    <w:pPr>
      <w:widowControl w:val="0"/>
      <w:suppressAutoHyphens/>
      <w:autoSpaceDE w:val="0"/>
    </w:pPr>
    <w:rPr>
      <w:rFonts w:ascii="Arial" w:eastAsia="Arial" w:hAnsi="Arial" w:cs="Arial"/>
      <w:b/>
      <w:bCs/>
      <w:lang w:eastAsia="zh-CN" w:bidi="hi-IN"/>
    </w:rPr>
  </w:style>
  <w:style w:type="character" w:customStyle="1" w:styleId="120000">
    <w:name w:val="Знак Знак1_2_0_0_0"/>
    <w:qFormat/>
    <w:rsid w:val="00002337"/>
    <w:rPr>
      <w:b/>
      <w:kern w:val="1"/>
      <w:sz w:val="32"/>
      <w:lang w:val="ru-RU" w:bidi="ar-SA"/>
    </w:rPr>
  </w:style>
  <w:style w:type="character" w:customStyle="1" w:styleId="20000">
    <w:name w:val="Знак Знак_2_0_0_0"/>
    <w:qFormat/>
    <w:rsid w:val="00002337"/>
    <w:rPr>
      <w:sz w:val="24"/>
      <w:szCs w:val="24"/>
      <w:lang w:val="ru-RU" w:bidi="ar-SA"/>
    </w:rPr>
  </w:style>
  <w:style w:type="paragraph" w:customStyle="1" w:styleId="20001">
    <w:name w:val="Знак Знак Знак Знак_2_0_0_0"/>
    <w:basedOn w:val="a"/>
    <w:qFormat/>
    <w:rsid w:val="00002337"/>
    <w:pPr>
      <w:spacing w:after="160" w:line="240" w:lineRule="exact"/>
    </w:pPr>
    <w:rPr>
      <w:rFonts w:ascii="Verdana" w:hAnsi="Verdana" w:cs="Verdana"/>
      <w:lang w:val="en-US"/>
    </w:rPr>
  </w:style>
  <w:style w:type="paragraph" w:customStyle="1" w:styleId="ConsPlusDocList20000">
    <w:name w:val="ConsPlusDocList_2_0_0_0"/>
    <w:next w:val="a"/>
    <w:qFormat/>
    <w:rsid w:val="00002337"/>
    <w:pPr>
      <w:widowControl w:val="0"/>
      <w:suppressAutoHyphens/>
      <w:autoSpaceDE w:val="0"/>
    </w:pPr>
    <w:rPr>
      <w:rFonts w:ascii="Arial" w:eastAsia="Arial" w:hAnsi="Arial" w:cs="Arial"/>
      <w:lang w:eastAsia="zh-CN" w:bidi="hi-IN"/>
    </w:rPr>
  </w:style>
  <w:style w:type="paragraph" w:customStyle="1" w:styleId="ConsPlusCell20000">
    <w:name w:val="ConsPlusCell_2_0_0_0"/>
    <w:next w:val="a"/>
    <w:qFormat/>
    <w:rsid w:val="00002337"/>
    <w:pPr>
      <w:widowControl w:val="0"/>
      <w:suppressAutoHyphens/>
      <w:autoSpaceDE w:val="0"/>
    </w:pPr>
    <w:rPr>
      <w:rFonts w:ascii="Arial" w:eastAsia="Arial" w:hAnsi="Arial" w:cs="Arial"/>
      <w:lang w:eastAsia="zh-CN" w:bidi="hi-IN"/>
    </w:rPr>
  </w:style>
  <w:style w:type="paragraph" w:customStyle="1" w:styleId="ConsPlusNonformat20000">
    <w:name w:val="ConsPlusNonformat_2_0_0_0"/>
    <w:next w:val="a"/>
    <w:qFormat/>
    <w:rsid w:val="00002337"/>
    <w:pPr>
      <w:widowControl w:val="0"/>
      <w:suppressAutoHyphens/>
      <w:autoSpaceDE w:val="0"/>
    </w:pPr>
    <w:rPr>
      <w:rFonts w:ascii="Courier New" w:eastAsia="Courier New" w:hAnsi="Courier New" w:cs="Courier New"/>
      <w:lang w:eastAsia="zh-CN" w:bidi="hi-IN"/>
    </w:rPr>
  </w:style>
  <w:style w:type="paragraph" w:customStyle="1" w:styleId="ConsPlusTitle20000">
    <w:name w:val="ConsPlusTitle_2_0_0_0"/>
    <w:next w:val="a"/>
    <w:qFormat/>
    <w:rsid w:val="00002337"/>
    <w:pPr>
      <w:widowControl w:val="0"/>
      <w:suppressAutoHyphens/>
      <w:autoSpaceDE w:val="0"/>
    </w:pPr>
    <w:rPr>
      <w:rFonts w:ascii="Arial" w:eastAsia="Arial" w:hAnsi="Arial" w:cs="Arial"/>
      <w:b/>
      <w:bCs/>
      <w:lang w:eastAsia="zh-CN" w:bidi="hi-IN"/>
    </w:rPr>
  </w:style>
  <w:style w:type="character" w:customStyle="1" w:styleId="130000">
    <w:name w:val="Знак Знак1_3_0_0_0"/>
    <w:qFormat/>
    <w:rsid w:val="00002337"/>
    <w:rPr>
      <w:b/>
      <w:kern w:val="1"/>
      <w:sz w:val="32"/>
      <w:lang w:val="ru-RU" w:bidi="ar-SA"/>
    </w:rPr>
  </w:style>
  <w:style w:type="character" w:customStyle="1" w:styleId="30000">
    <w:name w:val="Знак Знак_3_0_0_0"/>
    <w:qFormat/>
    <w:rsid w:val="00002337"/>
    <w:rPr>
      <w:sz w:val="24"/>
      <w:szCs w:val="24"/>
      <w:lang w:val="ru-RU" w:bidi="ar-SA"/>
    </w:rPr>
  </w:style>
  <w:style w:type="paragraph" w:customStyle="1" w:styleId="30001">
    <w:name w:val="Знак Знак Знак Знак_3_0_0_0"/>
    <w:basedOn w:val="a"/>
    <w:qFormat/>
    <w:rsid w:val="00002337"/>
    <w:pPr>
      <w:spacing w:after="160" w:line="240" w:lineRule="exact"/>
    </w:pPr>
    <w:rPr>
      <w:rFonts w:ascii="Verdana" w:hAnsi="Verdana" w:cs="Verdana"/>
      <w:lang w:val="en-US"/>
    </w:rPr>
  </w:style>
  <w:style w:type="paragraph" w:customStyle="1" w:styleId="ConsPlusCell30000">
    <w:name w:val="ConsPlusCell_3_0_0_0"/>
    <w:next w:val="a"/>
    <w:qFormat/>
    <w:rsid w:val="00002337"/>
    <w:pPr>
      <w:widowControl w:val="0"/>
      <w:suppressAutoHyphens/>
      <w:autoSpaceDE w:val="0"/>
    </w:pPr>
    <w:rPr>
      <w:rFonts w:ascii="Arial" w:eastAsia="Arial" w:hAnsi="Arial" w:cs="Arial"/>
      <w:lang w:eastAsia="zh-CN" w:bidi="hi-IN"/>
    </w:rPr>
  </w:style>
  <w:style w:type="paragraph" w:customStyle="1" w:styleId="ConsPlusNonformat30000">
    <w:name w:val="ConsPlusNonformat_3_0_0_0"/>
    <w:next w:val="a"/>
    <w:qFormat/>
    <w:rsid w:val="00002337"/>
    <w:pPr>
      <w:widowControl w:val="0"/>
      <w:suppressAutoHyphens/>
      <w:autoSpaceDE w:val="0"/>
    </w:pPr>
    <w:rPr>
      <w:rFonts w:ascii="Courier New" w:eastAsia="Courier New" w:hAnsi="Courier New" w:cs="Courier New"/>
      <w:lang w:eastAsia="zh-CN" w:bidi="hi-IN"/>
    </w:rPr>
  </w:style>
  <w:style w:type="paragraph" w:customStyle="1" w:styleId="ConsPlusTitle30000">
    <w:name w:val="ConsPlusTitle_3_0_0_0"/>
    <w:next w:val="a"/>
    <w:qFormat/>
    <w:rsid w:val="00002337"/>
    <w:pPr>
      <w:widowControl w:val="0"/>
      <w:suppressAutoHyphens/>
      <w:autoSpaceDE w:val="0"/>
    </w:pPr>
    <w:rPr>
      <w:rFonts w:ascii="Arial" w:eastAsia="Arial" w:hAnsi="Arial" w:cs="Arial"/>
      <w:b/>
      <w:bCs/>
      <w:lang w:eastAsia="zh-CN" w:bidi="hi-IN"/>
    </w:rPr>
  </w:style>
  <w:style w:type="character" w:customStyle="1" w:styleId="14000">
    <w:name w:val="Знак Знак1_4_0_0"/>
    <w:qFormat/>
    <w:rsid w:val="00002337"/>
    <w:rPr>
      <w:b/>
      <w:kern w:val="1"/>
      <w:sz w:val="32"/>
      <w:lang w:val="ru-RU" w:bidi="ar-SA"/>
    </w:rPr>
  </w:style>
  <w:style w:type="character" w:customStyle="1" w:styleId="4000">
    <w:name w:val="Знак Знак_4_0_0"/>
    <w:qFormat/>
    <w:rsid w:val="00002337"/>
    <w:rPr>
      <w:sz w:val="24"/>
      <w:szCs w:val="24"/>
      <w:lang w:val="ru-RU" w:bidi="ar-SA"/>
    </w:rPr>
  </w:style>
  <w:style w:type="paragraph" w:customStyle="1" w:styleId="4001">
    <w:name w:val="Знак Знак Знак Знак_4_0_0"/>
    <w:basedOn w:val="a"/>
    <w:qFormat/>
    <w:rsid w:val="00002337"/>
    <w:pPr>
      <w:spacing w:after="160" w:line="240" w:lineRule="exact"/>
    </w:pPr>
    <w:rPr>
      <w:rFonts w:ascii="Verdana" w:hAnsi="Verdana" w:cs="Verdana"/>
      <w:lang w:val="en-US"/>
    </w:rPr>
  </w:style>
  <w:style w:type="paragraph" w:customStyle="1" w:styleId="ConsPlusDocList4000">
    <w:name w:val="ConsPlusDocList_4_0_0"/>
    <w:next w:val="a"/>
    <w:qFormat/>
    <w:rsid w:val="00002337"/>
    <w:pPr>
      <w:widowControl w:val="0"/>
      <w:suppressAutoHyphens/>
      <w:autoSpaceDE w:val="0"/>
    </w:pPr>
    <w:rPr>
      <w:rFonts w:ascii="Arial" w:eastAsia="Arial" w:hAnsi="Arial" w:cs="Arial"/>
      <w:lang w:eastAsia="zh-CN" w:bidi="hi-IN"/>
    </w:rPr>
  </w:style>
  <w:style w:type="paragraph" w:customStyle="1" w:styleId="ConsPlusCell4000">
    <w:name w:val="ConsPlusCell_4_0_0"/>
    <w:next w:val="a"/>
    <w:qFormat/>
    <w:rsid w:val="00002337"/>
    <w:pPr>
      <w:widowControl w:val="0"/>
      <w:suppressAutoHyphens/>
      <w:autoSpaceDE w:val="0"/>
    </w:pPr>
    <w:rPr>
      <w:rFonts w:ascii="Arial" w:eastAsia="Arial" w:hAnsi="Arial" w:cs="Arial"/>
      <w:lang w:eastAsia="zh-CN" w:bidi="hi-IN"/>
    </w:rPr>
  </w:style>
  <w:style w:type="paragraph" w:customStyle="1" w:styleId="ConsPlusNonformat4000">
    <w:name w:val="ConsPlusNonformat_4_0_0"/>
    <w:next w:val="a"/>
    <w:qFormat/>
    <w:rsid w:val="00002337"/>
    <w:pPr>
      <w:widowControl w:val="0"/>
      <w:suppressAutoHyphens/>
      <w:autoSpaceDE w:val="0"/>
    </w:pPr>
    <w:rPr>
      <w:rFonts w:ascii="Courier New" w:eastAsia="Courier New" w:hAnsi="Courier New" w:cs="Courier New"/>
      <w:lang w:eastAsia="zh-CN" w:bidi="hi-IN"/>
    </w:rPr>
  </w:style>
  <w:style w:type="paragraph" w:customStyle="1" w:styleId="ConsPlusTitle4000">
    <w:name w:val="ConsPlusTitle_4_0_0"/>
    <w:next w:val="a"/>
    <w:qFormat/>
    <w:rsid w:val="00002337"/>
    <w:pPr>
      <w:widowControl w:val="0"/>
      <w:suppressAutoHyphens/>
      <w:autoSpaceDE w:val="0"/>
    </w:pPr>
    <w:rPr>
      <w:rFonts w:ascii="Arial" w:eastAsia="Arial" w:hAnsi="Arial" w:cs="Arial"/>
      <w:b/>
      <w:bCs/>
      <w:lang w:eastAsia="zh-CN" w:bidi="hi-IN"/>
    </w:rPr>
  </w:style>
  <w:style w:type="character" w:customStyle="1" w:styleId="15000">
    <w:name w:val="Знак Знак1_5_0_0"/>
    <w:qFormat/>
    <w:rsid w:val="00002337"/>
    <w:rPr>
      <w:b/>
      <w:kern w:val="1"/>
      <w:sz w:val="32"/>
      <w:lang w:val="ru-RU" w:bidi="ar-SA"/>
    </w:rPr>
  </w:style>
  <w:style w:type="character" w:customStyle="1" w:styleId="5000">
    <w:name w:val="Знак Знак_5_0_0"/>
    <w:qFormat/>
    <w:rsid w:val="00002337"/>
    <w:rPr>
      <w:sz w:val="24"/>
      <w:szCs w:val="24"/>
      <w:lang w:val="ru-RU" w:bidi="ar-SA"/>
    </w:rPr>
  </w:style>
  <w:style w:type="paragraph" w:customStyle="1" w:styleId="5001">
    <w:name w:val="Знак Знак Знак Знак_5_0_0"/>
    <w:basedOn w:val="a"/>
    <w:qFormat/>
    <w:rsid w:val="00002337"/>
    <w:pPr>
      <w:spacing w:after="160" w:line="240" w:lineRule="exact"/>
    </w:pPr>
    <w:rPr>
      <w:rFonts w:ascii="Verdana" w:hAnsi="Verdana" w:cs="Verdana"/>
      <w:lang w:val="en-US"/>
    </w:rPr>
  </w:style>
  <w:style w:type="paragraph" w:customStyle="1" w:styleId="ConsPlusDocList5000">
    <w:name w:val="ConsPlusDocList_5_0_0"/>
    <w:next w:val="a"/>
    <w:qFormat/>
    <w:rsid w:val="00002337"/>
    <w:pPr>
      <w:widowControl w:val="0"/>
      <w:suppressAutoHyphens/>
      <w:autoSpaceDE w:val="0"/>
    </w:pPr>
    <w:rPr>
      <w:rFonts w:ascii="Arial" w:eastAsia="Arial" w:hAnsi="Arial" w:cs="Arial"/>
      <w:lang w:eastAsia="zh-CN" w:bidi="hi-IN"/>
    </w:rPr>
  </w:style>
  <w:style w:type="paragraph" w:customStyle="1" w:styleId="ConsPlusCell5000">
    <w:name w:val="ConsPlusCell_5_0_0"/>
    <w:next w:val="a"/>
    <w:qFormat/>
    <w:rsid w:val="00002337"/>
    <w:pPr>
      <w:widowControl w:val="0"/>
      <w:suppressAutoHyphens/>
      <w:autoSpaceDE w:val="0"/>
    </w:pPr>
    <w:rPr>
      <w:rFonts w:ascii="Arial" w:eastAsia="Arial" w:hAnsi="Arial" w:cs="Arial"/>
      <w:lang w:eastAsia="zh-CN" w:bidi="hi-IN"/>
    </w:rPr>
  </w:style>
  <w:style w:type="paragraph" w:customStyle="1" w:styleId="ConsPlusNonformat5000">
    <w:name w:val="ConsPlusNonformat_5_0_0"/>
    <w:next w:val="a"/>
    <w:qFormat/>
    <w:rsid w:val="00002337"/>
    <w:pPr>
      <w:widowControl w:val="0"/>
      <w:suppressAutoHyphens/>
      <w:autoSpaceDE w:val="0"/>
    </w:pPr>
    <w:rPr>
      <w:rFonts w:ascii="Courier New" w:eastAsia="Courier New" w:hAnsi="Courier New" w:cs="Courier New"/>
      <w:lang w:eastAsia="zh-CN" w:bidi="hi-IN"/>
    </w:rPr>
  </w:style>
  <w:style w:type="paragraph" w:customStyle="1" w:styleId="ConsPlusTitle5000">
    <w:name w:val="ConsPlusTitle_5_0_0"/>
    <w:next w:val="a"/>
    <w:qFormat/>
    <w:rsid w:val="00002337"/>
    <w:pPr>
      <w:widowControl w:val="0"/>
      <w:suppressAutoHyphens/>
      <w:autoSpaceDE w:val="0"/>
    </w:pPr>
    <w:rPr>
      <w:rFonts w:ascii="Arial" w:eastAsia="Arial" w:hAnsi="Arial" w:cs="Arial"/>
      <w:b/>
      <w:bCs/>
      <w:lang w:eastAsia="zh-CN" w:bidi="hi-IN"/>
    </w:rPr>
  </w:style>
  <w:style w:type="paragraph" w:customStyle="1" w:styleId="ConsPlusDocListe">
    <w:name w:val="ConsPlusDocList"/>
    <w:next w:val="a"/>
    <w:rsid w:val="00002337"/>
    <w:pPr>
      <w:widowControl w:val="0"/>
      <w:suppressAutoHyphens/>
      <w:autoSpaceDE w:val="0"/>
    </w:pPr>
    <w:rPr>
      <w:rFonts w:ascii="Arial" w:eastAsia="Arial" w:hAnsi="Arial" w:cs="Arial"/>
      <w:lang w:eastAsia="zh-CN" w:bidi="hi-IN"/>
    </w:rPr>
  </w:style>
  <w:style w:type="paragraph" w:styleId="affffffd">
    <w:name w:val="No Spacing"/>
    <w:uiPriority w:val="1"/>
    <w:qFormat/>
    <w:rsid w:val="009D642A"/>
    <w:rPr>
      <w:rFonts w:ascii="Times New Roman" w:hAnsi="Times New Roman"/>
      <w:sz w:val="24"/>
      <w:szCs w:val="22"/>
      <w:lang w:eastAsia="en-US"/>
    </w:rPr>
  </w:style>
  <w:style w:type="paragraph" w:customStyle="1" w:styleId="2f1">
    <w:name w:val="Заголовок2"/>
    <w:basedOn w:val="a"/>
    <w:next w:val="aa"/>
    <w:qFormat/>
    <w:rsid w:val="009D642A"/>
    <w:pPr>
      <w:keepNext/>
      <w:spacing w:before="240" w:after="120"/>
    </w:pPr>
    <w:rPr>
      <w:rFonts w:ascii="Arial" w:eastAsia="Microsoft YaHei" w:hAnsi="Arial" w:cs="Mangal"/>
      <w:sz w:val="28"/>
      <w:szCs w:val="28"/>
    </w:rPr>
  </w:style>
  <w:style w:type="paragraph" w:customStyle="1" w:styleId="ConsPlusDocListf">
    <w:name w:val="ConsPlusDocList"/>
    <w:next w:val="a"/>
    <w:qFormat/>
    <w:rsid w:val="007A1E2A"/>
    <w:pPr>
      <w:widowControl w:val="0"/>
      <w:suppressAutoHyphens/>
      <w:autoSpaceDE w:val="0"/>
    </w:pPr>
    <w:rPr>
      <w:rFonts w:ascii="Arial" w:eastAsia="Arial" w:hAnsi="Arial" w:cs="Arial"/>
      <w:lang w:eastAsia="zh-CN" w:bidi="hi-IN"/>
    </w:rPr>
  </w:style>
  <w:style w:type="character" w:customStyle="1" w:styleId="-0">
    <w:name w:val="Интернет-ссылка"/>
    <w:rsid w:val="00F41622"/>
    <w:rPr>
      <w:color w:val="0000FF"/>
      <w:u w:val="single"/>
    </w:rPr>
  </w:style>
  <w:style w:type="character" w:customStyle="1" w:styleId="affffffe">
    <w:name w:val="Посещённая гиперссылка"/>
    <w:rsid w:val="00F41622"/>
    <w:rPr>
      <w:color w:val="800080"/>
      <w:u w:val="single"/>
    </w:rPr>
  </w:style>
  <w:style w:type="character" w:styleId="afffffff">
    <w:name w:val="Emphasis"/>
    <w:uiPriority w:val="20"/>
    <w:qFormat/>
    <w:rsid w:val="00F41622"/>
    <w:rPr>
      <w:i/>
      <w:iCs/>
    </w:rPr>
  </w:style>
  <w:style w:type="character" w:customStyle="1" w:styleId="16000">
    <w:name w:val="Знак Знак1_6_0_0"/>
    <w:qFormat/>
    <w:rsid w:val="00F41622"/>
    <w:rPr>
      <w:b/>
      <w:kern w:val="2"/>
      <w:sz w:val="32"/>
      <w:lang w:val="ru-RU" w:bidi="ar-SA"/>
    </w:rPr>
  </w:style>
  <w:style w:type="character" w:customStyle="1" w:styleId="6000">
    <w:name w:val="Знак Знак_6_0_0"/>
    <w:qFormat/>
    <w:rsid w:val="00F41622"/>
    <w:rPr>
      <w:sz w:val="24"/>
      <w:szCs w:val="24"/>
      <w:lang w:val="ru-RU" w:bidi="ar-SA"/>
    </w:rPr>
  </w:style>
  <w:style w:type="character" w:customStyle="1" w:styleId="1000000">
    <w:name w:val="Знак Знак1_0_0_0_0_0"/>
    <w:qFormat/>
    <w:rsid w:val="00F41622"/>
    <w:rPr>
      <w:b/>
      <w:kern w:val="2"/>
      <w:sz w:val="32"/>
      <w:lang w:val="ru-RU" w:bidi="ar-SA"/>
    </w:rPr>
  </w:style>
  <w:style w:type="character" w:customStyle="1" w:styleId="000000">
    <w:name w:val="Знак Знак_0_0_0_0_0"/>
    <w:qFormat/>
    <w:rsid w:val="00F41622"/>
    <w:rPr>
      <w:sz w:val="24"/>
      <w:szCs w:val="24"/>
      <w:lang w:val="ru-RU" w:bidi="ar-SA"/>
    </w:rPr>
  </w:style>
  <w:style w:type="character" w:customStyle="1" w:styleId="1100000">
    <w:name w:val="Знак Знак1_1_0_0_0_0"/>
    <w:qFormat/>
    <w:rsid w:val="00F41622"/>
    <w:rPr>
      <w:b/>
      <w:kern w:val="2"/>
      <w:sz w:val="32"/>
      <w:lang w:val="ru-RU" w:bidi="ar-SA"/>
    </w:rPr>
  </w:style>
  <w:style w:type="character" w:customStyle="1" w:styleId="100001">
    <w:name w:val="Знак Знак_1_0_0_0_0"/>
    <w:qFormat/>
    <w:rsid w:val="00F41622"/>
    <w:rPr>
      <w:sz w:val="24"/>
      <w:szCs w:val="24"/>
      <w:lang w:val="ru-RU" w:bidi="ar-SA"/>
    </w:rPr>
  </w:style>
  <w:style w:type="character" w:customStyle="1" w:styleId="1200000">
    <w:name w:val="Знак Знак1_2_0_0_0_0"/>
    <w:qFormat/>
    <w:rsid w:val="00F41622"/>
    <w:rPr>
      <w:b/>
      <w:kern w:val="2"/>
      <w:sz w:val="32"/>
      <w:lang w:val="ru-RU" w:bidi="ar-SA"/>
    </w:rPr>
  </w:style>
  <w:style w:type="character" w:customStyle="1" w:styleId="200000">
    <w:name w:val="Знак Знак_2_0_0_0_0"/>
    <w:qFormat/>
    <w:rsid w:val="00F41622"/>
    <w:rPr>
      <w:sz w:val="24"/>
      <w:szCs w:val="24"/>
      <w:lang w:val="ru-RU" w:bidi="ar-SA"/>
    </w:rPr>
  </w:style>
  <w:style w:type="character" w:customStyle="1" w:styleId="1300000">
    <w:name w:val="Знак Знак1_3_0_0_0_0"/>
    <w:qFormat/>
    <w:rsid w:val="00F41622"/>
    <w:rPr>
      <w:b/>
      <w:kern w:val="2"/>
      <w:sz w:val="32"/>
      <w:lang w:val="ru-RU" w:bidi="ar-SA"/>
    </w:rPr>
  </w:style>
  <w:style w:type="character" w:customStyle="1" w:styleId="300000">
    <w:name w:val="Знак Знак_3_0_0_0_0"/>
    <w:qFormat/>
    <w:rsid w:val="00F41622"/>
    <w:rPr>
      <w:sz w:val="24"/>
      <w:szCs w:val="24"/>
      <w:lang w:val="ru-RU" w:bidi="ar-SA"/>
    </w:rPr>
  </w:style>
  <w:style w:type="character" w:customStyle="1" w:styleId="140000">
    <w:name w:val="Знак Знак1_4_0_0_0"/>
    <w:qFormat/>
    <w:rsid w:val="00F41622"/>
    <w:rPr>
      <w:b/>
      <w:kern w:val="2"/>
      <w:sz w:val="32"/>
      <w:lang w:val="ru-RU" w:bidi="ar-SA"/>
    </w:rPr>
  </w:style>
  <w:style w:type="character" w:customStyle="1" w:styleId="40000">
    <w:name w:val="Знак Знак_4_0_0_0"/>
    <w:qFormat/>
    <w:rsid w:val="00F41622"/>
    <w:rPr>
      <w:sz w:val="24"/>
      <w:szCs w:val="24"/>
      <w:lang w:val="ru-RU" w:bidi="ar-SA"/>
    </w:rPr>
  </w:style>
  <w:style w:type="character" w:customStyle="1" w:styleId="150000">
    <w:name w:val="Знак Знак1_5_0_0_0"/>
    <w:qFormat/>
    <w:rsid w:val="00F41622"/>
    <w:rPr>
      <w:b/>
      <w:kern w:val="2"/>
      <w:sz w:val="32"/>
      <w:lang w:val="ru-RU" w:bidi="ar-SA"/>
    </w:rPr>
  </w:style>
  <w:style w:type="character" w:customStyle="1" w:styleId="50000">
    <w:name w:val="Знак Знак_5_0_0_0"/>
    <w:qFormat/>
    <w:rsid w:val="00F41622"/>
    <w:rPr>
      <w:sz w:val="24"/>
      <w:szCs w:val="24"/>
      <w:lang w:val="ru-RU" w:bidi="ar-SA"/>
    </w:rPr>
  </w:style>
  <w:style w:type="character" w:customStyle="1" w:styleId="1f6">
    <w:name w:val="Основной текст Знак1"/>
    <w:rsid w:val="00F41622"/>
    <w:rPr>
      <w:sz w:val="24"/>
      <w:szCs w:val="24"/>
      <w:lang w:eastAsia="zh-CN"/>
    </w:rPr>
  </w:style>
  <w:style w:type="paragraph" w:styleId="1f7">
    <w:name w:val="index 1"/>
    <w:basedOn w:val="a"/>
    <w:next w:val="a"/>
    <w:autoRedefine/>
    <w:uiPriority w:val="99"/>
    <w:semiHidden/>
    <w:unhideWhenUsed/>
    <w:locked/>
    <w:rsid w:val="00F41622"/>
    <w:pPr>
      <w:ind w:left="240" w:hanging="240"/>
    </w:pPr>
  </w:style>
  <w:style w:type="paragraph" w:styleId="afffffff0">
    <w:name w:val="index heading"/>
    <w:basedOn w:val="a"/>
    <w:qFormat/>
    <w:locked/>
    <w:rsid w:val="00F41622"/>
    <w:pPr>
      <w:suppressLineNumbers/>
    </w:pPr>
    <w:rPr>
      <w:rFonts w:cs="Mangal"/>
    </w:rPr>
  </w:style>
  <w:style w:type="paragraph" w:customStyle="1" w:styleId="2f2">
    <w:name w:val="Верхний колонтитул Знак2"/>
    <w:basedOn w:val="a"/>
    <w:next w:val="aa"/>
    <w:qFormat/>
    <w:rsid w:val="00F41622"/>
    <w:pPr>
      <w:keepNext/>
      <w:spacing w:before="240" w:after="120"/>
    </w:pPr>
    <w:rPr>
      <w:rFonts w:ascii="Arial" w:eastAsia="Microsoft YaHei" w:hAnsi="Arial" w:cs="Mangal"/>
      <w:sz w:val="28"/>
      <w:szCs w:val="28"/>
    </w:rPr>
  </w:style>
  <w:style w:type="paragraph" w:customStyle="1" w:styleId="2f3">
    <w:name w:val="Нижний колонтитул Знак2"/>
    <w:basedOn w:val="a"/>
    <w:qFormat/>
    <w:rsid w:val="00F41622"/>
    <w:pPr>
      <w:suppressLineNumbers/>
    </w:pPr>
    <w:rPr>
      <w:rFonts w:cs="Mangal"/>
    </w:rPr>
  </w:style>
  <w:style w:type="paragraph" w:customStyle="1" w:styleId="afffffff1">
    <w:name w:val="Верхний и нижний колонтитулы"/>
    <w:basedOn w:val="a"/>
    <w:qFormat/>
    <w:rsid w:val="00F41622"/>
  </w:style>
  <w:style w:type="paragraph" w:customStyle="1" w:styleId="313">
    <w:name w:val="Заголовок 3 Знак1"/>
    <w:basedOn w:val="210"/>
    <w:qFormat/>
    <w:rsid w:val="00F41622"/>
    <w:pPr>
      <w:widowControl w:val="0"/>
      <w:tabs>
        <w:tab w:val="left" w:pos="360"/>
      </w:tabs>
      <w:spacing w:after="0" w:line="240" w:lineRule="auto"/>
      <w:jc w:val="both"/>
      <w:textAlignment w:val="baseline"/>
    </w:pPr>
    <w:rPr>
      <w:szCs w:val="20"/>
    </w:rPr>
  </w:style>
  <w:style w:type="character" w:customStyle="1" w:styleId="1f8">
    <w:name w:val="Основной текст с отступом Знак1"/>
    <w:rsid w:val="00F41622"/>
    <w:rPr>
      <w:sz w:val="24"/>
      <w:szCs w:val="24"/>
      <w:lang w:eastAsia="zh-CN"/>
    </w:rPr>
  </w:style>
  <w:style w:type="character" w:customStyle="1" w:styleId="1f9">
    <w:name w:val="Название Знак1"/>
    <w:rsid w:val="00F41622"/>
    <w:rPr>
      <w:rFonts w:ascii="Arial" w:eastAsia="Microsoft YaHei" w:hAnsi="Arial" w:cs="Mangal"/>
      <w:b/>
      <w:bCs/>
      <w:sz w:val="56"/>
      <w:szCs w:val="56"/>
      <w:lang w:eastAsia="zh-CN"/>
    </w:rPr>
  </w:style>
  <w:style w:type="character" w:customStyle="1" w:styleId="1fa">
    <w:name w:val="Подзаголовок Знак1"/>
    <w:rsid w:val="00F41622"/>
    <w:rPr>
      <w:rFonts w:ascii="Arial" w:eastAsia="Microsoft YaHei" w:hAnsi="Arial" w:cs="Mangal"/>
      <w:sz w:val="36"/>
      <w:szCs w:val="36"/>
      <w:lang w:eastAsia="zh-CN"/>
    </w:rPr>
  </w:style>
  <w:style w:type="paragraph" w:customStyle="1" w:styleId="ConsPlusDocList300000">
    <w:name w:val="ConsPlusDocList_3_0_0_0_0"/>
    <w:next w:val="a"/>
    <w:qFormat/>
    <w:rsid w:val="00F41622"/>
    <w:pPr>
      <w:widowControl w:val="0"/>
      <w:suppressAutoHyphens/>
    </w:pPr>
    <w:rPr>
      <w:rFonts w:ascii="Arial" w:eastAsia="Arial" w:hAnsi="Arial" w:cs="Arial"/>
      <w:lang w:eastAsia="zh-CN" w:bidi="hi-IN"/>
    </w:rPr>
  </w:style>
  <w:style w:type="paragraph" w:customStyle="1" w:styleId="6001">
    <w:name w:val="Знак Знак Знак Знак_6_0_0"/>
    <w:basedOn w:val="a"/>
    <w:qFormat/>
    <w:rsid w:val="00F41622"/>
    <w:pPr>
      <w:spacing w:after="160" w:line="240" w:lineRule="exact"/>
    </w:pPr>
    <w:rPr>
      <w:rFonts w:ascii="Verdana" w:hAnsi="Verdana" w:cs="Verdana"/>
      <w:lang w:val="en-US"/>
    </w:rPr>
  </w:style>
  <w:style w:type="paragraph" w:customStyle="1" w:styleId="ConsPlusDocList6000">
    <w:name w:val="ConsPlusDocList_6_0_0"/>
    <w:next w:val="a"/>
    <w:qFormat/>
    <w:rsid w:val="00F41622"/>
    <w:pPr>
      <w:widowControl w:val="0"/>
      <w:suppressAutoHyphens/>
    </w:pPr>
    <w:rPr>
      <w:rFonts w:ascii="Arial" w:eastAsia="Arial" w:hAnsi="Arial" w:cs="Arial"/>
      <w:lang w:eastAsia="zh-CN" w:bidi="hi-IN"/>
    </w:rPr>
  </w:style>
  <w:style w:type="paragraph" w:customStyle="1" w:styleId="ConsPlusCell6000">
    <w:name w:val="ConsPlusCell_6_0_0"/>
    <w:next w:val="a"/>
    <w:qFormat/>
    <w:rsid w:val="00F41622"/>
    <w:pPr>
      <w:widowControl w:val="0"/>
      <w:suppressAutoHyphens/>
    </w:pPr>
    <w:rPr>
      <w:rFonts w:ascii="Arial" w:eastAsia="Arial" w:hAnsi="Arial" w:cs="Arial"/>
      <w:lang w:eastAsia="zh-CN" w:bidi="hi-IN"/>
    </w:rPr>
  </w:style>
  <w:style w:type="paragraph" w:customStyle="1" w:styleId="ConsPlusNonformat6000">
    <w:name w:val="ConsPlusNonformat_6_0_0"/>
    <w:next w:val="a"/>
    <w:qFormat/>
    <w:rsid w:val="00F41622"/>
    <w:pPr>
      <w:widowControl w:val="0"/>
      <w:suppressAutoHyphens/>
    </w:pPr>
    <w:rPr>
      <w:rFonts w:ascii="Courier New" w:eastAsia="Courier New" w:hAnsi="Courier New" w:cs="Courier New"/>
      <w:lang w:eastAsia="zh-CN" w:bidi="hi-IN"/>
    </w:rPr>
  </w:style>
  <w:style w:type="paragraph" w:customStyle="1" w:styleId="ConsPlusTitle6000">
    <w:name w:val="ConsPlusTitle_6_0_0"/>
    <w:next w:val="a"/>
    <w:qFormat/>
    <w:rsid w:val="00F41622"/>
    <w:pPr>
      <w:widowControl w:val="0"/>
      <w:suppressAutoHyphens/>
    </w:pPr>
    <w:rPr>
      <w:rFonts w:ascii="Arial" w:eastAsia="Arial" w:hAnsi="Arial" w:cs="Arial"/>
      <w:b/>
      <w:bCs/>
      <w:lang w:eastAsia="zh-CN" w:bidi="hi-IN"/>
    </w:rPr>
  </w:style>
  <w:style w:type="paragraph" w:customStyle="1" w:styleId="000001">
    <w:name w:val="Знак Знак Знак Знак_0_0_0_0_0"/>
    <w:basedOn w:val="a"/>
    <w:qFormat/>
    <w:rsid w:val="00F41622"/>
    <w:pPr>
      <w:spacing w:after="160" w:line="240" w:lineRule="exact"/>
    </w:pPr>
    <w:rPr>
      <w:rFonts w:ascii="Verdana" w:hAnsi="Verdana" w:cs="Verdana"/>
      <w:lang w:val="en-US"/>
    </w:rPr>
  </w:style>
  <w:style w:type="paragraph" w:customStyle="1" w:styleId="ConsPlusDocList000000">
    <w:name w:val="ConsPlusDocList_0_0_0_0_0"/>
    <w:next w:val="a"/>
    <w:qFormat/>
    <w:rsid w:val="00F41622"/>
    <w:pPr>
      <w:widowControl w:val="0"/>
      <w:suppressAutoHyphens/>
    </w:pPr>
    <w:rPr>
      <w:rFonts w:ascii="Arial" w:eastAsia="Arial" w:hAnsi="Arial" w:cs="Arial"/>
      <w:lang w:eastAsia="zh-CN" w:bidi="hi-IN"/>
    </w:rPr>
  </w:style>
  <w:style w:type="paragraph" w:customStyle="1" w:styleId="ConsPlusCell000000">
    <w:name w:val="ConsPlusCell_0_0_0_0_0"/>
    <w:next w:val="a"/>
    <w:qFormat/>
    <w:rsid w:val="00F41622"/>
    <w:pPr>
      <w:widowControl w:val="0"/>
      <w:suppressAutoHyphens/>
    </w:pPr>
    <w:rPr>
      <w:rFonts w:ascii="Arial" w:eastAsia="Arial" w:hAnsi="Arial" w:cs="Arial"/>
      <w:lang w:eastAsia="zh-CN" w:bidi="hi-IN"/>
    </w:rPr>
  </w:style>
  <w:style w:type="paragraph" w:customStyle="1" w:styleId="ConsPlusNonformat000000">
    <w:name w:val="ConsPlusNonformat_0_0_0_0_0"/>
    <w:next w:val="a"/>
    <w:qFormat/>
    <w:rsid w:val="00F41622"/>
    <w:pPr>
      <w:widowControl w:val="0"/>
      <w:suppressAutoHyphens/>
    </w:pPr>
    <w:rPr>
      <w:rFonts w:ascii="Courier New" w:eastAsia="Courier New" w:hAnsi="Courier New" w:cs="Courier New"/>
      <w:lang w:eastAsia="zh-CN" w:bidi="hi-IN"/>
    </w:rPr>
  </w:style>
  <w:style w:type="paragraph" w:customStyle="1" w:styleId="ConsPlusTitle000000">
    <w:name w:val="ConsPlusTitle_0_0_0_0_0"/>
    <w:next w:val="a"/>
    <w:qFormat/>
    <w:rsid w:val="00F41622"/>
    <w:pPr>
      <w:widowControl w:val="0"/>
      <w:suppressAutoHyphens/>
    </w:pPr>
    <w:rPr>
      <w:rFonts w:ascii="Arial" w:eastAsia="Arial" w:hAnsi="Arial" w:cs="Arial"/>
      <w:b/>
      <w:bCs/>
      <w:lang w:eastAsia="zh-CN" w:bidi="hi-IN"/>
    </w:rPr>
  </w:style>
  <w:style w:type="paragraph" w:customStyle="1" w:styleId="100002">
    <w:name w:val="Знак Знак Знак Знак_1_0_0_0_0"/>
    <w:basedOn w:val="a"/>
    <w:qFormat/>
    <w:rsid w:val="00F41622"/>
    <w:pPr>
      <w:spacing w:after="160" w:line="240" w:lineRule="exact"/>
    </w:pPr>
    <w:rPr>
      <w:rFonts w:ascii="Verdana" w:hAnsi="Verdana" w:cs="Verdana"/>
      <w:lang w:val="en-US"/>
    </w:rPr>
  </w:style>
  <w:style w:type="paragraph" w:customStyle="1" w:styleId="ConsPlusDocList100000">
    <w:name w:val="ConsPlusDocList_1_0_0_0_0"/>
    <w:next w:val="a"/>
    <w:qFormat/>
    <w:rsid w:val="00F41622"/>
    <w:pPr>
      <w:widowControl w:val="0"/>
      <w:suppressAutoHyphens/>
    </w:pPr>
    <w:rPr>
      <w:rFonts w:ascii="Arial" w:eastAsia="Arial" w:hAnsi="Arial" w:cs="Arial"/>
      <w:lang w:eastAsia="zh-CN" w:bidi="hi-IN"/>
    </w:rPr>
  </w:style>
  <w:style w:type="paragraph" w:customStyle="1" w:styleId="ConsPlusCell100000">
    <w:name w:val="ConsPlusCell_1_0_0_0_0"/>
    <w:next w:val="a"/>
    <w:qFormat/>
    <w:rsid w:val="00F41622"/>
    <w:pPr>
      <w:widowControl w:val="0"/>
      <w:suppressAutoHyphens/>
    </w:pPr>
    <w:rPr>
      <w:rFonts w:ascii="Arial" w:eastAsia="Arial" w:hAnsi="Arial" w:cs="Arial"/>
      <w:lang w:eastAsia="zh-CN" w:bidi="hi-IN"/>
    </w:rPr>
  </w:style>
  <w:style w:type="paragraph" w:customStyle="1" w:styleId="ConsPlusNonformat100000">
    <w:name w:val="ConsPlusNonformat_1_0_0_0_0"/>
    <w:next w:val="a"/>
    <w:qFormat/>
    <w:rsid w:val="00F41622"/>
    <w:pPr>
      <w:widowControl w:val="0"/>
      <w:suppressAutoHyphens/>
    </w:pPr>
    <w:rPr>
      <w:rFonts w:ascii="Courier New" w:eastAsia="Courier New" w:hAnsi="Courier New" w:cs="Courier New"/>
      <w:lang w:eastAsia="zh-CN" w:bidi="hi-IN"/>
    </w:rPr>
  </w:style>
  <w:style w:type="paragraph" w:customStyle="1" w:styleId="ConsPlusTitle100000">
    <w:name w:val="ConsPlusTitle_1_0_0_0_0"/>
    <w:next w:val="a"/>
    <w:qFormat/>
    <w:rsid w:val="00F41622"/>
    <w:pPr>
      <w:widowControl w:val="0"/>
      <w:suppressAutoHyphens/>
    </w:pPr>
    <w:rPr>
      <w:rFonts w:ascii="Arial" w:eastAsia="Arial" w:hAnsi="Arial" w:cs="Arial"/>
      <w:b/>
      <w:bCs/>
      <w:lang w:eastAsia="zh-CN" w:bidi="hi-IN"/>
    </w:rPr>
  </w:style>
  <w:style w:type="paragraph" w:customStyle="1" w:styleId="200001">
    <w:name w:val="Знак Знак Знак Знак_2_0_0_0_0"/>
    <w:basedOn w:val="a"/>
    <w:qFormat/>
    <w:rsid w:val="00F41622"/>
    <w:pPr>
      <w:spacing w:after="160" w:line="240" w:lineRule="exact"/>
    </w:pPr>
    <w:rPr>
      <w:rFonts w:ascii="Verdana" w:hAnsi="Verdana" w:cs="Verdana"/>
      <w:lang w:val="en-US"/>
    </w:rPr>
  </w:style>
  <w:style w:type="paragraph" w:customStyle="1" w:styleId="ConsPlusDocList200000">
    <w:name w:val="ConsPlusDocList_2_0_0_0_0"/>
    <w:next w:val="a"/>
    <w:qFormat/>
    <w:rsid w:val="00F41622"/>
    <w:pPr>
      <w:widowControl w:val="0"/>
      <w:suppressAutoHyphens/>
    </w:pPr>
    <w:rPr>
      <w:rFonts w:ascii="Arial" w:eastAsia="Arial" w:hAnsi="Arial" w:cs="Arial"/>
      <w:lang w:eastAsia="zh-CN" w:bidi="hi-IN"/>
    </w:rPr>
  </w:style>
  <w:style w:type="paragraph" w:customStyle="1" w:styleId="ConsPlusCell200000">
    <w:name w:val="ConsPlusCell_2_0_0_0_0"/>
    <w:next w:val="a"/>
    <w:qFormat/>
    <w:rsid w:val="00F41622"/>
    <w:pPr>
      <w:widowControl w:val="0"/>
      <w:suppressAutoHyphens/>
    </w:pPr>
    <w:rPr>
      <w:rFonts w:ascii="Arial" w:eastAsia="Arial" w:hAnsi="Arial" w:cs="Arial"/>
      <w:lang w:eastAsia="zh-CN" w:bidi="hi-IN"/>
    </w:rPr>
  </w:style>
  <w:style w:type="paragraph" w:customStyle="1" w:styleId="ConsPlusNonformat200000">
    <w:name w:val="ConsPlusNonformat_2_0_0_0_0"/>
    <w:next w:val="a"/>
    <w:qFormat/>
    <w:rsid w:val="00F41622"/>
    <w:pPr>
      <w:widowControl w:val="0"/>
      <w:suppressAutoHyphens/>
    </w:pPr>
    <w:rPr>
      <w:rFonts w:ascii="Courier New" w:eastAsia="Courier New" w:hAnsi="Courier New" w:cs="Courier New"/>
      <w:lang w:eastAsia="zh-CN" w:bidi="hi-IN"/>
    </w:rPr>
  </w:style>
  <w:style w:type="paragraph" w:customStyle="1" w:styleId="ConsPlusTitle200000">
    <w:name w:val="ConsPlusTitle_2_0_0_0_0"/>
    <w:next w:val="a"/>
    <w:qFormat/>
    <w:rsid w:val="00F41622"/>
    <w:pPr>
      <w:widowControl w:val="0"/>
      <w:suppressAutoHyphens/>
    </w:pPr>
    <w:rPr>
      <w:rFonts w:ascii="Arial" w:eastAsia="Arial" w:hAnsi="Arial" w:cs="Arial"/>
      <w:b/>
      <w:bCs/>
      <w:lang w:eastAsia="zh-CN" w:bidi="hi-IN"/>
    </w:rPr>
  </w:style>
  <w:style w:type="paragraph" w:customStyle="1" w:styleId="300001">
    <w:name w:val="Знак Знак Знак Знак_3_0_0_0_0"/>
    <w:basedOn w:val="a"/>
    <w:qFormat/>
    <w:rsid w:val="00F41622"/>
    <w:pPr>
      <w:spacing w:after="160" w:line="240" w:lineRule="exact"/>
    </w:pPr>
    <w:rPr>
      <w:rFonts w:ascii="Verdana" w:hAnsi="Verdana" w:cs="Verdana"/>
      <w:lang w:val="en-US"/>
    </w:rPr>
  </w:style>
  <w:style w:type="paragraph" w:customStyle="1" w:styleId="ConsPlusCell300000">
    <w:name w:val="ConsPlusCell_3_0_0_0_0"/>
    <w:next w:val="a"/>
    <w:qFormat/>
    <w:rsid w:val="00F41622"/>
    <w:pPr>
      <w:widowControl w:val="0"/>
      <w:suppressAutoHyphens/>
    </w:pPr>
    <w:rPr>
      <w:rFonts w:ascii="Arial" w:eastAsia="Arial" w:hAnsi="Arial" w:cs="Arial"/>
      <w:lang w:eastAsia="zh-CN" w:bidi="hi-IN"/>
    </w:rPr>
  </w:style>
  <w:style w:type="paragraph" w:customStyle="1" w:styleId="ConsPlusNonformat300000">
    <w:name w:val="ConsPlusNonformat_3_0_0_0_0"/>
    <w:next w:val="a"/>
    <w:qFormat/>
    <w:rsid w:val="00F41622"/>
    <w:pPr>
      <w:widowControl w:val="0"/>
      <w:suppressAutoHyphens/>
    </w:pPr>
    <w:rPr>
      <w:rFonts w:ascii="Courier New" w:eastAsia="Courier New" w:hAnsi="Courier New" w:cs="Courier New"/>
      <w:lang w:eastAsia="zh-CN" w:bidi="hi-IN"/>
    </w:rPr>
  </w:style>
  <w:style w:type="paragraph" w:customStyle="1" w:styleId="ConsPlusTitle300000">
    <w:name w:val="ConsPlusTitle_3_0_0_0_0"/>
    <w:next w:val="a"/>
    <w:qFormat/>
    <w:rsid w:val="00F41622"/>
    <w:pPr>
      <w:widowControl w:val="0"/>
      <w:suppressAutoHyphens/>
    </w:pPr>
    <w:rPr>
      <w:rFonts w:ascii="Arial" w:eastAsia="Arial" w:hAnsi="Arial" w:cs="Arial"/>
      <w:b/>
      <w:bCs/>
      <w:lang w:eastAsia="zh-CN" w:bidi="hi-IN"/>
    </w:rPr>
  </w:style>
  <w:style w:type="paragraph" w:customStyle="1" w:styleId="40001">
    <w:name w:val="Знак Знак Знак Знак_4_0_0_0"/>
    <w:basedOn w:val="a"/>
    <w:qFormat/>
    <w:rsid w:val="00F41622"/>
    <w:pPr>
      <w:spacing w:after="160" w:line="240" w:lineRule="exact"/>
    </w:pPr>
    <w:rPr>
      <w:rFonts w:ascii="Verdana" w:hAnsi="Verdana" w:cs="Verdana"/>
      <w:lang w:val="en-US"/>
    </w:rPr>
  </w:style>
  <w:style w:type="paragraph" w:customStyle="1" w:styleId="ConsPlusDocList40000">
    <w:name w:val="ConsPlusDocList_4_0_0_0"/>
    <w:next w:val="a"/>
    <w:qFormat/>
    <w:rsid w:val="00F41622"/>
    <w:pPr>
      <w:widowControl w:val="0"/>
      <w:suppressAutoHyphens/>
    </w:pPr>
    <w:rPr>
      <w:rFonts w:ascii="Arial" w:eastAsia="Arial" w:hAnsi="Arial" w:cs="Arial"/>
      <w:lang w:eastAsia="zh-CN" w:bidi="hi-IN"/>
    </w:rPr>
  </w:style>
  <w:style w:type="paragraph" w:customStyle="1" w:styleId="ConsPlusCell40000">
    <w:name w:val="ConsPlusCell_4_0_0_0"/>
    <w:next w:val="a"/>
    <w:qFormat/>
    <w:rsid w:val="00F41622"/>
    <w:pPr>
      <w:widowControl w:val="0"/>
      <w:suppressAutoHyphens/>
    </w:pPr>
    <w:rPr>
      <w:rFonts w:ascii="Arial" w:eastAsia="Arial" w:hAnsi="Arial" w:cs="Arial"/>
      <w:lang w:eastAsia="zh-CN" w:bidi="hi-IN"/>
    </w:rPr>
  </w:style>
  <w:style w:type="paragraph" w:customStyle="1" w:styleId="ConsPlusNonformat40000">
    <w:name w:val="ConsPlusNonformat_4_0_0_0"/>
    <w:next w:val="a"/>
    <w:qFormat/>
    <w:rsid w:val="00F41622"/>
    <w:pPr>
      <w:widowControl w:val="0"/>
      <w:suppressAutoHyphens/>
    </w:pPr>
    <w:rPr>
      <w:rFonts w:ascii="Courier New" w:eastAsia="Courier New" w:hAnsi="Courier New" w:cs="Courier New"/>
      <w:lang w:eastAsia="zh-CN" w:bidi="hi-IN"/>
    </w:rPr>
  </w:style>
  <w:style w:type="paragraph" w:customStyle="1" w:styleId="ConsPlusTitle40000">
    <w:name w:val="ConsPlusTitle_4_0_0_0"/>
    <w:next w:val="a"/>
    <w:qFormat/>
    <w:rsid w:val="00F41622"/>
    <w:pPr>
      <w:widowControl w:val="0"/>
      <w:suppressAutoHyphens/>
    </w:pPr>
    <w:rPr>
      <w:rFonts w:ascii="Arial" w:eastAsia="Arial" w:hAnsi="Arial" w:cs="Arial"/>
      <w:b/>
      <w:bCs/>
      <w:lang w:eastAsia="zh-CN" w:bidi="hi-IN"/>
    </w:rPr>
  </w:style>
  <w:style w:type="paragraph" w:customStyle="1" w:styleId="50001">
    <w:name w:val="Знак Знак Знак Знак_5_0_0_0"/>
    <w:basedOn w:val="a"/>
    <w:qFormat/>
    <w:rsid w:val="00F41622"/>
    <w:pPr>
      <w:spacing w:after="160" w:line="240" w:lineRule="exact"/>
    </w:pPr>
    <w:rPr>
      <w:rFonts w:ascii="Verdana" w:hAnsi="Verdana" w:cs="Verdana"/>
      <w:lang w:val="en-US"/>
    </w:rPr>
  </w:style>
  <w:style w:type="paragraph" w:customStyle="1" w:styleId="ConsPlusDocList50000">
    <w:name w:val="ConsPlusDocList_5_0_0_0"/>
    <w:next w:val="a"/>
    <w:qFormat/>
    <w:rsid w:val="00F41622"/>
    <w:pPr>
      <w:widowControl w:val="0"/>
      <w:suppressAutoHyphens/>
    </w:pPr>
    <w:rPr>
      <w:rFonts w:ascii="Arial" w:eastAsia="Arial" w:hAnsi="Arial" w:cs="Arial"/>
      <w:lang w:eastAsia="zh-CN" w:bidi="hi-IN"/>
    </w:rPr>
  </w:style>
  <w:style w:type="paragraph" w:customStyle="1" w:styleId="ConsPlusCell50000">
    <w:name w:val="ConsPlusCell_5_0_0_0"/>
    <w:next w:val="a"/>
    <w:qFormat/>
    <w:rsid w:val="00F41622"/>
    <w:pPr>
      <w:widowControl w:val="0"/>
      <w:suppressAutoHyphens/>
    </w:pPr>
    <w:rPr>
      <w:rFonts w:ascii="Arial" w:eastAsia="Arial" w:hAnsi="Arial" w:cs="Arial"/>
      <w:lang w:eastAsia="zh-CN" w:bidi="hi-IN"/>
    </w:rPr>
  </w:style>
  <w:style w:type="paragraph" w:customStyle="1" w:styleId="ConsPlusNonformat50000">
    <w:name w:val="ConsPlusNonformat_5_0_0_0"/>
    <w:next w:val="a"/>
    <w:qFormat/>
    <w:rsid w:val="00F41622"/>
    <w:pPr>
      <w:widowControl w:val="0"/>
      <w:suppressAutoHyphens/>
    </w:pPr>
    <w:rPr>
      <w:rFonts w:ascii="Courier New" w:eastAsia="Courier New" w:hAnsi="Courier New" w:cs="Courier New"/>
      <w:lang w:eastAsia="zh-CN" w:bidi="hi-IN"/>
    </w:rPr>
  </w:style>
  <w:style w:type="paragraph" w:customStyle="1" w:styleId="ConsPlusTitle50000">
    <w:name w:val="ConsPlusTitle_5_0_0_0"/>
    <w:next w:val="a"/>
    <w:qFormat/>
    <w:rsid w:val="00F41622"/>
    <w:pPr>
      <w:widowControl w:val="0"/>
      <w:suppressAutoHyphens/>
    </w:pPr>
    <w:rPr>
      <w:rFonts w:ascii="Arial" w:eastAsia="Arial" w:hAnsi="Arial" w:cs="Arial"/>
      <w:b/>
      <w:bCs/>
      <w:lang w:eastAsia="zh-CN" w:bidi="hi-IN"/>
    </w:rPr>
  </w:style>
  <w:style w:type="paragraph" w:customStyle="1" w:styleId="ConsPlusDocListf0">
    <w:name w:val="ConsPlusDocList"/>
    <w:next w:val="a"/>
    <w:rsid w:val="00DA0C5C"/>
    <w:pPr>
      <w:widowControl w:val="0"/>
      <w:suppressAutoHyphens/>
      <w:autoSpaceDE w:val="0"/>
    </w:pPr>
    <w:rPr>
      <w:rFonts w:ascii="Arial" w:eastAsia="Arial" w:hAnsi="Arial" w:cs="Arial"/>
      <w:lang w:eastAsia="zh-CN" w:bidi="hi-IN"/>
    </w:rPr>
  </w:style>
  <w:style w:type="paragraph" w:customStyle="1" w:styleId="ConsPlusDocList3000000">
    <w:name w:val="ConsPlusDocList_3_0_0_0_0_0"/>
    <w:next w:val="a"/>
    <w:rsid w:val="00EC736D"/>
    <w:pPr>
      <w:widowControl w:val="0"/>
      <w:suppressAutoHyphens/>
      <w:autoSpaceDE w:val="0"/>
    </w:pPr>
    <w:rPr>
      <w:rFonts w:ascii="Arial" w:eastAsia="Arial" w:hAnsi="Arial" w:cs="Arial"/>
      <w:lang w:eastAsia="zh-CN" w:bidi="hi-IN"/>
    </w:rPr>
  </w:style>
  <w:style w:type="character" w:customStyle="1" w:styleId="160000">
    <w:name w:val="Знак Знак1_6_0_0_0"/>
    <w:rsid w:val="00EC736D"/>
    <w:rPr>
      <w:b/>
      <w:kern w:val="1"/>
      <w:sz w:val="32"/>
      <w:lang w:val="ru-RU" w:bidi="ar-SA"/>
    </w:rPr>
  </w:style>
  <w:style w:type="character" w:customStyle="1" w:styleId="60000">
    <w:name w:val="Знак Знак_6_0_0_0"/>
    <w:rsid w:val="00EC736D"/>
    <w:rPr>
      <w:sz w:val="24"/>
      <w:szCs w:val="24"/>
      <w:lang w:val="ru-RU" w:bidi="ar-SA"/>
    </w:rPr>
  </w:style>
  <w:style w:type="paragraph" w:customStyle="1" w:styleId="60001">
    <w:name w:val="Знак Знак Знак Знак_6_0_0_0"/>
    <w:basedOn w:val="a"/>
    <w:rsid w:val="00EC736D"/>
    <w:pPr>
      <w:spacing w:after="160" w:line="240" w:lineRule="exact"/>
    </w:pPr>
    <w:rPr>
      <w:rFonts w:ascii="Verdana" w:hAnsi="Verdana" w:cs="Verdana"/>
      <w:lang w:val="en-US"/>
    </w:rPr>
  </w:style>
  <w:style w:type="paragraph" w:customStyle="1" w:styleId="ConsPlusDocList60000">
    <w:name w:val="ConsPlusDocList_6_0_0_0"/>
    <w:next w:val="a"/>
    <w:rsid w:val="00EC736D"/>
    <w:pPr>
      <w:widowControl w:val="0"/>
      <w:suppressAutoHyphens/>
      <w:autoSpaceDE w:val="0"/>
    </w:pPr>
    <w:rPr>
      <w:rFonts w:ascii="Arial" w:eastAsia="Arial" w:hAnsi="Arial" w:cs="Arial"/>
      <w:lang w:eastAsia="zh-CN" w:bidi="hi-IN"/>
    </w:rPr>
  </w:style>
  <w:style w:type="paragraph" w:customStyle="1" w:styleId="ConsPlusCell60000">
    <w:name w:val="ConsPlusCell_6_0_0_0"/>
    <w:next w:val="a"/>
    <w:rsid w:val="00EC736D"/>
    <w:pPr>
      <w:widowControl w:val="0"/>
      <w:suppressAutoHyphens/>
      <w:autoSpaceDE w:val="0"/>
    </w:pPr>
    <w:rPr>
      <w:rFonts w:ascii="Arial" w:eastAsia="Arial" w:hAnsi="Arial" w:cs="Arial"/>
      <w:lang w:eastAsia="zh-CN" w:bidi="hi-IN"/>
    </w:rPr>
  </w:style>
  <w:style w:type="paragraph" w:customStyle="1" w:styleId="ConsPlusNonformat60000">
    <w:name w:val="ConsPlusNonformat_6_0_0_0"/>
    <w:next w:val="a"/>
    <w:rsid w:val="00EC736D"/>
    <w:pPr>
      <w:widowControl w:val="0"/>
      <w:suppressAutoHyphens/>
      <w:autoSpaceDE w:val="0"/>
    </w:pPr>
    <w:rPr>
      <w:rFonts w:ascii="Courier New" w:eastAsia="Courier New" w:hAnsi="Courier New" w:cs="Courier New"/>
      <w:lang w:eastAsia="zh-CN" w:bidi="hi-IN"/>
    </w:rPr>
  </w:style>
  <w:style w:type="paragraph" w:customStyle="1" w:styleId="ConsPlusTitle60000">
    <w:name w:val="ConsPlusTitle_6_0_0_0"/>
    <w:next w:val="a"/>
    <w:rsid w:val="00EC736D"/>
    <w:pPr>
      <w:widowControl w:val="0"/>
      <w:suppressAutoHyphens/>
      <w:autoSpaceDE w:val="0"/>
    </w:pPr>
    <w:rPr>
      <w:rFonts w:ascii="Arial" w:eastAsia="Arial" w:hAnsi="Arial" w:cs="Arial"/>
      <w:b/>
      <w:bCs/>
      <w:lang w:eastAsia="zh-CN" w:bidi="hi-IN"/>
    </w:rPr>
  </w:style>
  <w:style w:type="character" w:customStyle="1" w:styleId="10000000">
    <w:name w:val="Знак Знак1_0_0_0_0_0_0"/>
    <w:rsid w:val="00EC736D"/>
    <w:rPr>
      <w:b/>
      <w:kern w:val="1"/>
      <w:sz w:val="32"/>
      <w:lang w:val="ru-RU" w:bidi="ar-SA"/>
    </w:rPr>
  </w:style>
  <w:style w:type="character" w:customStyle="1" w:styleId="0000000">
    <w:name w:val="Знак Знак_0_0_0_0_0_0"/>
    <w:rsid w:val="00EC736D"/>
    <w:rPr>
      <w:sz w:val="24"/>
      <w:szCs w:val="24"/>
      <w:lang w:val="ru-RU" w:bidi="ar-SA"/>
    </w:rPr>
  </w:style>
  <w:style w:type="paragraph" w:customStyle="1" w:styleId="0000001">
    <w:name w:val="Знак Знак Знак Знак_0_0_0_0_0_0"/>
    <w:basedOn w:val="a"/>
    <w:rsid w:val="00EC736D"/>
    <w:pPr>
      <w:spacing w:after="160" w:line="240" w:lineRule="exact"/>
    </w:pPr>
    <w:rPr>
      <w:rFonts w:ascii="Verdana" w:hAnsi="Verdana" w:cs="Verdana"/>
      <w:lang w:val="en-US"/>
    </w:rPr>
  </w:style>
  <w:style w:type="paragraph" w:customStyle="1" w:styleId="ConsPlusDocList0000000">
    <w:name w:val="ConsPlusDocList_0_0_0_0_0_0"/>
    <w:next w:val="a"/>
    <w:rsid w:val="00EC736D"/>
    <w:pPr>
      <w:widowControl w:val="0"/>
      <w:suppressAutoHyphens/>
      <w:autoSpaceDE w:val="0"/>
    </w:pPr>
    <w:rPr>
      <w:rFonts w:ascii="Arial" w:eastAsia="Arial" w:hAnsi="Arial" w:cs="Arial"/>
      <w:lang w:eastAsia="zh-CN" w:bidi="hi-IN"/>
    </w:rPr>
  </w:style>
  <w:style w:type="paragraph" w:customStyle="1" w:styleId="ConsPlusCell0000000">
    <w:name w:val="ConsPlusCell_0_0_0_0_0_0"/>
    <w:next w:val="a"/>
    <w:rsid w:val="00EC736D"/>
    <w:pPr>
      <w:widowControl w:val="0"/>
      <w:suppressAutoHyphens/>
      <w:autoSpaceDE w:val="0"/>
    </w:pPr>
    <w:rPr>
      <w:rFonts w:ascii="Arial" w:eastAsia="Arial" w:hAnsi="Arial" w:cs="Arial"/>
      <w:lang w:eastAsia="zh-CN" w:bidi="hi-IN"/>
    </w:rPr>
  </w:style>
  <w:style w:type="paragraph" w:customStyle="1" w:styleId="ConsPlusNonformat0000000">
    <w:name w:val="ConsPlusNonformat_0_0_0_0_0_0"/>
    <w:next w:val="a"/>
    <w:rsid w:val="00EC736D"/>
    <w:pPr>
      <w:widowControl w:val="0"/>
      <w:suppressAutoHyphens/>
      <w:autoSpaceDE w:val="0"/>
    </w:pPr>
    <w:rPr>
      <w:rFonts w:ascii="Courier New" w:eastAsia="Courier New" w:hAnsi="Courier New" w:cs="Courier New"/>
      <w:lang w:eastAsia="zh-CN" w:bidi="hi-IN"/>
    </w:rPr>
  </w:style>
  <w:style w:type="paragraph" w:customStyle="1" w:styleId="ConsPlusTitle0000000">
    <w:name w:val="ConsPlusTitle_0_0_0_0_0_0"/>
    <w:next w:val="a"/>
    <w:rsid w:val="00EC736D"/>
    <w:pPr>
      <w:widowControl w:val="0"/>
      <w:suppressAutoHyphens/>
      <w:autoSpaceDE w:val="0"/>
    </w:pPr>
    <w:rPr>
      <w:rFonts w:ascii="Arial" w:eastAsia="Arial" w:hAnsi="Arial" w:cs="Arial"/>
      <w:b/>
      <w:bCs/>
      <w:lang w:eastAsia="zh-CN" w:bidi="hi-IN"/>
    </w:rPr>
  </w:style>
  <w:style w:type="character" w:customStyle="1" w:styleId="11000000">
    <w:name w:val="Знак Знак1_1_0_0_0_0_0"/>
    <w:rsid w:val="00EC736D"/>
    <w:rPr>
      <w:b/>
      <w:kern w:val="1"/>
      <w:sz w:val="32"/>
      <w:lang w:val="ru-RU" w:bidi="ar-SA"/>
    </w:rPr>
  </w:style>
  <w:style w:type="character" w:customStyle="1" w:styleId="1000001">
    <w:name w:val="Знак Знак_1_0_0_0_0_0"/>
    <w:rsid w:val="00EC736D"/>
    <w:rPr>
      <w:sz w:val="24"/>
      <w:szCs w:val="24"/>
      <w:lang w:val="ru-RU" w:bidi="ar-SA"/>
    </w:rPr>
  </w:style>
  <w:style w:type="paragraph" w:customStyle="1" w:styleId="1000002">
    <w:name w:val="Знак Знак Знак Знак_1_0_0_0_0_0"/>
    <w:basedOn w:val="a"/>
    <w:rsid w:val="00EC736D"/>
    <w:pPr>
      <w:spacing w:after="160" w:line="240" w:lineRule="exact"/>
    </w:pPr>
    <w:rPr>
      <w:rFonts w:ascii="Verdana" w:hAnsi="Verdana" w:cs="Verdana"/>
      <w:lang w:val="en-US"/>
    </w:rPr>
  </w:style>
  <w:style w:type="paragraph" w:customStyle="1" w:styleId="ConsPlusDocList1000000">
    <w:name w:val="ConsPlusDocList_1_0_0_0_0_0"/>
    <w:next w:val="a"/>
    <w:rsid w:val="00EC736D"/>
    <w:pPr>
      <w:widowControl w:val="0"/>
      <w:suppressAutoHyphens/>
      <w:autoSpaceDE w:val="0"/>
    </w:pPr>
    <w:rPr>
      <w:rFonts w:ascii="Arial" w:eastAsia="Arial" w:hAnsi="Arial" w:cs="Arial"/>
      <w:lang w:eastAsia="zh-CN" w:bidi="hi-IN"/>
    </w:rPr>
  </w:style>
  <w:style w:type="paragraph" w:customStyle="1" w:styleId="ConsPlusCell1000000">
    <w:name w:val="ConsPlusCell_1_0_0_0_0_0"/>
    <w:next w:val="a"/>
    <w:rsid w:val="00EC736D"/>
    <w:pPr>
      <w:widowControl w:val="0"/>
      <w:suppressAutoHyphens/>
      <w:autoSpaceDE w:val="0"/>
    </w:pPr>
    <w:rPr>
      <w:rFonts w:ascii="Arial" w:eastAsia="Arial" w:hAnsi="Arial" w:cs="Arial"/>
      <w:lang w:eastAsia="zh-CN" w:bidi="hi-IN"/>
    </w:rPr>
  </w:style>
  <w:style w:type="paragraph" w:customStyle="1" w:styleId="ConsPlusNonformat1000000">
    <w:name w:val="ConsPlusNonformat_1_0_0_0_0_0"/>
    <w:next w:val="a"/>
    <w:rsid w:val="00EC736D"/>
    <w:pPr>
      <w:widowControl w:val="0"/>
      <w:suppressAutoHyphens/>
      <w:autoSpaceDE w:val="0"/>
    </w:pPr>
    <w:rPr>
      <w:rFonts w:ascii="Courier New" w:eastAsia="Courier New" w:hAnsi="Courier New" w:cs="Courier New"/>
      <w:lang w:eastAsia="zh-CN" w:bidi="hi-IN"/>
    </w:rPr>
  </w:style>
  <w:style w:type="paragraph" w:customStyle="1" w:styleId="ConsPlusTitle1000000">
    <w:name w:val="ConsPlusTitle_1_0_0_0_0_0"/>
    <w:next w:val="a"/>
    <w:rsid w:val="00EC736D"/>
    <w:pPr>
      <w:widowControl w:val="0"/>
      <w:suppressAutoHyphens/>
      <w:autoSpaceDE w:val="0"/>
    </w:pPr>
    <w:rPr>
      <w:rFonts w:ascii="Arial" w:eastAsia="Arial" w:hAnsi="Arial" w:cs="Arial"/>
      <w:b/>
      <w:bCs/>
      <w:lang w:eastAsia="zh-CN" w:bidi="hi-IN"/>
    </w:rPr>
  </w:style>
  <w:style w:type="character" w:customStyle="1" w:styleId="12000000">
    <w:name w:val="Знак Знак1_2_0_0_0_0_0"/>
    <w:rsid w:val="00EC736D"/>
    <w:rPr>
      <w:b/>
      <w:kern w:val="1"/>
      <w:sz w:val="32"/>
      <w:lang w:val="ru-RU" w:bidi="ar-SA"/>
    </w:rPr>
  </w:style>
  <w:style w:type="character" w:customStyle="1" w:styleId="2000000">
    <w:name w:val="Знак Знак_2_0_0_0_0_0"/>
    <w:rsid w:val="00EC736D"/>
    <w:rPr>
      <w:sz w:val="24"/>
      <w:szCs w:val="24"/>
      <w:lang w:val="ru-RU" w:bidi="ar-SA"/>
    </w:rPr>
  </w:style>
  <w:style w:type="paragraph" w:customStyle="1" w:styleId="2000001">
    <w:name w:val="Знак Знак Знак Знак_2_0_0_0_0_0"/>
    <w:basedOn w:val="a"/>
    <w:rsid w:val="00EC736D"/>
    <w:pPr>
      <w:spacing w:after="160" w:line="240" w:lineRule="exact"/>
    </w:pPr>
    <w:rPr>
      <w:rFonts w:ascii="Verdana" w:hAnsi="Verdana" w:cs="Verdana"/>
      <w:lang w:val="en-US"/>
    </w:rPr>
  </w:style>
  <w:style w:type="paragraph" w:customStyle="1" w:styleId="ConsPlusDocList2000000">
    <w:name w:val="ConsPlusDocList_2_0_0_0_0_0"/>
    <w:next w:val="a"/>
    <w:rsid w:val="00EC736D"/>
    <w:pPr>
      <w:widowControl w:val="0"/>
      <w:suppressAutoHyphens/>
      <w:autoSpaceDE w:val="0"/>
    </w:pPr>
    <w:rPr>
      <w:rFonts w:ascii="Arial" w:eastAsia="Arial" w:hAnsi="Arial" w:cs="Arial"/>
      <w:lang w:eastAsia="zh-CN" w:bidi="hi-IN"/>
    </w:rPr>
  </w:style>
  <w:style w:type="paragraph" w:customStyle="1" w:styleId="ConsPlusCell2000000">
    <w:name w:val="ConsPlusCell_2_0_0_0_0_0"/>
    <w:next w:val="a"/>
    <w:rsid w:val="00EC736D"/>
    <w:pPr>
      <w:widowControl w:val="0"/>
      <w:suppressAutoHyphens/>
      <w:autoSpaceDE w:val="0"/>
    </w:pPr>
    <w:rPr>
      <w:rFonts w:ascii="Arial" w:eastAsia="Arial" w:hAnsi="Arial" w:cs="Arial"/>
      <w:lang w:eastAsia="zh-CN" w:bidi="hi-IN"/>
    </w:rPr>
  </w:style>
  <w:style w:type="paragraph" w:customStyle="1" w:styleId="ConsPlusNonformat2000000">
    <w:name w:val="ConsPlusNonformat_2_0_0_0_0_0"/>
    <w:next w:val="a"/>
    <w:rsid w:val="00EC736D"/>
    <w:pPr>
      <w:widowControl w:val="0"/>
      <w:suppressAutoHyphens/>
      <w:autoSpaceDE w:val="0"/>
    </w:pPr>
    <w:rPr>
      <w:rFonts w:ascii="Courier New" w:eastAsia="Courier New" w:hAnsi="Courier New" w:cs="Courier New"/>
      <w:lang w:eastAsia="zh-CN" w:bidi="hi-IN"/>
    </w:rPr>
  </w:style>
  <w:style w:type="paragraph" w:customStyle="1" w:styleId="ConsPlusTitle2000000">
    <w:name w:val="ConsPlusTitle_2_0_0_0_0_0"/>
    <w:next w:val="a"/>
    <w:rsid w:val="00EC736D"/>
    <w:pPr>
      <w:widowControl w:val="0"/>
      <w:suppressAutoHyphens/>
      <w:autoSpaceDE w:val="0"/>
    </w:pPr>
    <w:rPr>
      <w:rFonts w:ascii="Arial" w:eastAsia="Arial" w:hAnsi="Arial" w:cs="Arial"/>
      <w:b/>
      <w:bCs/>
      <w:lang w:eastAsia="zh-CN" w:bidi="hi-IN"/>
    </w:rPr>
  </w:style>
  <w:style w:type="character" w:customStyle="1" w:styleId="13000000">
    <w:name w:val="Знак Знак1_3_0_0_0_0_0"/>
    <w:rsid w:val="00EC736D"/>
    <w:rPr>
      <w:b/>
      <w:kern w:val="1"/>
      <w:sz w:val="32"/>
      <w:lang w:val="ru-RU" w:bidi="ar-SA"/>
    </w:rPr>
  </w:style>
  <w:style w:type="character" w:customStyle="1" w:styleId="3000000">
    <w:name w:val="Знак Знак_3_0_0_0_0_0"/>
    <w:rsid w:val="00EC736D"/>
    <w:rPr>
      <w:sz w:val="24"/>
      <w:szCs w:val="24"/>
      <w:lang w:val="ru-RU" w:bidi="ar-SA"/>
    </w:rPr>
  </w:style>
  <w:style w:type="paragraph" w:customStyle="1" w:styleId="3000001">
    <w:name w:val="Знак Знак Знак Знак_3_0_0_0_0_0"/>
    <w:basedOn w:val="a"/>
    <w:rsid w:val="00EC736D"/>
    <w:pPr>
      <w:spacing w:after="160" w:line="240" w:lineRule="exact"/>
    </w:pPr>
    <w:rPr>
      <w:rFonts w:ascii="Verdana" w:hAnsi="Verdana" w:cs="Verdana"/>
      <w:lang w:val="en-US"/>
    </w:rPr>
  </w:style>
  <w:style w:type="paragraph" w:customStyle="1" w:styleId="ConsPlusCell3000000">
    <w:name w:val="ConsPlusCell_3_0_0_0_0_0"/>
    <w:next w:val="a"/>
    <w:rsid w:val="00EC736D"/>
    <w:pPr>
      <w:widowControl w:val="0"/>
      <w:suppressAutoHyphens/>
      <w:autoSpaceDE w:val="0"/>
    </w:pPr>
    <w:rPr>
      <w:rFonts w:ascii="Arial" w:eastAsia="Arial" w:hAnsi="Arial" w:cs="Arial"/>
      <w:lang w:eastAsia="zh-CN" w:bidi="hi-IN"/>
    </w:rPr>
  </w:style>
  <w:style w:type="paragraph" w:customStyle="1" w:styleId="ConsPlusNonformat3000000">
    <w:name w:val="ConsPlusNonformat_3_0_0_0_0_0"/>
    <w:next w:val="a"/>
    <w:rsid w:val="00EC736D"/>
    <w:pPr>
      <w:widowControl w:val="0"/>
      <w:suppressAutoHyphens/>
      <w:autoSpaceDE w:val="0"/>
    </w:pPr>
    <w:rPr>
      <w:rFonts w:ascii="Courier New" w:eastAsia="Courier New" w:hAnsi="Courier New" w:cs="Courier New"/>
      <w:lang w:eastAsia="zh-CN" w:bidi="hi-IN"/>
    </w:rPr>
  </w:style>
  <w:style w:type="paragraph" w:customStyle="1" w:styleId="ConsPlusTitle3000000">
    <w:name w:val="ConsPlusTitle_3_0_0_0_0_0"/>
    <w:next w:val="a"/>
    <w:rsid w:val="00EC736D"/>
    <w:pPr>
      <w:widowControl w:val="0"/>
      <w:suppressAutoHyphens/>
      <w:autoSpaceDE w:val="0"/>
    </w:pPr>
    <w:rPr>
      <w:rFonts w:ascii="Arial" w:eastAsia="Arial" w:hAnsi="Arial" w:cs="Arial"/>
      <w:b/>
      <w:bCs/>
      <w:lang w:eastAsia="zh-CN" w:bidi="hi-IN"/>
    </w:rPr>
  </w:style>
  <w:style w:type="character" w:customStyle="1" w:styleId="1400000">
    <w:name w:val="Знак Знак1_4_0_0_0_0"/>
    <w:rsid w:val="00EC736D"/>
    <w:rPr>
      <w:b/>
      <w:kern w:val="1"/>
      <w:sz w:val="32"/>
      <w:lang w:val="ru-RU" w:bidi="ar-SA"/>
    </w:rPr>
  </w:style>
  <w:style w:type="character" w:customStyle="1" w:styleId="400000">
    <w:name w:val="Знак Знак_4_0_0_0_0"/>
    <w:rsid w:val="00EC736D"/>
    <w:rPr>
      <w:sz w:val="24"/>
      <w:szCs w:val="24"/>
      <w:lang w:val="ru-RU" w:bidi="ar-SA"/>
    </w:rPr>
  </w:style>
  <w:style w:type="paragraph" w:customStyle="1" w:styleId="400001">
    <w:name w:val="Знак Знак Знак Знак_4_0_0_0_0"/>
    <w:basedOn w:val="a"/>
    <w:rsid w:val="00EC736D"/>
    <w:pPr>
      <w:spacing w:after="160" w:line="240" w:lineRule="exact"/>
    </w:pPr>
    <w:rPr>
      <w:rFonts w:ascii="Verdana" w:hAnsi="Verdana" w:cs="Verdana"/>
      <w:lang w:val="en-US"/>
    </w:rPr>
  </w:style>
  <w:style w:type="paragraph" w:customStyle="1" w:styleId="ConsPlusDocList400000">
    <w:name w:val="ConsPlusDocList_4_0_0_0_0"/>
    <w:next w:val="a"/>
    <w:rsid w:val="00EC736D"/>
    <w:pPr>
      <w:widowControl w:val="0"/>
      <w:suppressAutoHyphens/>
      <w:autoSpaceDE w:val="0"/>
    </w:pPr>
    <w:rPr>
      <w:rFonts w:ascii="Arial" w:eastAsia="Arial" w:hAnsi="Arial" w:cs="Arial"/>
      <w:lang w:eastAsia="zh-CN" w:bidi="hi-IN"/>
    </w:rPr>
  </w:style>
  <w:style w:type="paragraph" w:customStyle="1" w:styleId="ConsPlusCell400000">
    <w:name w:val="ConsPlusCell_4_0_0_0_0"/>
    <w:next w:val="a"/>
    <w:rsid w:val="00EC736D"/>
    <w:pPr>
      <w:widowControl w:val="0"/>
      <w:suppressAutoHyphens/>
      <w:autoSpaceDE w:val="0"/>
    </w:pPr>
    <w:rPr>
      <w:rFonts w:ascii="Arial" w:eastAsia="Arial" w:hAnsi="Arial" w:cs="Arial"/>
      <w:lang w:eastAsia="zh-CN" w:bidi="hi-IN"/>
    </w:rPr>
  </w:style>
  <w:style w:type="paragraph" w:customStyle="1" w:styleId="ConsPlusNonformat400000">
    <w:name w:val="ConsPlusNonformat_4_0_0_0_0"/>
    <w:next w:val="a"/>
    <w:rsid w:val="00EC736D"/>
    <w:pPr>
      <w:widowControl w:val="0"/>
      <w:suppressAutoHyphens/>
      <w:autoSpaceDE w:val="0"/>
    </w:pPr>
    <w:rPr>
      <w:rFonts w:ascii="Courier New" w:eastAsia="Courier New" w:hAnsi="Courier New" w:cs="Courier New"/>
      <w:lang w:eastAsia="zh-CN" w:bidi="hi-IN"/>
    </w:rPr>
  </w:style>
  <w:style w:type="paragraph" w:customStyle="1" w:styleId="ConsPlusTitle400000">
    <w:name w:val="ConsPlusTitle_4_0_0_0_0"/>
    <w:next w:val="a"/>
    <w:rsid w:val="00EC736D"/>
    <w:pPr>
      <w:widowControl w:val="0"/>
      <w:suppressAutoHyphens/>
      <w:autoSpaceDE w:val="0"/>
    </w:pPr>
    <w:rPr>
      <w:rFonts w:ascii="Arial" w:eastAsia="Arial" w:hAnsi="Arial" w:cs="Arial"/>
      <w:b/>
      <w:bCs/>
      <w:lang w:eastAsia="zh-CN" w:bidi="hi-IN"/>
    </w:rPr>
  </w:style>
  <w:style w:type="character" w:customStyle="1" w:styleId="1500000">
    <w:name w:val="Знак Знак1_5_0_0_0_0"/>
    <w:rsid w:val="00EC736D"/>
    <w:rPr>
      <w:b/>
      <w:kern w:val="1"/>
      <w:sz w:val="32"/>
      <w:lang w:val="ru-RU" w:bidi="ar-SA"/>
    </w:rPr>
  </w:style>
  <w:style w:type="character" w:customStyle="1" w:styleId="500000">
    <w:name w:val="Знак Знак_5_0_0_0_0"/>
    <w:rsid w:val="00EC736D"/>
    <w:rPr>
      <w:sz w:val="24"/>
      <w:szCs w:val="24"/>
      <w:lang w:val="ru-RU" w:bidi="ar-SA"/>
    </w:rPr>
  </w:style>
  <w:style w:type="paragraph" w:customStyle="1" w:styleId="500001">
    <w:name w:val="Знак Знак Знак Знак_5_0_0_0_0"/>
    <w:basedOn w:val="a"/>
    <w:rsid w:val="00EC736D"/>
    <w:pPr>
      <w:spacing w:after="160" w:line="240" w:lineRule="exact"/>
    </w:pPr>
    <w:rPr>
      <w:rFonts w:ascii="Verdana" w:hAnsi="Verdana" w:cs="Verdana"/>
      <w:lang w:val="en-US"/>
    </w:rPr>
  </w:style>
  <w:style w:type="paragraph" w:customStyle="1" w:styleId="ConsPlusDocList500000">
    <w:name w:val="ConsPlusDocList_5_0_0_0_0"/>
    <w:next w:val="a"/>
    <w:rsid w:val="00EC736D"/>
    <w:pPr>
      <w:widowControl w:val="0"/>
      <w:suppressAutoHyphens/>
      <w:autoSpaceDE w:val="0"/>
    </w:pPr>
    <w:rPr>
      <w:rFonts w:ascii="Arial" w:eastAsia="Arial" w:hAnsi="Arial" w:cs="Arial"/>
      <w:lang w:eastAsia="zh-CN" w:bidi="hi-IN"/>
    </w:rPr>
  </w:style>
  <w:style w:type="paragraph" w:customStyle="1" w:styleId="ConsPlusCell500000">
    <w:name w:val="ConsPlusCell_5_0_0_0_0"/>
    <w:next w:val="a"/>
    <w:rsid w:val="00EC736D"/>
    <w:pPr>
      <w:widowControl w:val="0"/>
      <w:suppressAutoHyphens/>
      <w:autoSpaceDE w:val="0"/>
    </w:pPr>
    <w:rPr>
      <w:rFonts w:ascii="Arial" w:eastAsia="Arial" w:hAnsi="Arial" w:cs="Arial"/>
      <w:lang w:eastAsia="zh-CN" w:bidi="hi-IN"/>
    </w:rPr>
  </w:style>
  <w:style w:type="paragraph" w:customStyle="1" w:styleId="ConsPlusNonformat500000">
    <w:name w:val="ConsPlusNonformat_5_0_0_0_0"/>
    <w:next w:val="a"/>
    <w:rsid w:val="00EC736D"/>
    <w:pPr>
      <w:widowControl w:val="0"/>
      <w:suppressAutoHyphens/>
      <w:autoSpaceDE w:val="0"/>
    </w:pPr>
    <w:rPr>
      <w:rFonts w:ascii="Courier New" w:eastAsia="Courier New" w:hAnsi="Courier New" w:cs="Courier New"/>
      <w:lang w:eastAsia="zh-CN" w:bidi="hi-IN"/>
    </w:rPr>
  </w:style>
  <w:style w:type="paragraph" w:customStyle="1" w:styleId="ConsPlusTitle500000">
    <w:name w:val="ConsPlusTitle_5_0_0_0_0"/>
    <w:next w:val="a"/>
    <w:rsid w:val="00EC736D"/>
    <w:pPr>
      <w:widowControl w:val="0"/>
      <w:suppressAutoHyphens/>
      <w:autoSpaceDE w:val="0"/>
    </w:pPr>
    <w:rPr>
      <w:rFonts w:ascii="Arial" w:eastAsia="Arial" w:hAnsi="Arial" w:cs="Arial"/>
      <w:b/>
      <w:bCs/>
      <w:lang w:eastAsia="zh-CN" w:bidi="hi-IN"/>
    </w:rPr>
  </w:style>
  <w:style w:type="paragraph" w:customStyle="1" w:styleId="ConsPlusDocListf1">
    <w:name w:val="ConsPlusDocList"/>
    <w:next w:val="a"/>
    <w:rsid w:val="003F6B0F"/>
    <w:pPr>
      <w:widowControl w:val="0"/>
      <w:suppressAutoHyphens/>
      <w:autoSpaceDE w:val="0"/>
    </w:pPr>
    <w:rPr>
      <w:rFonts w:ascii="Arial" w:eastAsia="Arial" w:hAnsi="Arial" w:cs="Arial"/>
      <w:lang w:eastAsia="zh-CN" w:bidi="hi-IN"/>
    </w:rPr>
  </w:style>
  <w:style w:type="paragraph" w:customStyle="1" w:styleId="ConsPlusDocListf2">
    <w:name w:val="ConsPlusDocList"/>
    <w:next w:val="a"/>
    <w:rsid w:val="00EE3A90"/>
    <w:pPr>
      <w:widowControl w:val="0"/>
      <w:suppressAutoHyphens/>
      <w:autoSpaceDE w:val="0"/>
    </w:pPr>
    <w:rPr>
      <w:rFonts w:ascii="Arial" w:eastAsia="Arial" w:hAnsi="Arial" w:cs="Arial"/>
      <w:lang w:eastAsia="zh-CN" w:bidi="hi-IN"/>
    </w:rPr>
  </w:style>
  <w:style w:type="paragraph" w:customStyle="1" w:styleId="s1">
    <w:name w:val="s_1"/>
    <w:basedOn w:val="a"/>
    <w:rsid w:val="00E01A56"/>
    <w:pPr>
      <w:suppressAutoHyphens w:val="0"/>
      <w:spacing w:before="100" w:beforeAutospacing="1" w:after="100" w:afterAutospacing="1"/>
    </w:pPr>
    <w:rPr>
      <w:lang w:eastAsia="ru-RU"/>
    </w:rPr>
  </w:style>
  <w:style w:type="character" w:customStyle="1" w:styleId="afffffff2">
    <w:name w:val="Привязка сноски"/>
    <w:rsid w:val="00B70A5F"/>
    <w:rPr>
      <w:vertAlign w:val="superscript"/>
    </w:rPr>
  </w:style>
  <w:style w:type="paragraph" w:customStyle="1" w:styleId="Standard">
    <w:name w:val="Standard"/>
    <w:rsid w:val="00B70A5F"/>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afffffff3">
    <w:name w:val="Нормальный"/>
    <w:basedOn w:val="a"/>
    <w:rsid w:val="00B70A5F"/>
    <w:pPr>
      <w:overflowPunct w:val="0"/>
      <w:autoSpaceDE w:val="0"/>
      <w:autoSpaceDN w:val="0"/>
      <w:ind w:firstLine="720"/>
      <w:jc w:val="both"/>
      <w:textAlignment w:val="baseline"/>
    </w:pPr>
    <w:rPr>
      <w:kern w:val="3"/>
      <w:szCs w:val="22"/>
      <w:lang w:eastAsia="ru-RU"/>
    </w:rPr>
  </w:style>
  <w:style w:type="paragraph" w:customStyle="1" w:styleId="empty">
    <w:name w:val="empty"/>
    <w:basedOn w:val="a"/>
    <w:rsid w:val="00B70A5F"/>
    <w:pPr>
      <w:suppressAutoHyphens w:val="0"/>
      <w:spacing w:before="100" w:beforeAutospacing="1" w:after="100" w:afterAutospacing="1"/>
    </w:pPr>
    <w:rPr>
      <w:lang w:eastAsia="ru-RU"/>
    </w:rPr>
  </w:style>
  <w:style w:type="paragraph" w:styleId="afffffff4">
    <w:name w:val="Plain Text"/>
    <w:basedOn w:val="a"/>
    <w:link w:val="afffffff5"/>
    <w:uiPriority w:val="99"/>
    <w:semiHidden/>
    <w:unhideWhenUsed/>
    <w:locked/>
    <w:rsid w:val="00B70A5F"/>
    <w:pPr>
      <w:suppressAutoHyphens w:val="0"/>
    </w:pPr>
    <w:rPr>
      <w:rFonts w:ascii="Calibri" w:eastAsia="Calibri" w:hAnsi="Calibri"/>
      <w:sz w:val="22"/>
      <w:szCs w:val="21"/>
      <w:lang w:eastAsia="en-US"/>
    </w:rPr>
  </w:style>
  <w:style w:type="character" w:customStyle="1" w:styleId="afffffff5">
    <w:name w:val="Текст Знак"/>
    <w:link w:val="afffffff4"/>
    <w:uiPriority w:val="99"/>
    <w:semiHidden/>
    <w:rsid w:val="00B70A5F"/>
    <w:rPr>
      <w:sz w:val="22"/>
      <w:szCs w:val="21"/>
      <w:lang w:eastAsia="en-US"/>
    </w:rPr>
  </w:style>
  <w:style w:type="paragraph" w:customStyle="1" w:styleId="dt-p">
    <w:name w:val="dt-p"/>
    <w:basedOn w:val="a"/>
    <w:rsid w:val="00B70A5F"/>
    <w:pPr>
      <w:suppressAutoHyphens w:val="0"/>
      <w:spacing w:before="100" w:beforeAutospacing="1" w:after="100" w:afterAutospacing="1"/>
    </w:pPr>
    <w:rPr>
      <w:lang w:eastAsia="ru-RU"/>
    </w:rPr>
  </w:style>
  <w:style w:type="paragraph" w:styleId="2f4">
    <w:name w:val="List Continue 2"/>
    <w:basedOn w:val="a"/>
    <w:locked/>
    <w:rsid w:val="00B70A5F"/>
    <w:pPr>
      <w:suppressAutoHyphens w:val="0"/>
      <w:spacing w:after="120"/>
      <w:ind w:left="566"/>
    </w:pPr>
    <w:rPr>
      <w:lang w:eastAsia="ru-RU"/>
    </w:rPr>
  </w:style>
  <w:style w:type="table" w:customStyle="1" w:styleId="2f5">
    <w:name w:val="Сетка таблицы2"/>
    <w:basedOn w:val="a1"/>
    <w:next w:val="affffffc"/>
    <w:uiPriority w:val="59"/>
    <w:rsid w:val="00B70A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
    <w:rsid w:val="00B70A5F"/>
    <w:pPr>
      <w:suppressAutoHyphens w:val="0"/>
      <w:spacing w:before="100" w:beforeAutospacing="1" w:after="100" w:afterAutospacing="1"/>
    </w:pPr>
    <w:rPr>
      <w:lang w:eastAsia="ru-RU"/>
    </w:rPr>
  </w:style>
  <w:style w:type="paragraph" w:styleId="2f6">
    <w:name w:val="Body Text 2"/>
    <w:basedOn w:val="a"/>
    <w:link w:val="2f7"/>
    <w:uiPriority w:val="99"/>
    <w:unhideWhenUsed/>
    <w:locked/>
    <w:rsid w:val="00975816"/>
    <w:pPr>
      <w:spacing w:after="120" w:line="480" w:lineRule="auto"/>
    </w:pPr>
  </w:style>
  <w:style w:type="character" w:customStyle="1" w:styleId="2f7">
    <w:name w:val="Основной текст 2 Знак"/>
    <w:basedOn w:val="a0"/>
    <w:link w:val="2f6"/>
    <w:uiPriority w:val="99"/>
    <w:rsid w:val="00975816"/>
    <w:rPr>
      <w:rFonts w:ascii="Times New Roman" w:eastAsia="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740494">
      <w:bodyDiv w:val="1"/>
      <w:marLeft w:val="0"/>
      <w:marRight w:val="0"/>
      <w:marTop w:val="0"/>
      <w:marBottom w:val="0"/>
      <w:divBdr>
        <w:top w:val="none" w:sz="0" w:space="0" w:color="auto"/>
        <w:left w:val="none" w:sz="0" w:space="0" w:color="auto"/>
        <w:bottom w:val="none" w:sz="0" w:space="0" w:color="auto"/>
        <w:right w:val="none" w:sz="0" w:space="0" w:color="auto"/>
      </w:divBdr>
    </w:div>
    <w:div w:id="1272469299">
      <w:bodyDiv w:val="1"/>
      <w:marLeft w:val="0"/>
      <w:marRight w:val="0"/>
      <w:marTop w:val="0"/>
      <w:marBottom w:val="0"/>
      <w:divBdr>
        <w:top w:val="none" w:sz="0" w:space="0" w:color="auto"/>
        <w:left w:val="none" w:sz="0" w:space="0" w:color="auto"/>
        <w:bottom w:val="none" w:sz="0" w:space="0" w:color="auto"/>
        <w:right w:val="none" w:sz="0" w:space="0" w:color="auto"/>
      </w:divBdr>
    </w:div>
    <w:div w:id="1820924689">
      <w:marLeft w:val="0"/>
      <w:marRight w:val="0"/>
      <w:marTop w:val="0"/>
      <w:marBottom w:val="0"/>
      <w:divBdr>
        <w:top w:val="none" w:sz="0" w:space="0" w:color="auto"/>
        <w:left w:val="none" w:sz="0" w:space="0" w:color="auto"/>
        <w:bottom w:val="none" w:sz="0" w:space="0" w:color="auto"/>
        <w:right w:val="none" w:sz="0" w:space="0" w:color="auto"/>
      </w:divBdr>
    </w:div>
    <w:div w:id="1820924690">
      <w:marLeft w:val="0"/>
      <w:marRight w:val="0"/>
      <w:marTop w:val="0"/>
      <w:marBottom w:val="0"/>
      <w:divBdr>
        <w:top w:val="none" w:sz="0" w:space="0" w:color="auto"/>
        <w:left w:val="none" w:sz="0" w:space="0" w:color="auto"/>
        <w:bottom w:val="none" w:sz="0" w:space="0" w:color="auto"/>
        <w:right w:val="none" w:sz="0" w:space="0" w:color="auto"/>
      </w:divBdr>
    </w:div>
    <w:div w:id="197132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F3270-EB75-4127-A004-F4CB10293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1967</Words>
  <Characters>16505</Characters>
  <Application>Microsoft Office Word</Application>
  <DocSecurity>0</DocSecurity>
  <Lines>137</Lines>
  <Paragraphs>36</Paragraphs>
  <ScaleCrop>false</ScaleCrop>
  <HeadingPairs>
    <vt:vector size="2" baseType="variant">
      <vt:variant>
        <vt:lpstr>Название</vt:lpstr>
      </vt:variant>
      <vt:variant>
        <vt:i4>1</vt:i4>
      </vt:variant>
    </vt:vector>
  </HeadingPairs>
  <TitlesOfParts>
    <vt:vector size="1" baseType="lpstr">
      <vt:lpstr>О проведении аукциона в электронной форме на выполнение работ по содержанию городских объектов благоустройства, в том числе содержание дорог и тротуаров, прочие работы в г</vt:lpstr>
    </vt:vector>
  </TitlesOfParts>
  <Company/>
  <LinksUpToDate>false</LinksUpToDate>
  <CharactersWithSpaces>18436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проведении аукциона в электронной форме на выполнение работ по содержанию городских объектов благоустройства, в том числе содержание дорог и тротуаров, прочие работы в г</dc:title>
  <dc:creator>DELL</dc:creator>
  <cp:lastModifiedBy>Vladimirova</cp:lastModifiedBy>
  <cp:revision>2</cp:revision>
  <cp:lastPrinted>2024-11-27T06:07:00Z</cp:lastPrinted>
  <dcterms:created xsi:type="dcterms:W3CDTF">2024-11-27T06:07:00Z</dcterms:created>
  <dcterms:modified xsi:type="dcterms:W3CDTF">2024-11-27T06:07:00Z</dcterms:modified>
</cp:coreProperties>
</file>