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DB53E" w14:textId="77777777" w:rsidR="00B00708" w:rsidRDefault="00B00708" w:rsidP="00B00708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</w:pPr>
      <w:bookmarkStart w:id="0" w:name="_GoBack"/>
      <w:bookmarkEnd w:id="0"/>
    </w:p>
    <w:p w14:paraId="06CA4588" w14:textId="77777777" w:rsidR="00B00708" w:rsidRDefault="00B00708" w:rsidP="00B00708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</w:pPr>
    </w:p>
    <w:p w14:paraId="02B2CEE0" w14:textId="77777777" w:rsidR="00B00708" w:rsidRDefault="00B00708" w:rsidP="00B00708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</w:pPr>
    </w:p>
    <w:p w14:paraId="29D062EB" w14:textId="77777777" w:rsidR="00B00708" w:rsidRDefault="00B00708" w:rsidP="00B00708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</w:pPr>
    </w:p>
    <w:p w14:paraId="64A6FAB9" w14:textId="77777777" w:rsidR="00B00708" w:rsidRDefault="00B00708" w:rsidP="00B00708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</w:pPr>
    </w:p>
    <w:p w14:paraId="0400999B" w14:textId="3FF18D3D" w:rsidR="00413981" w:rsidRDefault="00B00708" w:rsidP="00895E8E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</w:pPr>
      <w:r w:rsidRPr="00235EFF"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  <w:t>схема теплоснабжения</w:t>
      </w:r>
      <w:r w:rsidR="00413981"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  <w:t xml:space="preserve"> </w:t>
      </w:r>
    </w:p>
    <w:p w14:paraId="35370E68" w14:textId="12FC5364" w:rsidR="00AF40AE" w:rsidRDefault="009931B2" w:rsidP="00413981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</w:pPr>
      <w:r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  <w:t>Усть-Лабинского городского поселения</w:t>
      </w:r>
    </w:p>
    <w:p w14:paraId="60435F22" w14:textId="610A0B1B" w:rsidR="009931B2" w:rsidRPr="00235EFF" w:rsidRDefault="009931B2" w:rsidP="009931B2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</w:pPr>
      <w:r w:rsidRPr="009931B2"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  <w:t>Усть-Лабинского района</w:t>
      </w:r>
    </w:p>
    <w:p w14:paraId="28F1B794" w14:textId="4268248E" w:rsidR="00B00708" w:rsidRPr="00235EFF" w:rsidRDefault="009931B2" w:rsidP="00413981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</w:pPr>
      <w:r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  <w:t>КРАСНОДАРСКОГО</w:t>
      </w:r>
      <w:r w:rsidR="006F2820"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  <w:t xml:space="preserve"> КРАЯ</w:t>
      </w:r>
    </w:p>
    <w:p w14:paraId="4B94D3F2" w14:textId="6B4443CB" w:rsidR="00B00708" w:rsidRPr="00235EFF" w:rsidRDefault="00B00708" w:rsidP="00413981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</w:pPr>
      <w:r w:rsidRPr="00235EFF"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  <w:t xml:space="preserve">НА ПЕРИОД ДО </w:t>
      </w:r>
      <w:r w:rsidR="009931B2"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  <w:t>2037</w:t>
      </w:r>
      <w:r w:rsidRPr="00235EFF">
        <w:rPr>
          <w:rFonts w:eastAsia="Tahoma" w:cs="Times New Roman"/>
          <w:b/>
          <w:iCs w:val="0"/>
          <w:caps/>
          <w:color w:val="auto"/>
          <w:kern w:val="28"/>
          <w:sz w:val="36"/>
          <w:szCs w:val="36"/>
        </w:rPr>
        <w:t xml:space="preserve"> годА</w:t>
      </w:r>
    </w:p>
    <w:p w14:paraId="29B2ED9C" w14:textId="7232B85E" w:rsidR="00BD3B05" w:rsidRPr="00BD3B05" w:rsidRDefault="00BD3B05" w:rsidP="00413981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Arial Unicode MS" w:cs="Times New Roman"/>
          <w:b/>
          <w:i/>
          <w:iCs w:val="0"/>
          <w:color w:val="auto"/>
          <w:sz w:val="36"/>
          <w:szCs w:val="36"/>
        </w:rPr>
      </w:pPr>
      <w:bookmarkStart w:id="1" w:name="_Hlk226703912"/>
      <w:r w:rsidRPr="00BD3B05">
        <w:rPr>
          <w:rFonts w:eastAsia="Arial Unicode MS" w:cs="Times New Roman"/>
          <w:b/>
          <w:i/>
          <w:iCs w:val="0"/>
          <w:color w:val="auto"/>
          <w:sz w:val="36"/>
          <w:szCs w:val="36"/>
        </w:rPr>
        <w:t>(АКТУАЛИЗАЦИЯ НА 2027 ГОД)</w:t>
      </w:r>
    </w:p>
    <w:bookmarkEnd w:id="1"/>
    <w:p w14:paraId="7CE56D9A" w14:textId="77777777" w:rsidR="00BD3B05" w:rsidRPr="00235EFF" w:rsidRDefault="00BD3B05" w:rsidP="00413981">
      <w:pPr>
        <w:keepNext/>
        <w:keepLines/>
        <w:spacing w:after="0" w:line="360" w:lineRule="auto"/>
        <w:ind w:right="566"/>
        <w:contextualSpacing/>
        <w:jc w:val="center"/>
        <w:textAlignment w:val="baseline"/>
        <w:rPr>
          <w:rFonts w:eastAsia="Arial Unicode MS" w:cs="Times New Roman"/>
          <w:b/>
          <w:i/>
          <w:iCs w:val="0"/>
          <w:color w:val="auto"/>
        </w:rPr>
      </w:pPr>
    </w:p>
    <w:p w14:paraId="2793DB62" w14:textId="77777777" w:rsidR="00B00708" w:rsidRPr="00235EFF" w:rsidRDefault="00B00708" w:rsidP="00413981">
      <w:pPr>
        <w:autoSpaceDE w:val="0"/>
        <w:autoSpaceDN w:val="0"/>
        <w:adjustRightInd w:val="0"/>
        <w:spacing w:after="0" w:line="276" w:lineRule="auto"/>
        <w:ind w:right="566"/>
        <w:contextualSpacing/>
        <w:jc w:val="center"/>
        <w:rPr>
          <w:rFonts w:eastAsia="Arial Unicode MS" w:cs="Times New Roman"/>
          <w:b/>
          <w:color w:val="auto"/>
          <w:sz w:val="36"/>
          <w:szCs w:val="36"/>
        </w:rPr>
      </w:pPr>
      <w:r w:rsidRPr="00235EFF">
        <w:rPr>
          <w:rFonts w:eastAsia="Arial Unicode MS" w:cs="Times New Roman"/>
          <w:b/>
          <w:color w:val="auto"/>
          <w:sz w:val="36"/>
          <w:szCs w:val="36"/>
        </w:rPr>
        <w:t>УТВЕРЖДАЕМАЯ ЧАСТЬ</w:t>
      </w:r>
    </w:p>
    <w:p w14:paraId="6E540ABA" w14:textId="77777777" w:rsidR="00B00708" w:rsidRPr="00235EFF" w:rsidRDefault="00B00708" w:rsidP="00B00708">
      <w:pPr>
        <w:spacing w:after="200" w:line="276" w:lineRule="auto"/>
        <w:rPr>
          <w:rFonts w:eastAsia="Arial Unicode MS" w:cs="Times New Roman"/>
          <w:iCs w:val="0"/>
          <w:color w:val="auto"/>
        </w:rPr>
      </w:pPr>
    </w:p>
    <w:p w14:paraId="292C7064" w14:textId="77777777" w:rsidR="00B00708" w:rsidRPr="00235EFF" w:rsidRDefault="00B00708" w:rsidP="00B00708">
      <w:pPr>
        <w:spacing w:after="0" w:line="240" w:lineRule="auto"/>
        <w:rPr>
          <w:rFonts w:eastAsia="Calibri" w:cs="Times New Roman"/>
          <w:b/>
          <w:iCs w:val="0"/>
          <w:color w:val="auto"/>
        </w:rPr>
      </w:pPr>
    </w:p>
    <w:p w14:paraId="532A0DF1" w14:textId="77777777" w:rsidR="00B00708" w:rsidRPr="00235EFF" w:rsidRDefault="00B00708" w:rsidP="00B00708">
      <w:pPr>
        <w:spacing w:after="0" w:line="240" w:lineRule="auto"/>
        <w:rPr>
          <w:rFonts w:eastAsia="Calibri" w:cs="Times New Roman"/>
          <w:b/>
          <w:iCs w:val="0"/>
          <w:color w:val="auto"/>
        </w:rPr>
      </w:pPr>
    </w:p>
    <w:p w14:paraId="0F65B663" w14:textId="77777777" w:rsidR="00B00708" w:rsidRPr="00235EFF" w:rsidRDefault="00B00708" w:rsidP="00B00708">
      <w:pPr>
        <w:spacing w:after="0" w:line="240" w:lineRule="auto"/>
        <w:rPr>
          <w:rFonts w:eastAsia="Calibri" w:cs="Times New Roman"/>
          <w:b/>
          <w:iCs w:val="0"/>
          <w:color w:val="auto"/>
        </w:rPr>
      </w:pPr>
    </w:p>
    <w:p w14:paraId="4C12B3A7" w14:textId="77777777" w:rsidR="00B00708" w:rsidRPr="00235EFF" w:rsidRDefault="00B00708" w:rsidP="00B00708">
      <w:pPr>
        <w:spacing w:after="0" w:line="240" w:lineRule="auto"/>
        <w:rPr>
          <w:rFonts w:eastAsia="Calibri" w:cs="Times New Roman"/>
          <w:b/>
          <w:iCs w:val="0"/>
          <w:color w:val="auto"/>
        </w:rPr>
      </w:pPr>
    </w:p>
    <w:p w14:paraId="4D14D9DC" w14:textId="77777777" w:rsidR="00B00708" w:rsidRPr="00235EFF" w:rsidRDefault="00B00708" w:rsidP="00B00708">
      <w:pPr>
        <w:spacing w:after="0" w:line="240" w:lineRule="auto"/>
        <w:rPr>
          <w:rFonts w:eastAsia="Calibri" w:cs="Times New Roman"/>
          <w:b/>
          <w:iCs w:val="0"/>
          <w:color w:val="auto"/>
        </w:rPr>
      </w:pPr>
      <w:r w:rsidRPr="00235EFF">
        <w:rPr>
          <w:rFonts w:eastAsia="Calibri" w:cs="Times New Roman"/>
          <w:b/>
          <w:iCs w:val="0"/>
          <w:color w:val="auto"/>
        </w:rPr>
        <w:t xml:space="preserve">Утверждено: </w:t>
      </w:r>
    </w:p>
    <w:tbl>
      <w:tblPr>
        <w:tblW w:w="10890" w:type="dxa"/>
        <w:tblLook w:val="04A0" w:firstRow="1" w:lastRow="0" w:firstColumn="1" w:lastColumn="0" w:noHBand="0" w:noVBand="1"/>
      </w:tblPr>
      <w:tblGrid>
        <w:gridCol w:w="9322"/>
        <w:gridCol w:w="1568"/>
      </w:tblGrid>
      <w:tr w:rsidR="00B00708" w:rsidRPr="00235EFF" w14:paraId="028EAB8A" w14:textId="77777777" w:rsidTr="00C16E6B">
        <w:trPr>
          <w:trHeight w:val="719"/>
        </w:trPr>
        <w:tc>
          <w:tcPr>
            <w:tcW w:w="9322" w:type="dxa"/>
          </w:tcPr>
          <w:p w14:paraId="33F69A19" w14:textId="77777777" w:rsidR="00B00708" w:rsidRPr="00235EFF" w:rsidRDefault="00B00708" w:rsidP="009E13F5">
            <w:pPr>
              <w:spacing w:after="0" w:line="240" w:lineRule="auto"/>
              <w:ind w:left="-108"/>
              <w:rPr>
                <w:rFonts w:eastAsia="Calibri" w:cs="Times New Roman"/>
                <w:iCs w:val="0"/>
                <w:color w:val="auto"/>
              </w:rPr>
            </w:pPr>
            <w:r w:rsidRPr="00235EFF">
              <w:rPr>
                <w:rFonts w:eastAsia="Calibri" w:cs="Times New Roman"/>
                <w:iCs w:val="0"/>
                <w:color w:val="auto"/>
              </w:rPr>
              <w:t>Постановлением администрации</w:t>
            </w:r>
          </w:p>
          <w:p w14:paraId="24487AB9" w14:textId="3EBB6811" w:rsidR="00AF40AE" w:rsidRPr="00235EFF" w:rsidRDefault="009931B2" w:rsidP="009E13F5">
            <w:pPr>
              <w:spacing w:line="240" w:lineRule="auto"/>
              <w:ind w:left="-108"/>
              <w:rPr>
                <w:rFonts w:eastAsia="Calibri" w:cs="Times New Roman"/>
                <w:iCs w:val="0"/>
                <w:color w:val="auto"/>
              </w:rPr>
            </w:pPr>
            <w:r>
              <w:rPr>
                <w:rFonts w:eastAsia="Calibri" w:cs="Times New Roman"/>
                <w:iCs w:val="0"/>
                <w:color w:val="auto"/>
              </w:rPr>
              <w:t>Усть-Лабинского городского поселения</w:t>
            </w:r>
            <w:r w:rsidR="00413981">
              <w:rPr>
                <w:rFonts w:eastAsia="Calibri" w:cs="Times New Roman"/>
                <w:iCs w:val="0"/>
                <w:color w:val="auto"/>
              </w:rPr>
              <w:t xml:space="preserve"> </w:t>
            </w:r>
            <w:r>
              <w:rPr>
                <w:rFonts w:eastAsia="Calibri" w:cs="Times New Roman"/>
                <w:iCs w:val="0"/>
                <w:color w:val="auto"/>
              </w:rPr>
              <w:br/>
            </w:r>
            <w:r w:rsidRPr="009931B2">
              <w:rPr>
                <w:rFonts w:eastAsia="Calibri" w:cs="Times New Roman"/>
                <w:iCs w:val="0"/>
                <w:color w:val="auto"/>
              </w:rPr>
              <w:t>Усть-Лабинского район</w:t>
            </w:r>
            <w:r>
              <w:rPr>
                <w:rFonts w:eastAsia="Calibri" w:cs="Times New Roman"/>
                <w:iCs w:val="0"/>
                <w:color w:val="auto"/>
              </w:rPr>
              <w:t>а Краснодарского</w:t>
            </w:r>
            <w:r w:rsidR="006F2820">
              <w:rPr>
                <w:rFonts w:eastAsia="Calibri" w:cs="Times New Roman"/>
                <w:iCs w:val="0"/>
                <w:color w:val="auto"/>
              </w:rPr>
              <w:t xml:space="preserve"> края</w:t>
            </w:r>
          </w:p>
          <w:p w14:paraId="759EE323" w14:textId="77777777" w:rsidR="00B00708" w:rsidRPr="00235EFF" w:rsidRDefault="00B00708" w:rsidP="009E13F5">
            <w:pPr>
              <w:spacing w:after="0" w:line="240" w:lineRule="auto"/>
              <w:ind w:left="-108"/>
              <w:rPr>
                <w:rFonts w:eastAsia="Calibri" w:cs="Times New Roman"/>
                <w:iCs w:val="0"/>
                <w:color w:val="auto"/>
              </w:rPr>
            </w:pPr>
            <w:r w:rsidRPr="00235EFF">
              <w:rPr>
                <w:rFonts w:eastAsia="Calibri" w:cs="Times New Roman"/>
                <w:iCs w:val="0"/>
                <w:color w:val="auto"/>
              </w:rPr>
              <w:t>от____________   № __________</w:t>
            </w:r>
          </w:p>
          <w:p w14:paraId="6B7CBB89" w14:textId="77777777" w:rsidR="00B00708" w:rsidRPr="00235EFF" w:rsidRDefault="00B00708" w:rsidP="009E13F5">
            <w:pPr>
              <w:tabs>
                <w:tab w:val="center" w:pos="3335"/>
                <w:tab w:val="right" w:pos="6919"/>
              </w:tabs>
              <w:spacing w:after="0" w:line="240" w:lineRule="auto"/>
              <w:ind w:left="-108" w:right="-1526"/>
              <w:rPr>
                <w:rFonts w:eastAsia="Calibri" w:cs="Times New Roman"/>
                <w:iCs w:val="0"/>
                <w:color w:val="auto"/>
              </w:rPr>
            </w:pPr>
          </w:p>
          <w:p w14:paraId="385FCEE0" w14:textId="77777777" w:rsidR="0056617C" w:rsidRPr="00235EFF" w:rsidRDefault="0056617C" w:rsidP="009E13F5">
            <w:pPr>
              <w:tabs>
                <w:tab w:val="center" w:pos="3335"/>
                <w:tab w:val="right" w:pos="6919"/>
              </w:tabs>
              <w:spacing w:after="0" w:line="240" w:lineRule="auto"/>
              <w:ind w:left="-108" w:right="-1526"/>
              <w:rPr>
                <w:rFonts w:eastAsia="Calibri" w:cs="Times New Roman"/>
                <w:iCs w:val="0"/>
                <w:color w:val="auto"/>
              </w:rPr>
            </w:pPr>
          </w:p>
          <w:p w14:paraId="2658940D" w14:textId="4C3F9200" w:rsidR="00B00708" w:rsidRPr="00235EFF" w:rsidRDefault="00B8042C" w:rsidP="009E13F5">
            <w:pPr>
              <w:spacing w:after="0" w:line="240" w:lineRule="auto"/>
              <w:ind w:left="-108" w:right="-282"/>
              <w:rPr>
                <w:rFonts w:eastAsia="Calibri" w:cs="Times New Roman"/>
                <w:iCs w:val="0"/>
                <w:color w:val="auto"/>
              </w:rPr>
            </w:pPr>
            <w:r>
              <w:rPr>
                <w:rFonts w:eastAsia="Calibri" w:cs="Times New Roman"/>
                <w:iCs w:val="0"/>
                <w:color w:val="auto"/>
              </w:rPr>
              <w:t xml:space="preserve">Глава </w:t>
            </w:r>
            <w:r w:rsidR="009931B2">
              <w:rPr>
                <w:rFonts w:eastAsia="Calibri" w:cs="Times New Roman"/>
                <w:iCs w:val="0"/>
                <w:color w:val="auto"/>
              </w:rPr>
              <w:t>Усть-Лабинского городского поселения</w:t>
            </w:r>
            <w:r w:rsidR="00113CD8">
              <w:rPr>
                <w:rFonts w:eastAsia="Calibri" w:cs="Times New Roman"/>
                <w:iCs w:val="0"/>
                <w:color w:val="auto"/>
              </w:rPr>
              <w:t xml:space="preserve">    </w:t>
            </w:r>
            <w:r w:rsidR="00B00708" w:rsidRPr="00235EFF">
              <w:rPr>
                <w:rFonts w:eastAsia="Calibri" w:cs="Times New Roman"/>
                <w:iCs w:val="0"/>
                <w:color w:val="auto"/>
              </w:rPr>
              <w:t>__________/</w:t>
            </w:r>
            <w:r w:rsidR="009931B2">
              <w:rPr>
                <w:rFonts w:eastAsia="Calibri" w:cs="Times New Roman"/>
                <w:iCs w:val="0"/>
                <w:color w:val="auto"/>
              </w:rPr>
              <w:t>Перевалов</w:t>
            </w:r>
            <w:r w:rsidR="00113CD8">
              <w:rPr>
                <w:rFonts w:eastAsia="Calibri" w:cs="Times New Roman"/>
                <w:iCs w:val="0"/>
                <w:color w:val="auto"/>
              </w:rPr>
              <w:t xml:space="preserve"> </w:t>
            </w:r>
            <w:r w:rsidR="009931B2">
              <w:rPr>
                <w:rFonts w:eastAsia="Calibri" w:cs="Times New Roman"/>
                <w:iCs w:val="0"/>
                <w:color w:val="auto"/>
              </w:rPr>
              <w:t>Р</w:t>
            </w:r>
            <w:r w:rsidR="00B00708" w:rsidRPr="00235EFF">
              <w:rPr>
                <w:rFonts w:eastAsia="Calibri" w:cs="Times New Roman"/>
                <w:iCs w:val="0"/>
                <w:color w:val="auto"/>
              </w:rPr>
              <w:t>.</w:t>
            </w:r>
            <w:r w:rsidR="009931B2">
              <w:rPr>
                <w:rFonts w:eastAsia="Calibri" w:cs="Times New Roman"/>
                <w:iCs w:val="0"/>
                <w:color w:val="auto"/>
              </w:rPr>
              <w:t>В</w:t>
            </w:r>
            <w:r w:rsidR="00B00708" w:rsidRPr="00235EFF">
              <w:rPr>
                <w:rFonts w:eastAsia="Calibri" w:cs="Times New Roman"/>
                <w:iCs w:val="0"/>
                <w:color w:val="auto"/>
              </w:rPr>
              <w:t>./</w:t>
            </w:r>
          </w:p>
          <w:p w14:paraId="2F3483AD" w14:textId="77777777" w:rsidR="00B00708" w:rsidRPr="00235EFF" w:rsidRDefault="00B00708" w:rsidP="009E13F5">
            <w:pPr>
              <w:spacing w:after="0" w:line="240" w:lineRule="auto"/>
              <w:ind w:left="-108" w:right="-282"/>
              <w:rPr>
                <w:rFonts w:eastAsia="Calibri" w:cs="Times New Roman"/>
                <w:iCs w:val="0"/>
                <w:color w:val="auto"/>
              </w:rPr>
            </w:pPr>
            <w:r w:rsidRPr="00235EFF">
              <w:rPr>
                <w:rFonts w:eastAsia="Calibri" w:cs="Times New Roman"/>
                <w:iCs w:val="0"/>
                <w:color w:val="auto"/>
              </w:rPr>
              <w:t xml:space="preserve">                                   </w:t>
            </w:r>
          </w:p>
        </w:tc>
        <w:tc>
          <w:tcPr>
            <w:tcW w:w="1568" w:type="dxa"/>
          </w:tcPr>
          <w:p w14:paraId="0CAC4C3B" w14:textId="77777777" w:rsidR="00B00708" w:rsidRPr="00235EFF" w:rsidRDefault="00B00708" w:rsidP="00B00708">
            <w:pPr>
              <w:spacing w:after="0" w:line="240" w:lineRule="auto"/>
              <w:jc w:val="right"/>
              <w:rPr>
                <w:rFonts w:eastAsia="Calibri" w:cs="Times New Roman"/>
                <w:iCs w:val="0"/>
                <w:color w:val="auto"/>
              </w:rPr>
            </w:pPr>
          </w:p>
          <w:p w14:paraId="48F538BE" w14:textId="77777777" w:rsidR="00B00708" w:rsidRPr="00235EFF" w:rsidRDefault="00B00708" w:rsidP="00B00708">
            <w:pPr>
              <w:spacing w:after="0" w:line="240" w:lineRule="auto"/>
              <w:ind w:right="532"/>
              <w:jc w:val="center"/>
              <w:rPr>
                <w:rFonts w:eastAsia="Calibri" w:cs="Times New Roman"/>
                <w:iCs w:val="0"/>
                <w:color w:val="auto"/>
              </w:rPr>
            </w:pPr>
          </w:p>
        </w:tc>
      </w:tr>
    </w:tbl>
    <w:p w14:paraId="365790CB" w14:textId="77777777" w:rsidR="00B00708" w:rsidRPr="00235EFF" w:rsidRDefault="00B00708" w:rsidP="00B00708">
      <w:pPr>
        <w:spacing w:after="200" w:line="276" w:lineRule="auto"/>
        <w:rPr>
          <w:rFonts w:eastAsia="Arial Unicode MS" w:cs="Times New Roman"/>
          <w:iCs w:val="0"/>
          <w:color w:val="auto"/>
        </w:rPr>
        <w:sectPr w:rsidR="00B00708" w:rsidRPr="00235EFF" w:rsidSect="00B00708">
          <w:footerReference w:type="default" r:id="rId8"/>
          <w:pgSz w:w="11906" w:h="16838"/>
          <w:pgMar w:top="851" w:right="567" w:bottom="567" w:left="1701" w:header="680" w:footer="680" w:gutter="0"/>
          <w:cols w:space="708"/>
          <w:titlePg/>
          <w:docGrid w:linePitch="360"/>
        </w:sectPr>
      </w:pPr>
    </w:p>
    <w:p w14:paraId="585A9669" w14:textId="77777777" w:rsidR="00B00708" w:rsidRPr="00235EFF" w:rsidRDefault="00B00708" w:rsidP="00B00708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Arial Unicode MS" w:cs="Times New Roman"/>
          <w:b/>
          <w:iCs w:val="0"/>
          <w:color w:val="auto"/>
        </w:rPr>
      </w:pPr>
      <w:r w:rsidRPr="00235EFF">
        <w:rPr>
          <w:rFonts w:eastAsia="Arial Unicode MS" w:cs="Times New Roman"/>
          <w:b/>
          <w:iCs w:val="0"/>
          <w:color w:val="auto"/>
        </w:rPr>
        <w:lastRenderedPageBreak/>
        <w:t>СОДЕРЖАНИЕ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A0" w:firstRow="1" w:lastRow="0" w:firstColumn="1" w:lastColumn="0" w:noHBand="0" w:noVBand="0"/>
      </w:tblPr>
      <w:tblGrid>
        <w:gridCol w:w="8755"/>
        <w:gridCol w:w="851"/>
      </w:tblGrid>
      <w:tr w:rsidR="00B00708" w:rsidRPr="00235EFF" w14:paraId="0A29C633" w14:textId="77777777" w:rsidTr="00C16E6B">
        <w:trPr>
          <w:trHeight w:val="237"/>
        </w:trPr>
        <w:tc>
          <w:tcPr>
            <w:tcW w:w="8755" w:type="dxa"/>
            <w:shd w:val="clear" w:color="auto" w:fill="FFFFFF"/>
          </w:tcPr>
          <w:p w14:paraId="264922BF" w14:textId="77777777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  <w:t>Паспорт схемы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EC6C2BD" w14:textId="6CB267C7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41AA01DF" w14:textId="77777777" w:rsidTr="00C16E6B">
        <w:trPr>
          <w:trHeight w:val="237"/>
        </w:trPr>
        <w:tc>
          <w:tcPr>
            <w:tcW w:w="8755" w:type="dxa"/>
            <w:shd w:val="clear" w:color="auto" w:fill="FFFFFF"/>
          </w:tcPr>
          <w:p w14:paraId="7FA53777" w14:textId="77777777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bCs/>
                <w:iCs w:val="0"/>
                <w:sz w:val="24"/>
                <w:szCs w:val="24"/>
                <w:lang w:val="en-US" w:eastAsia="ru-RU"/>
              </w:rPr>
            </w:pPr>
            <w:r w:rsidRPr="00235EFF"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  <w:t>Основные термины и понятия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04DBF21" w14:textId="13443DA6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631DB340" w14:textId="77777777" w:rsidTr="00C16E6B">
        <w:tc>
          <w:tcPr>
            <w:tcW w:w="8755" w:type="dxa"/>
            <w:shd w:val="clear" w:color="auto" w:fill="FFFFFF"/>
          </w:tcPr>
          <w:p w14:paraId="32169A49" w14:textId="77777777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29B551" w14:textId="3BFDC2A0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1FA10520" w14:textId="77777777" w:rsidTr="00C16E6B">
        <w:tc>
          <w:tcPr>
            <w:tcW w:w="8755" w:type="dxa"/>
            <w:shd w:val="clear" w:color="auto" w:fill="FFFFFF"/>
          </w:tcPr>
          <w:p w14:paraId="05727B64" w14:textId="3A37A7C9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  <w:t>Общ</w:t>
            </w:r>
            <w:r w:rsidR="00AF40AE" w:rsidRPr="00235EFF"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  <w:t>ие сведения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3F45657" w14:textId="11204C3E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60BB8641" w14:textId="77777777" w:rsidTr="00C16E6B">
        <w:tc>
          <w:tcPr>
            <w:tcW w:w="8755" w:type="dxa"/>
            <w:shd w:val="clear" w:color="auto" w:fill="FFFFFF"/>
          </w:tcPr>
          <w:p w14:paraId="7F4E54F8" w14:textId="3F76972D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РАЗДЕЛ 1. ПОКАЗАТЕЛИ СУЩЕСТВУЮЩЕГО И ПЕРСПЕКТИВНОГО СПРОСА НА ТЕПЛОВУЮ ЭНЕРГИЮ (МОЩНОСТЬ) И ТЕПЛОНОСИТЕЛЬ В УСТАНОВЛЕННЫХ ГРАНИЦАХ ТЕРРИТОРИИ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УСТЬ-ЛАБИНСКОГО ГОРОДСКОГО ПОСЕЛЕНИЯ</w:t>
            </w:r>
            <w:r w:rsidR="0011242B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КРАСНОДАРСКОГО</w:t>
            </w:r>
            <w:r w:rsidR="006F2820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B1E9EB5" w14:textId="1F19B161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1AE4EC17" w14:textId="77777777" w:rsidTr="00C16E6B">
        <w:tc>
          <w:tcPr>
            <w:tcW w:w="8755" w:type="dxa"/>
            <w:shd w:val="clear" w:color="auto" w:fill="FFFFFF"/>
          </w:tcPr>
          <w:p w14:paraId="151A593C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1.1.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– на каждый год первого 5-летнего периода и на последующие – 5-летние периоды (далее этапы)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EDE22AC" w14:textId="37B69B53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03FC70B3" w14:textId="77777777" w:rsidTr="00C16E6B">
        <w:tc>
          <w:tcPr>
            <w:tcW w:w="8755" w:type="dxa"/>
            <w:shd w:val="clear" w:color="auto" w:fill="FFFFFF"/>
          </w:tcPr>
          <w:p w14:paraId="5B41EC65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1.2.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B16C7D2" w14:textId="737184C2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2F4B4D01" w14:textId="77777777" w:rsidTr="00C16E6B">
        <w:tc>
          <w:tcPr>
            <w:tcW w:w="8755" w:type="dxa"/>
            <w:shd w:val="clear" w:color="auto" w:fill="FFFFFF"/>
          </w:tcPr>
          <w:p w14:paraId="067C395B" w14:textId="77777777" w:rsidR="00B00708" w:rsidRPr="00235EFF" w:rsidRDefault="00B00708" w:rsidP="00B00708">
            <w:pPr>
              <w:tabs>
                <w:tab w:val="left" w:pos="132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1.3. Существующие и перспективные объемы потребления тепловой энергии (мощности) и теплоносителя объектами, расположенными в производственных зонах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6B0FF9E" w14:textId="64FEFCDD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223D14F4" w14:textId="77777777" w:rsidTr="00C16E6B">
        <w:tc>
          <w:tcPr>
            <w:tcW w:w="8755" w:type="dxa"/>
            <w:shd w:val="clear" w:color="auto" w:fill="FFFFFF"/>
          </w:tcPr>
          <w:p w14:paraId="76D5FBD2" w14:textId="665F32D4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1.4.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Усть-Лабинского городского поселения</w:t>
            </w:r>
            <w:r w:rsidR="0011242B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Краснодарского</w:t>
            </w:r>
            <w:r w:rsidR="006F2820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2AAD0A" w14:textId="253783D4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03155014" w14:textId="77777777" w:rsidTr="00C16E6B">
        <w:tc>
          <w:tcPr>
            <w:tcW w:w="8755" w:type="dxa"/>
            <w:shd w:val="clear" w:color="auto" w:fill="FFFFFF"/>
          </w:tcPr>
          <w:p w14:paraId="1C599096" w14:textId="77777777" w:rsidR="00B00708" w:rsidRPr="00235EFF" w:rsidRDefault="00B00708" w:rsidP="00B00708">
            <w:pPr>
              <w:tabs>
                <w:tab w:val="left" w:pos="174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2.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30C89F5" w14:textId="5DC911D0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73BCA035" w14:textId="77777777" w:rsidTr="00C16E6B">
        <w:tc>
          <w:tcPr>
            <w:tcW w:w="8755" w:type="dxa"/>
            <w:shd w:val="clear" w:color="auto" w:fill="FFFFFF"/>
          </w:tcPr>
          <w:p w14:paraId="63ADBB19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2.1. Описание существующих и перспективных зон действия систем теплоснабжения и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AEF91E4" w14:textId="05BD4271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77292C90" w14:textId="77777777" w:rsidTr="00C16E6B">
        <w:trPr>
          <w:trHeight w:val="584"/>
        </w:trPr>
        <w:tc>
          <w:tcPr>
            <w:tcW w:w="8755" w:type="dxa"/>
            <w:shd w:val="clear" w:color="auto" w:fill="FFFFFF"/>
          </w:tcPr>
          <w:p w14:paraId="265AFCEE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2.2. Описание существующих и перспективных зон действия индивидуальных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BA5EAB1" w14:textId="48AA8F6A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5C332532" w14:textId="77777777" w:rsidTr="00C16E6B">
        <w:tc>
          <w:tcPr>
            <w:tcW w:w="8755" w:type="dxa"/>
            <w:shd w:val="clear" w:color="auto" w:fill="FFFFFF"/>
          </w:tcPr>
          <w:p w14:paraId="019F8D39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2.3.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0F96F63" w14:textId="524CAF59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47104FF7" w14:textId="77777777" w:rsidTr="00C16E6B">
        <w:tc>
          <w:tcPr>
            <w:tcW w:w="8755" w:type="dxa"/>
            <w:shd w:val="clear" w:color="auto" w:fill="FFFFFF"/>
          </w:tcPr>
          <w:p w14:paraId="3126DA9D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2.4. </w:t>
            </w:r>
            <w:r w:rsidRPr="00235EFF">
              <w:rPr>
                <w:rFonts w:eastAsia="Arial Unicode MS" w:cs="Times New Roman"/>
                <w:iCs w:val="0"/>
                <w:sz w:val="24"/>
                <w:szCs w:val="24"/>
                <w:shd w:val="clear" w:color="auto" w:fill="FFFFFF"/>
              </w:rPr>
              <w:t>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муниципальных округов, городских округов либо в границах городского округа (муниципального округа, поселения) и города федерального значения или городских округов (муниципальных округов, поселений) и города федерального значения, с указанием величины тепловой нагрузки для потребителей каждого поселения, муниципального округа, городского округа, города федерального значения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A9D7EA5" w14:textId="62EFBB01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2F6E31F2" w14:textId="77777777" w:rsidTr="00C16E6B">
        <w:tc>
          <w:tcPr>
            <w:tcW w:w="8755" w:type="dxa"/>
            <w:shd w:val="clear" w:color="auto" w:fill="FFFFFF"/>
          </w:tcPr>
          <w:p w14:paraId="57D89045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2.5. Радиус эффективного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A23833B" w14:textId="21E5EEC1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6EA7F88A" w14:textId="77777777" w:rsidTr="00C16E6B">
        <w:tc>
          <w:tcPr>
            <w:tcW w:w="8755" w:type="dxa"/>
            <w:shd w:val="clear" w:color="auto" w:fill="FFFFFF"/>
          </w:tcPr>
          <w:p w14:paraId="317EDDA4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3. СУЩЕСТВУЮЩИЕ И ПЕРСПЕКТИВНЫЕ БАЛАНСЫ ТЕПЛОНОСИТЕЛЯ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09B66A" w14:textId="0D053058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5316FCB4" w14:textId="77777777" w:rsidTr="00C16E6B">
        <w:tc>
          <w:tcPr>
            <w:tcW w:w="8755" w:type="dxa"/>
            <w:shd w:val="clear" w:color="auto" w:fill="FFFFFF"/>
          </w:tcPr>
          <w:p w14:paraId="3CF6C609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3.1. 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теплопотребляющими</w:t>
            </w:r>
            <w:proofErr w:type="spellEnd"/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установками потребителей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2182381" w14:textId="1B1C455C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10F4865E" w14:textId="77777777" w:rsidTr="00C16E6B">
        <w:tc>
          <w:tcPr>
            <w:tcW w:w="8755" w:type="dxa"/>
            <w:shd w:val="clear" w:color="auto" w:fill="FFFFFF"/>
          </w:tcPr>
          <w:p w14:paraId="33E9745C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3.2.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E21C7A3" w14:textId="269DA667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4418263E" w14:textId="77777777" w:rsidTr="00C16E6B">
        <w:tc>
          <w:tcPr>
            <w:tcW w:w="8755" w:type="dxa"/>
            <w:shd w:val="clear" w:color="auto" w:fill="FFFFFF"/>
          </w:tcPr>
          <w:p w14:paraId="0FD388F0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lastRenderedPageBreak/>
              <w:t>РАЗДЕЛ 4. ОСНОВНЫЕ ПОЛОЖЕНИЯ МАСТЕР-ПЛАНА РАЗВИТИЯ СИСТЕМ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13908EC" w14:textId="090577F1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130193AC" w14:textId="77777777" w:rsidTr="00C16E6B">
        <w:tc>
          <w:tcPr>
            <w:tcW w:w="8755" w:type="dxa"/>
            <w:shd w:val="clear" w:color="auto" w:fill="FFFFFF"/>
          </w:tcPr>
          <w:p w14:paraId="6D7FF090" w14:textId="143F600A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4.1. Описание сценариев развития теплоснабжения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Усть-Лабинского городского поселения</w:t>
            </w:r>
            <w:r w:rsidR="0011242B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Краснодарского</w:t>
            </w:r>
            <w:r w:rsidR="006F2820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03CAE8F" w14:textId="31D706B5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4803FBC1" w14:textId="77777777" w:rsidTr="00C16E6B">
        <w:tc>
          <w:tcPr>
            <w:tcW w:w="8755" w:type="dxa"/>
            <w:shd w:val="clear" w:color="auto" w:fill="FFFFFF"/>
          </w:tcPr>
          <w:p w14:paraId="3E8ADA4B" w14:textId="5B0EE39A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4.2. Обоснование выбора приоритетного сценария развития теплоснабжения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Усть-Лабинского городского поселения</w:t>
            </w:r>
            <w:r w:rsidR="0011242B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Краснодарского</w:t>
            </w:r>
            <w:r w:rsidR="006F2820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FE53A8C" w14:textId="21292366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72C99E12" w14:textId="77777777" w:rsidTr="00C16E6B">
        <w:trPr>
          <w:trHeight w:val="437"/>
        </w:trPr>
        <w:tc>
          <w:tcPr>
            <w:tcW w:w="8755" w:type="dxa"/>
            <w:shd w:val="clear" w:color="auto" w:fill="FFFFFF"/>
          </w:tcPr>
          <w:p w14:paraId="5BDDEE5B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5.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C0E11B1" w14:textId="423FCB22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66B534E3" w14:textId="77777777" w:rsidTr="00C16E6B">
        <w:tc>
          <w:tcPr>
            <w:tcW w:w="8755" w:type="dxa"/>
            <w:shd w:val="clear" w:color="auto" w:fill="FFFFFF"/>
          </w:tcPr>
          <w:p w14:paraId="3BC21299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5.1. </w:t>
            </w:r>
            <w:r w:rsidRPr="00235EFF">
              <w:rPr>
                <w:rFonts w:eastAsia="Arial Unicode MS" w:cs="Times New Roman"/>
                <w:iCs w:val="0"/>
                <w:sz w:val="24"/>
                <w:szCs w:val="24"/>
                <w:shd w:val="clear" w:color="auto" w:fill="FFFFFF"/>
              </w:rPr>
              <w:t>Предложения по строительству источников тепловой энергии, обеспечивающих перспективную тепловую нагрузку на осваиваемых территориях поселения, муниципального округа, городского округа, города федерального значения, для которых отсутствует возможность и 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(в ценовых зонах теплоснабжения - обоснованная расчетами ценовых (тарифных) последствий для потребителей, если реализацию товаров в сфере теплоснабжения с использованием такого источника тепловой энергии планируется осуществлять по регулируемым ценам (тарифам), и (или) обоснованная анализом индикаторов развития системы теплоснабжения поселения, муниципального округа, городского округа, города федерального значения, если реализация товаров в сфере теплоснабжения с использованием такого источника тепловой энергии будет осуществляться по ценам, определяемым по соглашению сторон договора поставки тепловой энергии (мощности) и (или) теплоносителя) и радиуса эффективного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F504D61" w14:textId="2460B158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1F3BCDF2" w14:textId="77777777" w:rsidTr="00C16E6B">
        <w:tc>
          <w:tcPr>
            <w:tcW w:w="8755" w:type="dxa"/>
            <w:shd w:val="clear" w:color="auto" w:fill="FFFFFF"/>
          </w:tcPr>
          <w:p w14:paraId="50BAE093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" w:cs="Times New Roman"/>
                <w:iCs w:val="0"/>
                <w:color w:val="auto"/>
                <w:sz w:val="24"/>
                <w:szCs w:val="24"/>
                <w:lang w:eastAsia="ru-RU"/>
              </w:rPr>
              <w:t>5.2.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C4647C3" w14:textId="2C803637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6158B56A" w14:textId="77777777" w:rsidTr="00C16E6B">
        <w:tc>
          <w:tcPr>
            <w:tcW w:w="8755" w:type="dxa"/>
            <w:shd w:val="clear" w:color="auto" w:fill="FFFFFF"/>
          </w:tcPr>
          <w:p w14:paraId="5458890A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5.3.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38E3373" w14:textId="4DACAD21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39296DCD" w14:textId="77777777" w:rsidTr="00C16E6B">
        <w:tc>
          <w:tcPr>
            <w:tcW w:w="8755" w:type="dxa"/>
            <w:shd w:val="clear" w:color="auto" w:fill="FFFFFF"/>
          </w:tcPr>
          <w:p w14:paraId="2334A044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5.4.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4F514BD" w14:textId="747A99F6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16A526CE" w14:textId="77777777" w:rsidTr="00C16E6B">
        <w:tc>
          <w:tcPr>
            <w:tcW w:w="8755" w:type="dxa"/>
            <w:shd w:val="clear" w:color="auto" w:fill="FFFFFF"/>
          </w:tcPr>
          <w:p w14:paraId="056634D5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5.5.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D057D4F" w14:textId="1E715D71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0FDBFF30" w14:textId="77777777" w:rsidTr="00C16E6B">
        <w:tc>
          <w:tcPr>
            <w:tcW w:w="8755" w:type="dxa"/>
            <w:shd w:val="clear" w:color="auto" w:fill="FFFFFF"/>
          </w:tcPr>
          <w:p w14:paraId="58CE5DEA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5.6.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FF5B2DF" w14:textId="7E1A8141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4B03EBF4" w14:textId="77777777" w:rsidTr="00C16E6B">
        <w:tc>
          <w:tcPr>
            <w:tcW w:w="8755" w:type="dxa"/>
            <w:shd w:val="clear" w:color="auto" w:fill="FFFFFF"/>
          </w:tcPr>
          <w:p w14:paraId="05D996C1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5.7.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7791414" w14:textId="59DD8636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51B26030" w14:textId="77777777" w:rsidTr="00C16E6B">
        <w:tc>
          <w:tcPr>
            <w:tcW w:w="8755" w:type="dxa"/>
            <w:shd w:val="clear" w:color="auto" w:fill="FFFFFF"/>
          </w:tcPr>
          <w:p w14:paraId="707FBB51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outlineLvl w:val="1"/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5.8. Температурный график отпуска тепловой энергии для каждого источника тепловой энергии или группы источников в системе теплоснабжения, работающей на общую тепловую сеть, и оценку затрат при необходимости его изменения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F41FDCC" w14:textId="2272992A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064D24A8" w14:textId="77777777" w:rsidTr="00C16E6B">
        <w:tc>
          <w:tcPr>
            <w:tcW w:w="8755" w:type="dxa"/>
            <w:shd w:val="clear" w:color="auto" w:fill="FFFFFF"/>
          </w:tcPr>
          <w:p w14:paraId="4320ECA0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5.9.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1229223" w14:textId="216AA80B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38109E0D" w14:textId="77777777" w:rsidTr="00C16E6B">
        <w:tc>
          <w:tcPr>
            <w:tcW w:w="8755" w:type="dxa"/>
            <w:shd w:val="clear" w:color="auto" w:fill="FFFFFF"/>
          </w:tcPr>
          <w:p w14:paraId="5883EFA3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bCs/>
                <w:color w:val="auto"/>
                <w:sz w:val="24"/>
                <w:szCs w:val="24"/>
                <w:lang w:eastAsia="ru-RU"/>
              </w:rPr>
              <w:t>5.10.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8D194E" w14:textId="13BD61ED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0779CC97" w14:textId="77777777" w:rsidTr="00C16E6B">
        <w:tc>
          <w:tcPr>
            <w:tcW w:w="8755" w:type="dxa"/>
            <w:shd w:val="clear" w:color="auto" w:fill="FFFFFF"/>
          </w:tcPr>
          <w:p w14:paraId="708C34F5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" w:cs="Times New Roman"/>
                <w:iCs w:val="0"/>
                <w:color w:val="auto"/>
                <w:sz w:val="24"/>
                <w:szCs w:val="24"/>
                <w:lang w:eastAsia="ru-RU"/>
              </w:rPr>
              <w:lastRenderedPageBreak/>
              <w:t xml:space="preserve">РАЗДЕЛ 6. ПРЕДЛОЖЕНИЯ ПО СТРОИТЕЛЬСТВУ, РЕКОНСТРУКЦИИ И (ИЛИ) МОДЕРНИЗАЦИИ </w:t>
            </w: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ТЕПЛОВЫХ СЕТЕЙ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DD88BD8" w14:textId="63626FDA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058981BC" w14:textId="77777777" w:rsidTr="00C16E6B">
        <w:tc>
          <w:tcPr>
            <w:tcW w:w="8755" w:type="dxa"/>
            <w:shd w:val="clear" w:color="auto" w:fill="FFFFFF"/>
          </w:tcPr>
          <w:p w14:paraId="66AA7EA4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6.1. Предложения по строительству, реконструкции и (или) модернизации тепловых сетей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(использование существующих резервов)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5C945DA" w14:textId="5269E539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06B64AD4" w14:textId="77777777" w:rsidTr="00C16E6B">
        <w:tc>
          <w:tcPr>
            <w:tcW w:w="8755" w:type="dxa"/>
            <w:shd w:val="clear" w:color="auto" w:fill="FFFFFF"/>
          </w:tcPr>
          <w:p w14:paraId="0742ABFE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sz w:val="24"/>
                <w:szCs w:val="24"/>
                <w:lang w:eastAsia="ru-RU"/>
              </w:rPr>
              <w:t xml:space="preserve">6.2. </w:t>
            </w:r>
            <w:r w:rsidRPr="00235EFF">
              <w:rPr>
                <w:rFonts w:eastAsia="Arial Unicode MS" w:cs="Times New Roman"/>
                <w:iCs w:val="0"/>
                <w:sz w:val="24"/>
                <w:szCs w:val="24"/>
                <w:shd w:val="clear" w:color="auto" w:fill="FFFFFF"/>
              </w:rPr>
              <w:t>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муниципального округа, городского округа, города федерального значения под жилищную, комплексную или производственную застройку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CCE693" w14:textId="438B8C2E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53DF9544" w14:textId="77777777" w:rsidTr="00C16E6B">
        <w:tc>
          <w:tcPr>
            <w:tcW w:w="8755" w:type="dxa"/>
            <w:shd w:val="clear" w:color="auto" w:fill="FFFFFF"/>
          </w:tcPr>
          <w:p w14:paraId="1A616E0D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6.3. Предложения по строительству, реконструкции и (или) модернизации тепловых сетей,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6C7A3B1" w14:textId="5B8D9DB2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17D77A3D" w14:textId="77777777" w:rsidTr="00C16E6B">
        <w:tc>
          <w:tcPr>
            <w:tcW w:w="8755" w:type="dxa"/>
            <w:shd w:val="clear" w:color="auto" w:fill="FFFFFF"/>
          </w:tcPr>
          <w:p w14:paraId="436E34FC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6.4.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котельной в «пиковый» режим работы или ликвидации котельной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5F374DF" w14:textId="62E79F76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2669B0CB" w14:textId="77777777" w:rsidTr="00C16E6B">
        <w:tc>
          <w:tcPr>
            <w:tcW w:w="8755" w:type="dxa"/>
            <w:shd w:val="clear" w:color="auto" w:fill="FFFFFF"/>
          </w:tcPr>
          <w:p w14:paraId="407926F0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6.5. Предложения по строительству, реконструкции и (или) модернизации тепловых сетей для обеспечения нормативной надежности безопасности теплоснабжения потребителей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D7A88C" w14:textId="6ADD5DFD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0CF64493" w14:textId="77777777" w:rsidTr="00C16E6B">
        <w:tc>
          <w:tcPr>
            <w:tcW w:w="8755" w:type="dxa"/>
            <w:shd w:val="clear" w:color="auto" w:fill="FFFFFF"/>
          </w:tcPr>
          <w:p w14:paraId="3FB01C7D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7. ПРЕДЛОЖЕНИЯ ПО ПЕРЕВОДУ ОТКРЫТЫХ СИСТЕМ ТЕПЛОСНАБЖЕНИЯ ГОРЯЧЕГО ВОДОСНАБЖЕНИЯ В ЗАКРЫТЫЕ СИСТЕМЫ ГОРЯЧЕГО ВОДОСНАБЖЕНИЯ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241AF7D" w14:textId="496B90DF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71DC717E" w14:textId="77777777" w:rsidTr="00C16E6B">
        <w:tc>
          <w:tcPr>
            <w:tcW w:w="8755" w:type="dxa"/>
            <w:shd w:val="clear" w:color="auto" w:fill="FFFFFF"/>
          </w:tcPr>
          <w:p w14:paraId="5EB18009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7.1. Предложения по переводу существующих открытых систем теплоснабжения горячего водоснабжения в закрытые системы,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A89C1CB" w14:textId="3EA18C76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167790C1" w14:textId="77777777" w:rsidTr="00C16E6B">
        <w:tc>
          <w:tcPr>
            <w:tcW w:w="8755" w:type="dxa"/>
            <w:shd w:val="clear" w:color="auto" w:fill="FFFFFF"/>
          </w:tcPr>
          <w:p w14:paraId="30FAEC6E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shd w:val="clear" w:color="auto" w:fill="FFFFFF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7.2. </w:t>
            </w: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shd w:val="clear" w:color="auto" w:fill="FFFFFF"/>
              </w:rPr>
              <w:t>Предложения 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54D02F7" w14:textId="56964F5A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4E22BF00" w14:textId="77777777" w:rsidTr="00C16E6B">
        <w:tc>
          <w:tcPr>
            <w:tcW w:w="8755" w:type="dxa"/>
            <w:shd w:val="clear" w:color="auto" w:fill="FFFFFF"/>
          </w:tcPr>
          <w:p w14:paraId="03F8F97C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8. ПЕРСПЕКТИВНЫЕ ТОПЛИВНЫЕ БАЛАНСЫ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187B476" w14:textId="5F6F0A48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7E087BA6" w14:textId="77777777" w:rsidTr="00C16E6B">
        <w:tc>
          <w:tcPr>
            <w:tcW w:w="8755" w:type="dxa"/>
            <w:shd w:val="clear" w:color="auto" w:fill="FFFFFF"/>
          </w:tcPr>
          <w:p w14:paraId="26063C51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8.1. Перспективные топливные балансы для каждого источника тепловой энергии </w:t>
            </w:r>
          </w:p>
          <w:p w14:paraId="5844C225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по видам основного, резервного и аварийного топлива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0D8F3A9" w14:textId="41EA5D26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4B2044B7" w14:textId="77777777" w:rsidTr="00C16E6B">
        <w:tc>
          <w:tcPr>
            <w:tcW w:w="8755" w:type="dxa"/>
            <w:shd w:val="clear" w:color="auto" w:fill="FFFFFF"/>
          </w:tcPr>
          <w:p w14:paraId="267C86AB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8.2. Потребляемые источником тепловой энергии виды топлива, включая местные виды топлива, а также используемые возобновляемые источники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2470F3D" w14:textId="57045159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2BEA48C4" w14:textId="77777777" w:rsidTr="00C16E6B">
        <w:tc>
          <w:tcPr>
            <w:tcW w:w="8755" w:type="dxa"/>
            <w:shd w:val="clear" w:color="auto" w:fill="FFFFFF"/>
          </w:tcPr>
          <w:p w14:paraId="2FF90B1B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8.3. Виды топлива, их доли и значение низшей теплоты сгорания топлива, используемые для производства тепловой энергии по каждой системе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02BD07F" w14:textId="5BB1954D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700E5D21" w14:textId="77777777" w:rsidTr="00C16E6B">
        <w:tc>
          <w:tcPr>
            <w:tcW w:w="8755" w:type="dxa"/>
            <w:shd w:val="clear" w:color="auto" w:fill="FFFFFF"/>
          </w:tcPr>
          <w:p w14:paraId="55F65C9F" w14:textId="407A5239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8.4. Преобладающий в </w:t>
            </w:r>
            <w:r w:rsidR="004D77C5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Усть-Лабинском городском поселении</w:t>
            </w:r>
            <w:r w:rsidR="00381943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Краснодарского</w:t>
            </w:r>
            <w:r w:rsidR="006F2820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края</w:t>
            </w: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вид топлива, определяемый по совокупности всех систем теплоснабжения, находящихся в соответствующем </w:t>
            </w:r>
            <w:r w:rsidRPr="00235EFF">
              <w:rPr>
                <w:rFonts w:eastAsia="Arial Unicode MS" w:cs="Times New Roman"/>
                <w:iCs w:val="0"/>
                <w:sz w:val="24"/>
                <w:szCs w:val="24"/>
                <w:shd w:val="clear" w:color="auto" w:fill="FFFFFF"/>
              </w:rPr>
              <w:t>поселении, муниципальном округе, городском округе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74C2AAF" w14:textId="46B9A03C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6B44DB80" w14:textId="77777777" w:rsidTr="00C16E6B">
        <w:tc>
          <w:tcPr>
            <w:tcW w:w="8755" w:type="dxa"/>
            <w:shd w:val="clear" w:color="auto" w:fill="FFFFFF"/>
          </w:tcPr>
          <w:p w14:paraId="7217A7DB" w14:textId="5EA0D8B0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8.5. Приоритетное направление развития топливного баланса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Усть-Лабинского городского поселения</w:t>
            </w:r>
            <w:r w:rsidR="0011242B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Краснодарского</w:t>
            </w:r>
            <w:r w:rsidR="006F2820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08F79EB" w14:textId="5A4501E6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29F7F714" w14:textId="77777777" w:rsidTr="00C16E6B">
        <w:tc>
          <w:tcPr>
            <w:tcW w:w="8755" w:type="dxa"/>
            <w:shd w:val="clear" w:color="auto" w:fill="FFFFFF"/>
          </w:tcPr>
          <w:p w14:paraId="4BA5A101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9. ИНВЕСТИЦИИ В СТРОИТЕЛЬСТВО, РЕКОНСТРУКЦИЮ, ТЕХНИЧЕСКОЕ ПЕРЕВООРУЖЕНИЕ И (ИЛИ) МОДЕРНИЗАЦИЮ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C1E8599" w14:textId="2466C82C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7076AB7A" w14:textId="77777777" w:rsidTr="00C16E6B">
        <w:tc>
          <w:tcPr>
            <w:tcW w:w="8755" w:type="dxa"/>
            <w:shd w:val="clear" w:color="auto" w:fill="FFFFFF"/>
          </w:tcPr>
          <w:p w14:paraId="28CE9275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9.1. Предложения по величине необходимых инвестиций в строительство, </w:t>
            </w: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lastRenderedPageBreak/>
              <w:t>реконструкцию, техническое перевооружение и (или) модернизацию источников тепловой энергии на каждом этапе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7D56454" w14:textId="1619FDE1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25F4E5CD" w14:textId="77777777" w:rsidTr="00C16E6B">
        <w:tc>
          <w:tcPr>
            <w:tcW w:w="8755" w:type="dxa"/>
            <w:shd w:val="clear" w:color="auto" w:fill="FFFFFF"/>
          </w:tcPr>
          <w:p w14:paraId="139D53AB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9.2. Предложения по величине необходимых инвестиции в строительство, реконструкцию, техническое перевооружение и (или) модернизацию тепловых сетей, насосных станций и тепловых пунктов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59F93C7" w14:textId="7E2D558F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1C95A098" w14:textId="77777777" w:rsidTr="00C16E6B">
        <w:tc>
          <w:tcPr>
            <w:tcW w:w="8755" w:type="dxa"/>
            <w:shd w:val="clear" w:color="auto" w:fill="FFFFFF"/>
          </w:tcPr>
          <w:p w14:paraId="3F20BF44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9.3.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6566CB7" w14:textId="2C385153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28ED691F" w14:textId="77777777" w:rsidTr="00C16E6B">
        <w:tc>
          <w:tcPr>
            <w:tcW w:w="8755" w:type="dxa"/>
            <w:shd w:val="clear" w:color="auto" w:fill="FFFFFF"/>
          </w:tcPr>
          <w:p w14:paraId="333EA137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9.4.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4BB8517" w14:textId="0794B918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39A8A0A8" w14:textId="77777777" w:rsidTr="00C16E6B">
        <w:tc>
          <w:tcPr>
            <w:tcW w:w="8755" w:type="dxa"/>
            <w:shd w:val="clear" w:color="auto" w:fill="FFFFFF"/>
          </w:tcPr>
          <w:p w14:paraId="36E692B8" w14:textId="77777777" w:rsidR="00B00708" w:rsidRPr="00235EFF" w:rsidRDefault="00B00708" w:rsidP="00B00708">
            <w:pPr>
              <w:widowControl w:val="0"/>
              <w:tabs>
                <w:tab w:val="left" w:pos="939"/>
              </w:tabs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9.5. Оценка эффективности инвестиций по отдельным предложениям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697691F" w14:textId="6F8D7C52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5C620AF3" w14:textId="77777777" w:rsidTr="00C16E6B">
        <w:tc>
          <w:tcPr>
            <w:tcW w:w="8755" w:type="dxa"/>
            <w:shd w:val="clear" w:color="auto" w:fill="FFFFFF"/>
          </w:tcPr>
          <w:p w14:paraId="15281112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9.6.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</w:t>
            </w:r>
          </w:p>
          <w:p w14:paraId="3D239051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период актуализации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86456C9" w14:textId="21E7553F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59989713" w14:textId="77777777" w:rsidTr="00C16E6B">
        <w:tc>
          <w:tcPr>
            <w:tcW w:w="8755" w:type="dxa"/>
            <w:shd w:val="clear" w:color="auto" w:fill="FFFFFF"/>
          </w:tcPr>
          <w:p w14:paraId="384AF361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10. РЕШЕНИЕ О ПРИСВОЕНИИ СТАТУСА ЕДИНОЙ ТЕПЛОСНАБЖАЮЩЕЙ ОРГАНИЗАЦИИ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E67A7AE" w14:textId="42BE0450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10C94939" w14:textId="77777777" w:rsidTr="00C16E6B">
        <w:tc>
          <w:tcPr>
            <w:tcW w:w="8755" w:type="dxa"/>
            <w:shd w:val="clear" w:color="auto" w:fill="FFFFFF"/>
          </w:tcPr>
          <w:p w14:paraId="4DE89E13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10.1. Решение о присвоении статуса единой теплоснабжающей организации (организациям)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0052780" w14:textId="0EB85445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703E1965" w14:textId="77777777" w:rsidTr="00C16E6B">
        <w:tc>
          <w:tcPr>
            <w:tcW w:w="8755" w:type="dxa"/>
            <w:shd w:val="clear" w:color="auto" w:fill="FFFFFF"/>
          </w:tcPr>
          <w:p w14:paraId="150ABC98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10.2. Реестр зон действия единой теплоснабжающей организации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7F1BF20" w14:textId="5085A16C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75742BBF" w14:textId="77777777" w:rsidTr="00C16E6B">
        <w:tc>
          <w:tcPr>
            <w:tcW w:w="8755" w:type="dxa"/>
            <w:shd w:val="clear" w:color="auto" w:fill="FFFFFF"/>
          </w:tcPr>
          <w:p w14:paraId="196131AD" w14:textId="77777777" w:rsidR="00B00708" w:rsidRPr="00235EFF" w:rsidRDefault="00B00708" w:rsidP="00B00708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Times New Roman" w:cs="Times New Roman"/>
                <w:iCs w:val="0"/>
                <w:color w:val="auto"/>
                <w:sz w:val="24"/>
                <w:szCs w:val="24"/>
                <w:lang w:eastAsia="ru-RU"/>
              </w:rPr>
              <w:t>10.3. Основания, в том числе критерии, в соответствии с которыми теплоснабжающей организации присвоен статус единой теплоснабжающей организации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0BB8899" w14:textId="318E9B94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6AEA0EA4" w14:textId="77777777" w:rsidTr="00C16E6B">
        <w:tc>
          <w:tcPr>
            <w:tcW w:w="8755" w:type="dxa"/>
            <w:shd w:val="clear" w:color="auto" w:fill="FFFFFF"/>
          </w:tcPr>
          <w:p w14:paraId="04BF3A3F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10.4. Информация о поданных теплоснабжающими организациями заявках на присвоение статуса единой теплоснабжающей организации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72A401B" w14:textId="46F35375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357A5977" w14:textId="77777777" w:rsidTr="00C16E6B">
        <w:tc>
          <w:tcPr>
            <w:tcW w:w="8755" w:type="dxa"/>
            <w:shd w:val="clear" w:color="auto" w:fill="FFFFFF"/>
          </w:tcPr>
          <w:p w14:paraId="3040AAAE" w14:textId="7E2EF622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10.5.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Усть-Лабинского городского поселения</w:t>
            </w:r>
            <w:r w:rsidR="0011242B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Краснодарского</w:t>
            </w:r>
            <w:r w:rsidR="006F2820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BE0ADDA" w14:textId="7FD58F69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1F43FD69" w14:textId="77777777" w:rsidTr="00C16E6B">
        <w:tc>
          <w:tcPr>
            <w:tcW w:w="8755" w:type="dxa"/>
            <w:shd w:val="clear" w:color="auto" w:fill="FFFFFF"/>
          </w:tcPr>
          <w:p w14:paraId="31C6F8D5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11. РЕШЕНИЯ О РАСПРЕДЕЛЕНИИ ТЕПЛОВОЙ НАГРУЗКИ МЕЖДУ ИСТОЧНИКАМИ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944CB9C" w14:textId="3EEB9C2A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03E8BDB5" w14:textId="77777777" w:rsidTr="00C16E6B">
        <w:tc>
          <w:tcPr>
            <w:tcW w:w="8755" w:type="dxa"/>
            <w:shd w:val="clear" w:color="auto" w:fill="FFFFFF"/>
          </w:tcPr>
          <w:p w14:paraId="0E5D618A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РАЗДЕЛ 12. РЕШЕНИЯ ПО БЕСХОЗЯЙНЫМ ТЕПЛОВЫМ СЕТЯМ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F73AE0C" w14:textId="6FD2DC2F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7976DE11" w14:textId="77777777" w:rsidTr="00C16E6B">
        <w:tc>
          <w:tcPr>
            <w:tcW w:w="8755" w:type="dxa"/>
            <w:shd w:val="clear" w:color="auto" w:fill="FFFFFF"/>
          </w:tcPr>
          <w:p w14:paraId="12C276D7" w14:textId="5EDDA3DE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РАЗДЕЛ 13. СИНХРОНИЗАЦИЯ СХЕМЫ ТЕПЛОСНАБЖЕНИЯ СО СХЕМОЙ ГАЗОСНАБЖЕНИЯ И ГАЗИФИКАЦИИ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УСТЬ-ЛАБИНСКОГО ГОРОДСКОГО ПОСЕЛЕНИЯ</w:t>
            </w:r>
            <w:r w:rsidR="0011242B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КРАСНОДАРСКОГО</w:t>
            </w:r>
            <w:r w:rsidR="006F2820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КРАЯ</w:t>
            </w: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, СХЕМОЙ И ПРОГРАММОЙ РАЗВИТИЯ ЭЛЕКТРОЭНЕРГЕТИЧЕСКИХ СИСТЕМ РОССИИ, А ТАКЖЕ СО СХЕМОЙ ВОДОСНАБЖЕНИЯ И ВОДООТВЕДЕНИЯ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УСТЬ-ЛАБИНСКОГО ГОРОДСКОГО ПОСЕЛЕНИЯ</w:t>
            </w:r>
            <w:r w:rsidR="0011242B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КРАСНОДАРСКОГО</w:t>
            </w:r>
            <w:r w:rsidR="006F2820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955BE6B" w14:textId="0755EA9E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1CFB7A5D" w14:textId="77777777" w:rsidTr="00C16E6B">
        <w:tc>
          <w:tcPr>
            <w:tcW w:w="8755" w:type="dxa"/>
            <w:shd w:val="clear" w:color="auto" w:fill="FFFFFF"/>
          </w:tcPr>
          <w:p w14:paraId="60323227" w14:textId="77777777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13.1.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0BAE54D" w14:textId="06166679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50484845" w14:textId="77777777" w:rsidTr="00C16E6B">
        <w:tc>
          <w:tcPr>
            <w:tcW w:w="8755" w:type="dxa"/>
            <w:shd w:val="clear" w:color="auto" w:fill="FFFFFF"/>
          </w:tcPr>
          <w:p w14:paraId="76920EE2" w14:textId="77777777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13.2. Описание проблем организации газоснабжения источников тепловой энергии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C51FC48" w14:textId="2465F6D7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7CD7E546" w14:textId="77777777" w:rsidTr="00C16E6B">
        <w:tc>
          <w:tcPr>
            <w:tcW w:w="8755" w:type="dxa"/>
            <w:shd w:val="clear" w:color="auto" w:fill="FFFFFF"/>
          </w:tcPr>
          <w:p w14:paraId="00097169" w14:textId="77777777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13.3. 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5083AB" w14:textId="76BB697F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1543048B" w14:textId="77777777" w:rsidTr="00C16E6B">
        <w:tc>
          <w:tcPr>
            <w:tcW w:w="8755" w:type="dxa"/>
            <w:shd w:val="clear" w:color="auto" w:fill="FFFFFF"/>
          </w:tcPr>
          <w:p w14:paraId="0183B819" w14:textId="77777777" w:rsidR="00B00708" w:rsidRPr="00235EFF" w:rsidRDefault="00B00708" w:rsidP="00B00708">
            <w:pPr>
              <w:tabs>
                <w:tab w:val="left" w:pos="1578"/>
              </w:tabs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35EFF">
              <w:rPr>
                <w:rFonts w:eastAsia="Arial Unicode MS" w:cs="Times New Roman"/>
                <w:iCs w:val="0"/>
                <w:sz w:val="24"/>
                <w:szCs w:val="24"/>
              </w:rPr>
              <w:t xml:space="preserve">13.4. </w:t>
            </w:r>
            <w:r w:rsidRPr="00235EFF">
              <w:rPr>
                <w:rFonts w:eastAsia="Arial Unicode MS" w:cs="Times New Roman"/>
                <w:iCs w:val="0"/>
                <w:sz w:val="24"/>
                <w:szCs w:val="24"/>
                <w:shd w:val="clear" w:color="auto" w:fill="FFFFFF"/>
              </w:rPr>
              <w:t xml:space="preserve">Описание решений (вырабатываемых с учетом положений утвержденных схемы и программы развития электроэнергетических систем России, а в период до утверждения таких схемы и программы в 2023 году (в отношении технологически изолированных территориальных электроэнергетических систем в 2024 году) - </w:t>
            </w:r>
            <w:r w:rsidRPr="00235EFF">
              <w:rPr>
                <w:rFonts w:eastAsia="Arial Unicode MS" w:cs="Times New Roman"/>
                <w:iCs w:val="0"/>
                <w:sz w:val="24"/>
                <w:szCs w:val="24"/>
                <w:shd w:val="clear" w:color="auto" w:fill="FFFFFF"/>
              </w:rPr>
              <w:lastRenderedPageBreak/>
              <w:t>также утвержденных схемы и программы развития Единой энергетической системы России, схемы и программы перспективного развития электроэнергетики субъекта Российской Федерации, на территории которого расположена соответствующая технологически изолированная территориальная электроэнергетическая система) по строительству, реконструкции, техническому перевооружению и (или) модернизации, выводу из эксплуатации источников тепловой энергии и решений по реконструкции, техническому перевооружению, модернизации, не связанных с увеличением установленной генерирующей мощности, и выводу из эксплуатации генерирующих объектов, включая входящее в их состав оборудование, функционирующее в режиме комбинированной выработки электрической и тепловой энергии, в части перспективных балансов тепловой мощности в схемах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53A3654" w14:textId="0ECB33B6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2BE00EFF" w14:textId="77777777" w:rsidTr="00C16E6B">
        <w:tc>
          <w:tcPr>
            <w:tcW w:w="8755" w:type="dxa"/>
            <w:shd w:val="clear" w:color="auto" w:fill="FFFFFF"/>
          </w:tcPr>
          <w:p w14:paraId="4712072C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35EFF">
              <w:rPr>
                <w:rFonts w:eastAsia="Arial Unicode MS" w:cs="Times New Roman"/>
                <w:iCs w:val="0"/>
                <w:sz w:val="24"/>
                <w:szCs w:val="24"/>
              </w:rPr>
              <w:t xml:space="preserve">13.5. </w:t>
            </w:r>
            <w:r w:rsidRPr="00235EFF">
              <w:rPr>
                <w:rFonts w:eastAsia="Arial Unicode MS" w:cs="Times New Roman"/>
                <w:iCs w:val="0"/>
                <w:sz w:val="24"/>
                <w:szCs w:val="24"/>
                <w:shd w:val="clear" w:color="auto" w:fill="FFFFFF"/>
              </w:rPr>
              <w:t>Обоснованные предложения по строительству (реконструкции, связанной с увеличением установленной генерирующей мощности) генерирующих объектов, функционирующих в режиме комбинированной выработки электрической и тепловой энергии,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России, а также при разработке (актуализации) генеральной схемы размещения объектов электроэнергетики - при наличии таких предложений по результатам технико-экономического сравнения вариантов покрытия перспективных тепловых нагрузок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AA0DCC" w14:textId="248B8949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605D00EF" w14:textId="77777777" w:rsidTr="00C16E6B">
        <w:tc>
          <w:tcPr>
            <w:tcW w:w="8755" w:type="dxa"/>
            <w:shd w:val="clear" w:color="auto" w:fill="FFFFFF"/>
          </w:tcPr>
          <w:p w14:paraId="4DAC15D7" w14:textId="0F11FE2E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 xml:space="preserve">13.6. </w:t>
            </w: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shd w:val="clear" w:color="auto" w:fill="FFFFFF"/>
              </w:rPr>
              <w:t xml:space="preserve">Описание решений (вырабатываемых с учетом положений утвержденной схемы водоснабжения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shd w:val="clear" w:color="auto" w:fill="FFFFFF"/>
              </w:rPr>
              <w:t>Усть-Лабинского городского поселения</w:t>
            </w:r>
            <w:r w:rsidR="0011242B">
              <w:rPr>
                <w:rFonts w:eastAsia="Arial Unicode MS" w:cs="Times New Roman"/>
                <w:iCs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shd w:val="clear" w:color="auto" w:fill="FFFFFF"/>
              </w:rPr>
              <w:t>Краснодарского</w:t>
            </w:r>
            <w:r w:rsidR="006F2820">
              <w:rPr>
                <w:rFonts w:eastAsia="Arial Unicode MS" w:cs="Times New Roman"/>
                <w:iCs w:val="0"/>
                <w:color w:val="auto"/>
                <w:sz w:val="24"/>
                <w:szCs w:val="24"/>
                <w:shd w:val="clear" w:color="auto" w:fill="FFFFFF"/>
              </w:rPr>
              <w:t xml:space="preserve"> края</w:t>
            </w: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  <w:shd w:val="clear" w:color="auto" w:fill="FFFFFF"/>
              </w:rPr>
              <w:t>) о развитии соответствующей системы водоснабжения в части, относящейся к системам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DCEC4B3" w14:textId="181E89E4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0A3B26CC" w14:textId="77777777" w:rsidTr="00C16E6B">
        <w:tc>
          <w:tcPr>
            <w:tcW w:w="8755" w:type="dxa"/>
            <w:shd w:val="clear" w:color="auto" w:fill="FFFFFF"/>
          </w:tcPr>
          <w:p w14:paraId="6AF9BEF7" w14:textId="7820F7D9" w:rsidR="00B00708" w:rsidRPr="00235EFF" w:rsidRDefault="00B00708" w:rsidP="00B00708">
            <w:pPr>
              <w:keepNext/>
              <w:keepLines/>
              <w:widowControl w:val="0"/>
              <w:numPr>
                <w:ilvl w:val="1"/>
                <w:numId w:val="0"/>
              </w:numPr>
              <w:suppressAutoHyphens/>
              <w:spacing w:after="0" w:line="240" w:lineRule="auto"/>
              <w:jc w:val="both"/>
              <w:textAlignment w:val="baseline"/>
              <w:outlineLvl w:val="1"/>
              <w:rPr>
                <w:rFonts w:eastAsia="Microsoft YaHei" w:cs="Times New Roman"/>
                <w:bCs/>
                <w:iCs w:val="0"/>
                <w:spacing w:val="-10"/>
                <w:kern w:val="28"/>
                <w:sz w:val="24"/>
                <w:szCs w:val="24"/>
              </w:rPr>
            </w:pPr>
            <w:r w:rsidRPr="00235EFF">
              <w:rPr>
                <w:rFonts w:eastAsia="Microsoft YaHei" w:cs="Times New Roman"/>
                <w:bCs/>
                <w:iCs w:val="0"/>
                <w:spacing w:val="-10"/>
                <w:kern w:val="28"/>
                <w:sz w:val="24"/>
                <w:szCs w:val="24"/>
              </w:rPr>
              <w:t xml:space="preserve">13.7. Предложения по корректировке утвержденной (разработке) схемы водоснабжения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Усть-Лабинского городского поселения</w:t>
            </w:r>
            <w:r w:rsidR="0011242B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931B2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Краснодарского</w:t>
            </w:r>
            <w:r w:rsidR="006F2820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края</w:t>
            </w:r>
            <w:r w:rsidRPr="00235EFF">
              <w:rPr>
                <w:rFonts w:eastAsia="Microsoft YaHei" w:cs="Times New Roman"/>
                <w:bCs/>
                <w:iCs w:val="0"/>
                <w:spacing w:val="-10"/>
                <w:kern w:val="28"/>
                <w:sz w:val="24"/>
                <w:szCs w:val="24"/>
              </w:rPr>
              <w:t xml:space="preserve">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A200A63" w14:textId="669CB788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6CC91439" w14:textId="77777777" w:rsidTr="00C16E6B">
        <w:tc>
          <w:tcPr>
            <w:tcW w:w="8755" w:type="dxa"/>
            <w:shd w:val="clear" w:color="auto" w:fill="FFFFFF"/>
          </w:tcPr>
          <w:p w14:paraId="1A4C27BE" w14:textId="77777777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 xml:space="preserve">РАЗДЕЛ 14. ИНДИКАТОРЫ РАЗВИТИЯ СИСТЕМ ТЕПЛОСНАБЖЕНИЯ </w:t>
            </w:r>
          </w:p>
          <w:p w14:paraId="769D705F" w14:textId="2EEB5B80" w:rsidR="00B00708" w:rsidRPr="00235EFF" w:rsidRDefault="009931B2" w:rsidP="00B00708">
            <w:pPr>
              <w:tabs>
                <w:tab w:val="left" w:pos="1615"/>
              </w:tabs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Усть-Лабинского городского поселения</w:t>
            </w:r>
            <w:r w:rsidR="0011242B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>Краснодарского</w:t>
            </w:r>
            <w:r w:rsidR="006F2820"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0ECF03D" w14:textId="2539D617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B00708" w:rsidRPr="00235EFF" w14:paraId="1D851BAB" w14:textId="77777777" w:rsidTr="00C16E6B">
        <w:tc>
          <w:tcPr>
            <w:tcW w:w="8755" w:type="dxa"/>
            <w:shd w:val="clear" w:color="auto" w:fill="FFFFFF"/>
          </w:tcPr>
          <w:p w14:paraId="7919B428" w14:textId="77777777" w:rsidR="00B00708" w:rsidRPr="00235EFF" w:rsidRDefault="00B00708" w:rsidP="00B00708">
            <w:pPr>
              <w:spacing w:after="0" w:line="240" w:lineRule="auto"/>
              <w:jc w:val="both"/>
              <w:rPr>
                <w:rFonts w:eastAsia="Arial Unicode MS" w:cs="Times New Roman"/>
                <w:iCs w:val="0"/>
                <w:color w:val="auto"/>
                <w:sz w:val="24"/>
                <w:szCs w:val="24"/>
                <w:lang w:eastAsia="ru-RU"/>
              </w:rPr>
            </w:pPr>
            <w:r w:rsidRPr="00235EFF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РАЗДЕЛ 15. ЦЕНОВЫЕ (ТАРИФНЫЕ) ПОСЛЕДСТВИЯ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A2160A2" w14:textId="36D70999" w:rsidR="00B00708" w:rsidRPr="00235EFF" w:rsidRDefault="00B00708" w:rsidP="00B0070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 Unicode MS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</w:tbl>
    <w:p w14:paraId="71D4B80F" w14:textId="77777777" w:rsidR="00B00708" w:rsidRPr="00235EFF" w:rsidRDefault="00B00708" w:rsidP="00B00708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iCs w:val="0"/>
          <w:lang w:eastAsia="ru-RU"/>
        </w:rPr>
        <w:sectPr w:rsidR="00B00708" w:rsidRPr="00235EFF" w:rsidSect="00B00708">
          <w:footerReference w:type="first" r:id="rId9"/>
          <w:pgSz w:w="11906" w:h="16838"/>
          <w:pgMar w:top="851" w:right="567" w:bottom="851" w:left="1701" w:header="680" w:footer="680" w:gutter="0"/>
          <w:cols w:space="708"/>
          <w:docGrid w:linePitch="360"/>
        </w:sectPr>
      </w:pPr>
    </w:p>
    <w:p w14:paraId="5384500D" w14:textId="77777777" w:rsidR="00B00708" w:rsidRPr="00235EFF" w:rsidRDefault="00B00708" w:rsidP="00B00708">
      <w:pPr>
        <w:shd w:val="clear" w:color="auto" w:fill="FFFFFF"/>
        <w:spacing w:after="0" w:line="276" w:lineRule="auto"/>
        <w:ind w:right="-285"/>
        <w:jc w:val="center"/>
        <w:rPr>
          <w:rFonts w:eastAsia="Times New Roman" w:cs="Times New Roman"/>
          <w:b/>
          <w:bCs/>
          <w:iCs w:val="0"/>
          <w:lang w:eastAsia="ru-RU"/>
        </w:rPr>
      </w:pPr>
      <w:r w:rsidRPr="00235EFF">
        <w:rPr>
          <w:rFonts w:eastAsia="Times New Roman" w:cs="Times New Roman"/>
          <w:b/>
          <w:bCs/>
          <w:iCs w:val="0"/>
          <w:lang w:eastAsia="ru-RU"/>
        </w:rPr>
        <w:lastRenderedPageBreak/>
        <w:t>ПАСПОРТ СХЕМЫ</w:t>
      </w:r>
    </w:p>
    <w:p w14:paraId="15FFF30B" w14:textId="4D4A9370" w:rsidR="00B00708" w:rsidRPr="00235EFF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235EFF">
        <w:rPr>
          <w:rFonts w:eastAsia="Times New Roman" w:cs="Times New Roman"/>
          <w:iCs w:val="0"/>
          <w:lang w:eastAsia="ru-RU"/>
        </w:rPr>
        <w:t xml:space="preserve">Основанием для разработки схемы теплоснабжения </w:t>
      </w:r>
      <w:r w:rsidR="009931B2">
        <w:rPr>
          <w:rFonts w:eastAsia="Times New Roman" w:cs="Times New Roman"/>
          <w:iCs w:val="0"/>
          <w:lang w:eastAsia="ru-RU"/>
        </w:rPr>
        <w:t xml:space="preserve">Усть-Лабинского городского </w:t>
      </w:r>
      <w:proofErr w:type="gramStart"/>
      <w:r w:rsidR="009931B2">
        <w:rPr>
          <w:rFonts w:eastAsia="Times New Roman" w:cs="Times New Roman"/>
          <w:iCs w:val="0"/>
          <w:lang w:eastAsia="ru-RU"/>
        </w:rPr>
        <w:t>поселения</w:t>
      </w:r>
      <w:r w:rsidR="0011242B">
        <w:rPr>
          <w:rFonts w:eastAsia="Times New Roman" w:cs="Times New Roman"/>
          <w:iCs w:val="0"/>
          <w:lang w:eastAsia="ru-RU"/>
        </w:rPr>
        <w:t xml:space="preserve"> </w:t>
      </w:r>
      <w:r w:rsidR="00113CD8">
        <w:rPr>
          <w:rFonts w:eastAsia="Times New Roman" w:cs="Times New Roman"/>
          <w:iCs w:val="0"/>
          <w:lang w:eastAsia="ru-RU"/>
        </w:rPr>
        <w:t xml:space="preserve"> Усть</w:t>
      </w:r>
      <w:proofErr w:type="gramEnd"/>
      <w:r w:rsidR="00113CD8">
        <w:rPr>
          <w:rFonts w:eastAsia="Times New Roman" w:cs="Times New Roman"/>
          <w:iCs w:val="0"/>
          <w:lang w:eastAsia="ru-RU"/>
        </w:rPr>
        <w:t xml:space="preserve">-Лабинского района </w:t>
      </w:r>
      <w:r w:rsidR="009931B2">
        <w:rPr>
          <w:rFonts w:eastAsia="Times New Roman" w:cs="Times New Roman"/>
          <w:iCs w:val="0"/>
          <w:lang w:eastAsia="ru-RU"/>
        </w:rPr>
        <w:t>Краснодарского</w:t>
      </w:r>
      <w:r w:rsidR="006F2820">
        <w:rPr>
          <w:rFonts w:eastAsia="Times New Roman" w:cs="Times New Roman"/>
          <w:iCs w:val="0"/>
          <w:lang w:eastAsia="ru-RU"/>
        </w:rPr>
        <w:t xml:space="preserve"> края</w:t>
      </w:r>
      <w:r w:rsidR="00C90EA9" w:rsidRPr="00235EFF">
        <w:rPr>
          <w:rFonts w:eastAsia="Times New Roman" w:cs="Times New Roman"/>
          <w:iCs w:val="0"/>
          <w:lang w:eastAsia="ru-RU"/>
        </w:rPr>
        <w:t xml:space="preserve"> </w:t>
      </w:r>
      <w:r w:rsidRPr="00235EFF">
        <w:rPr>
          <w:rFonts w:eastAsia="Times New Roman" w:cs="Times New Roman"/>
          <w:iCs w:val="0"/>
          <w:lang w:eastAsia="ru-RU"/>
        </w:rPr>
        <w:t>является:</w:t>
      </w:r>
    </w:p>
    <w:p w14:paraId="171BAB30" w14:textId="77777777" w:rsidR="00B00708" w:rsidRPr="00235EFF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235EFF">
        <w:rPr>
          <w:rFonts w:eastAsia="Times New Roman" w:cs="Times New Roman"/>
          <w:iCs w:val="0"/>
          <w:lang w:eastAsia="ru-RU"/>
        </w:rPr>
        <w:t>- Федеральный закон от 27 июля 2010 г. № 190 -ФЗ «О теплоснабжении»;</w:t>
      </w:r>
    </w:p>
    <w:p w14:paraId="1B832123" w14:textId="77777777" w:rsidR="00B00708" w:rsidRPr="00235EFF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235EFF">
        <w:rPr>
          <w:rFonts w:eastAsia="Times New Roman" w:cs="Times New Roman"/>
          <w:iCs w:val="0"/>
          <w:lang w:eastAsia="ru-RU"/>
        </w:rPr>
        <w:t>-Федеральный закон от 23 ноября 2009 г. № 261-ФЗ «Об энергосбережении и о повышении энергетической эффективности, и о внесении изменений и дополнений в отдельные акты Российской Федерации»;</w:t>
      </w:r>
    </w:p>
    <w:p w14:paraId="109B073F" w14:textId="77777777" w:rsidR="00B00708" w:rsidRPr="00235EFF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235EFF">
        <w:rPr>
          <w:rFonts w:eastAsia="Times New Roman" w:cs="Times New Roman"/>
          <w:iCs w:val="0"/>
          <w:lang w:eastAsia="ru-RU"/>
        </w:rPr>
        <w:t>- Федеральный закон от 30 декабря 2004 г. № 210-ФЗ «Об основах регулирования тарифов организаций коммунального комплекса (с изменениями);</w:t>
      </w:r>
    </w:p>
    <w:p w14:paraId="2671B2F6" w14:textId="77777777" w:rsidR="00B00708" w:rsidRPr="00235EFF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235EFF">
        <w:rPr>
          <w:rFonts w:eastAsia="Times New Roman" w:cs="Times New Roman"/>
          <w:iCs w:val="0"/>
          <w:lang w:eastAsia="ru-RU"/>
        </w:rPr>
        <w:t>- Постановление Правительства Российской Федерации от 22 февраля 2012 г. № 154 «О требованиях к схемам теплоснабжения, порядку их разработки и утверждения» (с изменениями);</w:t>
      </w:r>
    </w:p>
    <w:p w14:paraId="72EB4E3F" w14:textId="77777777" w:rsidR="00B00708" w:rsidRPr="00235EFF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235EFF">
        <w:rPr>
          <w:rFonts w:eastAsia="Times New Roman" w:cs="Times New Roman"/>
          <w:iCs w:val="0"/>
          <w:lang w:eastAsia="ru-RU"/>
        </w:rPr>
        <w:t xml:space="preserve">- Приказ Минэнерго России № 565, Минрегиона России № 667 от 29 декабря 2012 г.; </w:t>
      </w:r>
    </w:p>
    <w:p w14:paraId="3AE75A2E" w14:textId="5DC7F4CD" w:rsidR="00B8042C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b/>
          <w:bCs/>
          <w:iCs w:val="0"/>
          <w:lang w:eastAsia="ru-RU"/>
        </w:rPr>
      </w:pPr>
      <w:r w:rsidRPr="00235EFF">
        <w:rPr>
          <w:rFonts w:eastAsia="Times New Roman" w:cs="Times New Roman"/>
          <w:iCs w:val="0"/>
          <w:lang w:eastAsia="ru-RU"/>
        </w:rPr>
        <w:t xml:space="preserve">- </w:t>
      </w:r>
      <w:r w:rsidR="00B8042C" w:rsidRPr="00B8042C">
        <w:rPr>
          <w:rFonts w:eastAsia="Times New Roman" w:cs="Times New Roman"/>
          <w:b/>
          <w:bCs/>
          <w:lang w:eastAsia="ru-RU"/>
        </w:rPr>
        <w:t xml:space="preserve">Генеральный план </w:t>
      </w:r>
      <w:r w:rsidR="009931B2">
        <w:rPr>
          <w:rFonts w:eastAsia="Times New Roman" w:cs="Times New Roman"/>
          <w:b/>
          <w:bCs/>
          <w:lang w:eastAsia="ru-RU"/>
        </w:rPr>
        <w:t>Усть-Лабинского городского поселения</w:t>
      </w:r>
      <w:r w:rsidR="00B8042C" w:rsidRPr="00B8042C">
        <w:rPr>
          <w:rFonts w:eastAsia="Times New Roman" w:cs="Times New Roman"/>
          <w:b/>
          <w:bCs/>
          <w:lang w:eastAsia="ru-RU"/>
        </w:rPr>
        <w:t xml:space="preserve"> </w:t>
      </w:r>
      <w:r w:rsidR="009931B2" w:rsidRPr="009931B2">
        <w:rPr>
          <w:rFonts w:eastAsia="Times New Roman" w:cs="Times New Roman"/>
          <w:b/>
          <w:bCs/>
          <w:lang w:eastAsia="ru-RU"/>
        </w:rPr>
        <w:t xml:space="preserve">Усть-Лабинского района </w:t>
      </w:r>
      <w:r w:rsidR="009931B2">
        <w:rPr>
          <w:rFonts w:eastAsia="Times New Roman" w:cs="Times New Roman"/>
          <w:b/>
          <w:bCs/>
          <w:lang w:eastAsia="ru-RU"/>
        </w:rPr>
        <w:t>Краснодарского</w:t>
      </w:r>
      <w:r w:rsidR="006F2820">
        <w:rPr>
          <w:rFonts w:eastAsia="Times New Roman" w:cs="Times New Roman"/>
          <w:b/>
          <w:bCs/>
          <w:lang w:eastAsia="ru-RU"/>
        </w:rPr>
        <w:t xml:space="preserve"> края</w:t>
      </w:r>
      <w:r w:rsidR="00B8042C" w:rsidRPr="00B8042C">
        <w:rPr>
          <w:rFonts w:eastAsia="Times New Roman" w:cs="Times New Roman"/>
          <w:lang w:eastAsia="ru-RU"/>
        </w:rPr>
        <w:t> </w:t>
      </w:r>
      <w:r w:rsidR="009931B2" w:rsidRPr="009931B2">
        <w:rPr>
          <w:rFonts w:eastAsia="Times New Roman" w:cs="Times New Roman"/>
          <w:lang w:eastAsia="ru-RU"/>
        </w:rPr>
        <w:t>утверждён решением Совета от 15 сентября 2011 года (решение №9, протокол №23)</w:t>
      </w:r>
      <w:r w:rsidR="009931B2">
        <w:rPr>
          <w:rFonts w:eastAsia="Times New Roman" w:cs="Times New Roman"/>
          <w:lang w:eastAsia="ru-RU"/>
        </w:rPr>
        <w:t xml:space="preserve"> с изменениями в сентябре 2025 года</w:t>
      </w:r>
      <w:r w:rsidR="00562671">
        <w:rPr>
          <w:rFonts w:eastAsia="Times New Roman" w:cs="Times New Roman"/>
          <w:lang w:eastAsia="ru-RU"/>
        </w:rPr>
        <w:t>.</w:t>
      </w:r>
      <w:r w:rsidR="00B8042C" w:rsidRPr="00B8042C">
        <w:rPr>
          <w:rFonts w:eastAsia="Times New Roman" w:cs="Times New Roman"/>
          <w:b/>
          <w:bCs/>
          <w:iCs w:val="0"/>
          <w:lang w:eastAsia="ru-RU"/>
        </w:rPr>
        <w:t xml:space="preserve"> </w:t>
      </w:r>
    </w:p>
    <w:p w14:paraId="6B5C5A39" w14:textId="26F5B32C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235EFF">
        <w:rPr>
          <w:rFonts w:eastAsia="Times New Roman" w:cs="Times New Roman"/>
          <w:b/>
          <w:bCs/>
          <w:iCs w:val="0"/>
          <w:lang w:eastAsia="ru-RU"/>
        </w:rPr>
        <w:t xml:space="preserve">Схема теплоснабжения </w:t>
      </w:r>
      <w:hyperlink r:id="rId10" w:tooltip="Поселение" w:history="1">
        <w:r w:rsidRPr="00235EFF">
          <w:rPr>
            <w:rFonts w:eastAsia="Times New Roman" w:cs="Times New Roman"/>
            <w:b/>
            <w:bCs/>
            <w:iCs w:val="0"/>
            <w:lang w:eastAsia="ru-RU"/>
          </w:rPr>
          <w:t>поселения</w:t>
        </w:r>
      </w:hyperlink>
      <w:r w:rsidRPr="00235EFF">
        <w:rPr>
          <w:rFonts w:eastAsia="Times New Roman" w:cs="Times New Roman"/>
          <w:iCs w:val="0"/>
          <w:lang w:eastAsia="ru-RU"/>
        </w:rPr>
        <w:t xml:space="preserve"> - документ, содержащий материалы</w:t>
      </w:r>
      <w:r w:rsidRPr="00B00708">
        <w:rPr>
          <w:rFonts w:eastAsia="Times New Roman" w:cs="Times New Roman"/>
          <w:iCs w:val="0"/>
          <w:lang w:eastAsia="ru-RU"/>
        </w:rPr>
        <w:t xml:space="preserve"> по обоснованию эффективного и безопасного функционирования системы </w:t>
      </w:r>
      <w:hyperlink r:id="rId11" w:tooltip="Теплоснабжение" w:history="1">
        <w:r w:rsidRPr="00B00708">
          <w:rPr>
            <w:rFonts w:eastAsia="Times New Roman" w:cs="Times New Roman"/>
            <w:iCs w:val="0"/>
            <w:lang w:eastAsia="ru-RU"/>
          </w:rPr>
          <w:t>теплоснабжения</w:t>
        </w:r>
      </w:hyperlink>
      <w:r w:rsidRPr="00B00708">
        <w:rPr>
          <w:rFonts w:eastAsia="Times New Roman" w:cs="Times New Roman"/>
          <w:iCs w:val="0"/>
          <w:lang w:eastAsia="ru-RU"/>
        </w:rPr>
        <w:t xml:space="preserve">, ее развития с учетом правового регулирования в области </w:t>
      </w:r>
      <w:hyperlink r:id="rId12" w:tooltip="Энергосбережение" w:history="1">
        <w:r w:rsidRPr="00B00708">
          <w:rPr>
            <w:rFonts w:eastAsia="Times New Roman" w:cs="Times New Roman"/>
            <w:iCs w:val="0"/>
            <w:lang w:eastAsia="ru-RU"/>
          </w:rPr>
          <w:t>энергосбережения и повышения энергетической эффективности</w:t>
        </w:r>
      </w:hyperlink>
      <w:r w:rsidRPr="00B00708">
        <w:rPr>
          <w:rFonts w:eastAsia="Times New Roman" w:cs="Times New Roman"/>
          <w:iCs w:val="0"/>
          <w:lang w:eastAsia="ru-RU"/>
        </w:rPr>
        <w:t xml:space="preserve">. </w:t>
      </w:r>
    </w:p>
    <w:p w14:paraId="50FE2635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 xml:space="preserve">Мероприятия по развитию системы теплоснабжения, предусмотренные настоящей схемой, включаются в </w:t>
      </w:r>
      <w:hyperlink r:id="rId13" w:tooltip="Инвестиции" w:history="1">
        <w:r w:rsidRPr="00B00708">
          <w:rPr>
            <w:rFonts w:eastAsia="Times New Roman" w:cs="Times New Roman"/>
            <w:iCs w:val="0"/>
            <w:lang w:eastAsia="ru-RU"/>
          </w:rPr>
          <w:t>инвестиционную программу</w:t>
        </w:r>
      </w:hyperlink>
      <w:r w:rsidRPr="00B00708">
        <w:rPr>
          <w:rFonts w:eastAsia="Times New Roman" w:cs="Times New Roman"/>
          <w:iCs w:val="0"/>
          <w:lang w:eastAsia="ru-RU"/>
        </w:rPr>
        <w:t xml:space="preserve"> теплоснабжающей организации и, как следствие, могут быть включены в соответствующий </w:t>
      </w:r>
      <w:hyperlink r:id="rId14" w:tooltip="Тариф" w:history="1">
        <w:r w:rsidRPr="00B00708">
          <w:rPr>
            <w:rFonts w:eastAsia="Times New Roman" w:cs="Times New Roman"/>
            <w:iCs w:val="0"/>
            <w:lang w:eastAsia="ru-RU"/>
          </w:rPr>
          <w:t>тариф</w:t>
        </w:r>
      </w:hyperlink>
      <w:r w:rsidRPr="00B00708">
        <w:rPr>
          <w:rFonts w:eastAsia="Times New Roman" w:cs="Times New Roman"/>
          <w:iCs w:val="0"/>
          <w:lang w:eastAsia="ru-RU"/>
        </w:rPr>
        <w:t xml:space="preserve"> организации </w:t>
      </w:r>
      <w:hyperlink r:id="rId15" w:tooltip="Коммунальное хозяйство" w:history="1">
        <w:r w:rsidRPr="00B00708">
          <w:rPr>
            <w:rFonts w:eastAsia="Times New Roman" w:cs="Times New Roman"/>
            <w:iCs w:val="0"/>
            <w:lang w:eastAsia="ru-RU"/>
          </w:rPr>
          <w:t>коммунального комплекса</w:t>
        </w:r>
      </w:hyperlink>
      <w:r w:rsidRPr="00B00708">
        <w:rPr>
          <w:rFonts w:eastAsia="Times New Roman" w:cs="Times New Roman"/>
          <w:iCs w:val="0"/>
          <w:lang w:eastAsia="ru-RU"/>
        </w:rPr>
        <w:t>.</w:t>
      </w:r>
    </w:p>
    <w:p w14:paraId="410C8F81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b/>
          <w:bCs/>
          <w:iCs w:val="0"/>
          <w:lang w:eastAsia="ru-RU"/>
        </w:rPr>
        <w:t>Основные цели и задачи схемы теплоснабжения:</w:t>
      </w:r>
    </w:p>
    <w:p w14:paraId="19EA0FF2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 xml:space="preserve">- повышение надежности работы систем теплоснабжения в соответствии с нормативными требованиями; </w:t>
      </w:r>
    </w:p>
    <w:p w14:paraId="437286B6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>- минимизация затрат на теплоснабжение в расчете на каждого потребителя в долгосрочной перспективе;</w:t>
      </w:r>
    </w:p>
    <w:p w14:paraId="1BA6DF1E" w14:textId="756483D8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 xml:space="preserve">- обеспечение жителей </w:t>
      </w:r>
      <w:r w:rsidR="009931B2">
        <w:rPr>
          <w:rFonts w:eastAsia="Times New Roman" w:cs="Times New Roman"/>
          <w:iCs w:val="0"/>
          <w:lang w:eastAsia="ru-RU"/>
        </w:rPr>
        <w:t>Усть-Лабинского городского поселения</w:t>
      </w:r>
      <w:r w:rsidR="0011242B">
        <w:rPr>
          <w:rFonts w:eastAsia="Times New Roman" w:cs="Times New Roman"/>
          <w:iCs w:val="0"/>
          <w:lang w:eastAsia="ru-RU"/>
        </w:rPr>
        <w:t xml:space="preserve"> </w:t>
      </w:r>
      <w:r w:rsidR="009931B2">
        <w:rPr>
          <w:rFonts w:eastAsia="Times New Roman" w:cs="Times New Roman"/>
          <w:iCs w:val="0"/>
          <w:lang w:eastAsia="ru-RU"/>
        </w:rPr>
        <w:t>Краснодарского</w:t>
      </w:r>
      <w:r w:rsidR="006F2820">
        <w:rPr>
          <w:rFonts w:eastAsia="Times New Roman" w:cs="Times New Roman"/>
          <w:iCs w:val="0"/>
          <w:lang w:eastAsia="ru-RU"/>
        </w:rPr>
        <w:t xml:space="preserve"> края</w:t>
      </w:r>
      <w:r w:rsidRPr="00B00708">
        <w:rPr>
          <w:rFonts w:eastAsia="Times New Roman" w:cs="Times New Roman"/>
          <w:iCs w:val="0"/>
          <w:lang w:eastAsia="ru-RU"/>
        </w:rPr>
        <w:t xml:space="preserve"> тепловой энергией;</w:t>
      </w:r>
    </w:p>
    <w:p w14:paraId="6BCA440F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>- соблюдение баланса экономических интересов теплоснабжающих организаций и интересов потребителей;</w:t>
      </w:r>
    </w:p>
    <w:p w14:paraId="49A1DC33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>- установление ответственности субъектов теплоснабжения за надежное и качественное теплоснабжение потребителей;</w:t>
      </w:r>
    </w:p>
    <w:p w14:paraId="618967F8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8"/>
        <w:jc w:val="both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iCs w:val="0"/>
          <w:lang w:eastAsia="ru-RU"/>
        </w:rPr>
        <w:t>- обеспечение безопасности системы теплоснабжения.</w:t>
      </w:r>
    </w:p>
    <w:p w14:paraId="6F666DF5" w14:textId="77777777" w:rsidR="00B00708" w:rsidRPr="00B00708" w:rsidRDefault="00B00708" w:rsidP="00B00708">
      <w:pPr>
        <w:shd w:val="clear" w:color="auto" w:fill="FFFFFF"/>
        <w:spacing w:after="0" w:line="276" w:lineRule="auto"/>
        <w:ind w:right="-285"/>
        <w:jc w:val="center"/>
        <w:rPr>
          <w:rFonts w:eastAsia="Times New Roman" w:cs="Times New Roman"/>
          <w:b/>
          <w:bCs/>
          <w:iCs w:val="0"/>
          <w:lang w:eastAsia="ru-RU"/>
        </w:rPr>
      </w:pPr>
      <w:r w:rsidRPr="00B00708">
        <w:rPr>
          <w:rFonts w:eastAsia="Times New Roman" w:cs="Times New Roman"/>
          <w:b/>
          <w:bCs/>
          <w:iCs w:val="0"/>
          <w:lang w:eastAsia="ru-RU"/>
        </w:rPr>
        <w:t>Сроки и этапы реализации схемы</w:t>
      </w:r>
    </w:p>
    <w:p w14:paraId="47953A2D" w14:textId="46670D51" w:rsidR="00B00708" w:rsidRPr="00B00708" w:rsidRDefault="00B00708" w:rsidP="00B00708">
      <w:pPr>
        <w:shd w:val="clear" w:color="auto" w:fill="FFFFFF"/>
        <w:spacing w:after="0" w:line="276" w:lineRule="auto"/>
        <w:ind w:right="-285"/>
        <w:rPr>
          <w:rFonts w:eastAsia="Times New Roman" w:cs="Times New Roman"/>
          <w:iCs w:val="0"/>
          <w:lang w:eastAsia="ru-RU"/>
        </w:rPr>
      </w:pPr>
      <w:bookmarkStart w:id="2" w:name="_Hlk226722459"/>
      <w:r w:rsidRPr="00B00708">
        <w:rPr>
          <w:rFonts w:eastAsia="Times New Roman" w:cs="Times New Roman"/>
          <w:iCs w:val="0"/>
          <w:lang w:eastAsia="ru-RU"/>
        </w:rPr>
        <w:lastRenderedPageBreak/>
        <w:t>Схема будет реализована в период с 202</w:t>
      </w:r>
      <w:r w:rsidR="00113CD8">
        <w:rPr>
          <w:rFonts w:eastAsia="Times New Roman" w:cs="Times New Roman"/>
          <w:iCs w:val="0"/>
          <w:lang w:eastAsia="ru-RU"/>
        </w:rPr>
        <w:t>7</w:t>
      </w:r>
      <w:r w:rsidRPr="00B00708">
        <w:rPr>
          <w:rFonts w:eastAsia="Times New Roman" w:cs="Times New Roman"/>
          <w:iCs w:val="0"/>
          <w:lang w:eastAsia="ru-RU"/>
        </w:rPr>
        <w:t xml:space="preserve"> по </w:t>
      </w:r>
      <w:r w:rsidR="009931B2">
        <w:rPr>
          <w:rFonts w:eastAsia="Times New Roman" w:cs="Times New Roman"/>
          <w:iCs w:val="0"/>
          <w:lang w:eastAsia="ru-RU"/>
        </w:rPr>
        <w:t>2037</w:t>
      </w:r>
      <w:r w:rsidRPr="00B00708">
        <w:rPr>
          <w:rFonts w:eastAsia="Times New Roman" w:cs="Times New Roman"/>
          <w:iCs w:val="0"/>
          <w:lang w:eastAsia="ru-RU"/>
        </w:rPr>
        <w:t xml:space="preserve"> годы.</w:t>
      </w:r>
    </w:p>
    <w:p w14:paraId="647D6998" w14:textId="79AFC55D" w:rsidR="00573A93" w:rsidRPr="00603C98" w:rsidRDefault="00573A93" w:rsidP="00573A93">
      <w:pPr>
        <w:shd w:val="clear" w:color="auto" w:fill="FFFFFF"/>
        <w:spacing w:after="0"/>
        <w:rPr>
          <w:rFonts w:eastAsia="Times New Roman" w:cs="Times New Roman"/>
          <w:lang w:eastAsia="ru-RU"/>
        </w:rPr>
      </w:pPr>
      <w:r w:rsidRPr="00603C98">
        <w:rPr>
          <w:rFonts w:eastAsia="Times New Roman" w:cs="Times New Roman"/>
          <w:lang w:eastAsia="ru-RU"/>
        </w:rPr>
        <w:t xml:space="preserve">В проекте выделяются </w:t>
      </w:r>
      <w:r w:rsidR="009931B2">
        <w:rPr>
          <w:rFonts w:eastAsia="Times New Roman" w:cs="Times New Roman"/>
          <w:lang w:eastAsia="ru-RU"/>
        </w:rPr>
        <w:t>2</w:t>
      </w:r>
      <w:r w:rsidRPr="00603C98">
        <w:rPr>
          <w:rFonts w:eastAsia="Times New Roman" w:cs="Times New Roman"/>
          <w:lang w:eastAsia="ru-RU"/>
        </w:rPr>
        <w:t xml:space="preserve"> этапа:</w:t>
      </w:r>
    </w:p>
    <w:p w14:paraId="3A48DB7D" w14:textId="09A5019D" w:rsidR="00573A93" w:rsidRPr="00603C98" w:rsidRDefault="00573A93" w:rsidP="00573A93">
      <w:pPr>
        <w:shd w:val="clear" w:color="auto" w:fill="FFFFFF"/>
        <w:spacing w:after="0"/>
        <w:rPr>
          <w:rFonts w:eastAsia="Times New Roman" w:cs="Times New Roman"/>
          <w:lang w:eastAsia="ru-RU"/>
        </w:rPr>
      </w:pPr>
      <w:r w:rsidRPr="00603C98">
        <w:rPr>
          <w:rFonts w:eastAsia="Times New Roman" w:cs="Times New Roman"/>
          <w:lang w:eastAsia="ru-RU"/>
        </w:rPr>
        <w:t>Первый этап:</w:t>
      </w:r>
      <w:r w:rsidR="00113CD8">
        <w:rPr>
          <w:rFonts w:eastAsia="Times New Roman" w:cs="Times New Roman"/>
          <w:lang w:eastAsia="ru-RU"/>
        </w:rPr>
        <w:t xml:space="preserve"> </w:t>
      </w:r>
      <w:r w:rsidRPr="00603C98">
        <w:rPr>
          <w:rFonts w:eastAsia="Times New Roman" w:cs="Times New Roman"/>
          <w:lang w:eastAsia="ru-RU"/>
        </w:rPr>
        <w:t>202</w:t>
      </w:r>
      <w:r w:rsidR="00113CD8">
        <w:rPr>
          <w:rFonts w:eastAsia="Times New Roman" w:cs="Times New Roman"/>
          <w:lang w:eastAsia="ru-RU"/>
        </w:rPr>
        <w:t>7</w:t>
      </w:r>
      <w:r w:rsidRPr="00603C98">
        <w:rPr>
          <w:rFonts w:eastAsia="Times New Roman" w:cs="Times New Roman"/>
          <w:lang w:eastAsia="ru-RU"/>
        </w:rPr>
        <w:t>-20</w:t>
      </w:r>
      <w:r w:rsidR="00562671">
        <w:rPr>
          <w:rFonts w:eastAsia="Times New Roman" w:cs="Times New Roman"/>
          <w:lang w:eastAsia="ru-RU"/>
        </w:rPr>
        <w:t>3</w:t>
      </w:r>
      <w:r w:rsidR="009931B2">
        <w:rPr>
          <w:rFonts w:eastAsia="Times New Roman" w:cs="Times New Roman"/>
          <w:lang w:eastAsia="ru-RU"/>
        </w:rPr>
        <w:t>1</w:t>
      </w:r>
      <w:r w:rsidRPr="00603C98">
        <w:rPr>
          <w:rFonts w:eastAsia="Times New Roman" w:cs="Times New Roman"/>
          <w:lang w:eastAsia="ru-RU"/>
        </w:rPr>
        <w:t xml:space="preserve"> годы (ежегодное планирование).</w:t>
      </w:r>
    </w:p>
    <w:p w14:paraId="160C6E62" w14:textId="6FC723A7" w:rsidR="00573A93" w:rsidRPr="00603C98" w:rsidRDefault="00573A93" w:rsidP="009931B2">
      <w:pPr>
        <w:shd w:val="clear" w:color="auto" w:fill="FFFFFF"/>
        <w:spacing w:after="0"/>
        <w:rPr>
          <w:rFonts w:eastAsia="Times New Roman" w:cs="Times New Roman"/>
          <w:lang w:eastAsia="ru-RU"/>
        </w:rPr>
      </w:pPr>
      <w:r w:rsidRPr="00603C98">
        <w:rPr>
          <w:rFonts w:eastAsia="Times New Roman" w:cs="Times New Roman"/>
          <w:lang w:eastAsia="ru-RU"/>
        </w:rPr>
        <w:t>Второй этап: 20</w:t>
      </w:r>
      <w:r>
        <w:rPr>
          <w:rFonts w:eastAsia="Times New Roman" w:cs="Times New Roman"/>
          <w:lang w:eastAsia="ru-RU"/>
        </w:rPr>
        <w:t>3</w:t>
      </w:r>
      <w:r w:rsidR="009931B2">
        <w:rPr>
          <w:rFonts w:eastAsia="Times New Roman" w:cs="Times New Roman"/>
          <w:lang w:eastAsia="ru-RU"/>
        </w:rPr>
        <w:t>2</w:t>
      </w:r>
      <w:r w:rsidRPr="00603C98">
        <w:rPr>
          <w:rFonts w:eastAsia="Times New Roman" w:cs="Times New Roman"/>
          <w:lang w:eastAsia="ru-RU"/>
        </w:rPr>
        <w:t>-203</w:t>
      </w:r>
      <w:r w:rsidR="009931B2">
        <w:rPr>
          <w:rFonts w:eastAsia="Times New Roman" w:cs="Times New Roman"/>
          <w:lang w:eastAsia="ru-RU"/>
        </w:rPr>
        <w:t>7</w:t>
      </w:r>
      <w:r w:rsidRPr="00603C98">
        <w:rPr>
          <w:rFonts w:eastAsia="Times New Roman" w:cs="Times New Roman"/>
          <w:lang w:eastAsia="ru-RU"/>
        </w:rPr>
        <w:t xml:space="preserve"> годы</w:t>
      </w:r>
      <w:r w:rsidR="009931B2">
        <w:rPr>
          <w:rFonts w:eastAsia="Times New Roman" w:cs="Times New Roman"/>
          <w:lang w:eastAsia="ru-RU"/>
        </w:rPr>
        <w:t>.</w:t>
      </w:r>
    </w:p>
    <w:bookmarkEnd w:id="2"/>
    <w:p w14:paraId="23B439F4" w14:textId="77777777" w:rsidR="00B00708" w:rsidRPr="00B00708" w:rsidRDefault="00B00708" w:rsidP="00B00708">
      <w:pPr>
        <w:shd w:val="clear" w:color="auto" w:fill="FFFFFF"/>
        <w:spacing w:after="0" w:line="276" w:lineRule="auto"/>
        <w:ind w:right="-285"/>
        <w:jc w:val="center"/>
        <w:rPr>
          <w:rFonts w:eastAsia="Times New Roman" w:cs="Times New Roman"/>
          <w:iCs w:val="0"/>
          <w:lang w:eastAsia="ru-RU"/>
        </w:rPr>
      </w:pPr>
      <w:r w:rsidRPr="00B00708">
        <w:rPr>
          <w:rFonts w:eastAsia="Times New Roman" w:cs="Times New Roman"/>
          <w:b/>
          <w:bCs/>
          <w:iCs w:val="0"/>
          <w:lang w:eastAsia="ru-RU"/>
        </w:rPr>
        <w:t>ОСНОВНЫЕ ТЕРМИНЫ И ПОНЯТИЯ</w:t>
      </w:r>
    </w:p>
    <w:p w14:paraId="541FFB37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bCs/>
          <w:iCs w:val="0"/>
          <w:lang w:eastAsia="ru-RU"/>
        </w:rPr>
        <w:t>Зона действия системы теплоснабжения</w:t>
      </w:r>
      <w:r w:rsidRPr="00B00708">
        <w:rPr>
          <w:rFonts w:eastAsia="Arial" w:cs="Times New Roman"/>
          <w:iCs w:val="0"/>
          <w:lang w:eastAsia="ru-RU"/>
        </w:rPr>
        <w:t xml:space="preserve"> - территория поселения, городского округа, города федерального значения или ее часть, границы которой устанавливаются по наиболее удаленным точкам подключения потребителей к тепловым сетям, входящим в систему теплоснабжения;</w:t>
      </w:r>
    </w:p>
    <w:p w14:paraId="69F541F2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bCs/>
          <w:iCs w:val="0"/>
          <w:lang w:eastAsia="ru-RU"/>
        </w:rPr>
        <w:t>Зона действия источника тепловой энергии</w:t>
      </w:r>
      <w:r w:rsidRPr="00B00708">
        <w:rPr>
          <w:rFonts w:eastAsia="Arial" w:cs="Times New Roman"/>
          <w:iCs w:val="0"/>
          <w:lang w:eastAsia="ru-RU"/>
        </w:rPr>
        <w:t xml:space="preserve"> - территория поселения, городского округа, города федерального значения или ее часть, границы которой устанавливаются закрытыми секционирующими задвижками тепловой сети системы теплоснабжения;</w:t>
      </w:r>
    </w:p>
    <w:p w14:paraId="00EFE05F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bCs/>
          <w:iCs w:val="0"/>
          <w:lang w:eastAsia="ru-RU"/>
        </w:rPr>
        <w:t>Установленная мощность источника тепловой энергии</w:t>
      </w:r>
      <w:r w:rsidRPr="00B00708">
        <w:rPr>
          <w:rFonts w:eastAsia="Arial" w:cs="Times New Roman"/>
          <w:iCs w:val="0"/>
          <w:lang w:eastAsia="ru-RU"/>
        </w:rPr>
        <w:t xml:space="preserve"> - сумма номинальных тепловых мощностей всего принятого по актам ввода в эксплуатацию оборудования, предназначенного для отпуска тепловой энергии потребителям и для обеспечения собственных и хозяйственных нужд теплоснабжающей организации в отношении данного источника тепловой энергии;</w:t>
      </w:r>
    </w:p>
    <w:p w14:paraId="0D7F4EDE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bCs/>
          <w:iCs w:val="0"/>
          <w:lang w:eastAsia="ru-RU"/>
        </w:rPr>
        <w:t>Располагаемая мощность источника тепловой энергии</w:t>
      </w:r>
      <w:r w:rsidRPr="00B00708">
        <w:rPr>
          <w:rFonts w:eastAsia="Arial" w:cs="Times New Roman"/>
          <w:iCs w:val="0"/>
          <w:lang w:eastAsia="ru-RU"/>
        </w:rPr>
        <w:t xml:space="preserve"> - величина, равная установленной мощности источника тепловой энергии за вычетом объемов мощности, не реализуемых по техническим причинам, в том числе по причине снижения тепловой мощности оборудования в результате эксплуатации на продленном техническом ресурсе (снижение параметров пара перед турбиной, отсутствие рециркуляции в пиковых водогрейных котлоагрегатах и др.);</w:t>
      </w:r>
    </w:p>
    <w:p w14:paraId="68015085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М</w:t>
      </w:r>
      <w:r w:rsidRPr="00B00708">
        <w:rPr>
          <w:rFonts w:eastAsia="Arial" w:cs="Times New Roman"/>
          <w:b/>
          <w:bCs/>
          <w:iCs w:val="0"/>
          <w:lang w:eastAsia="ru-RU"/>
        </w:rPr>
        <w:t xml:space="preserve">ощность источника тепловой энергии нетто </w:t>
      </w:r>
      <w:r w:rsidRPr="00B00708">
        <w:rPr>
          <w:rFonts w:eastAsia="Arial" w:cs="Times New Roman"/>
          <w:iCs w:val="0"/>
          <w:lang w:eastAsia="ru-RU"/>
        </w:rPr>
        <w:t>- величина,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энергии;</w:t>
      </w:r>
    </w:p>
    <w:p w14:paraId="157AFAAA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Т</w:t>
      </w:r>
      <w:r w:rsidRPr="00B00708">
        <w:rPr>
          <w:rFonts w:eastAsia="Arial" w:cs="Times New Roman"/>
          <w:b/>
          <w:bCs/>
          <w:iCs w:val="0"/>
          <w:lang w:eastAsia="ru-RU"/>
        </w:rPr>
        <w:t>еплосетевые объекты</w:t>
      </w:r>
      <w:r w:rsidRPr="00B00708">
        <w:rPr>
          <w:rFonts w:eastAsia="Arial" w:cs="Times New Roman"/>
          <w:iCs w:val="0"/>
          <w:lang w:eastAsia="ru-RU"/>
        </w:rPr>
        <w:t xml:space="preserve"> - объекты, входящие в состав тепловой сети и обеспечивающие передачу тепловой энергии от источника тепловой энергии до </w:t>
      </w:r>
      <w:proofErr w:type="spellStart"/>
      <w:r w:rsidRPr="00B00708">
        <w:rPr>
          <w:rFonts w:eastAsia="Arial" w:cs="Times New Roman"/>
          <w:iCs w:val="0"/>
          <w:lang w:eastAsia="ru-RU"/>
        </w:rPr>
        <w:t>теплопотребляющих</w:t>
      </w:r>
      <w:proofErr w:type="spellEnd"/>
      <w:r w:rsidRPr="00B00708">
        <w:rPr>
          <w:rFonts w:eastAsia="Arial" w:cs="Times New Roman"/>
          <w:iCs w:val="0"/>
          <w:lang w:eastAsia="ru-RU"/>
        </w:rPr>
        <w:t xml:space="preserve"> установок потребителей тепловой энергии;</w:t>
      </w:r>
    </w:p>
    <w:p w14:paraId="29EEFC9D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Э</w:t>
      </w:r>
      <w:r w:rsidRPr="00B00708">
        <w:rPr>
          <w:rFonts w:eastAsia="Arial" w:cs="Times New Roman"/>
          <w:b/>
          <w:bCs/>
          <w:iCs w:val="0"/>
          <w:lang w:eastAsia="ru-RU"/>
        </w:rPr>
        <w:t>лемент территориального деления</w:t>
      </w:r>
      <w:r w:rsidRPr="00B00708">
        <w:rPr>
          <w:rFonts w:eastAsia="Arial" w:cs="Times New Roman"/>
          <w:iCs w:val="0"/>
          <w:lang w:eastAsia="ru-RU"/>
        </w:rPr>
        <w:t>- территория поселения, городского округа, города федерального значения или ее часть, установленная по границам административно-территориальных единиц;</w:t>
      </w:r>
    </w:p>
    <w:p w14:paraId="505DD6FF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Р</w:t>
      </w:r>
      <w:r w:rsidRPr="00B00708">
        <w:rPr>
          <w:rFonts w:eastAsia="Arial" w:cs="Times New Roman"/>
          <w:b/>
          <w:bCs/>
          <w:iCs w:val="0"/>
          <w:lang w:eastAsia="ru-RU"/>
        </w:rPr>
        <w:t>асчетный элемент территориального деления</w:t>
      </w:r>
      <w:r w:rsidRPr="00B00708">
        <w:rPr>
          <w:rFonts w:eastAsia="Arial" w:cs="Times New Roman"/>
          <w:b/>
          <w:iCs w:val="0"/>
          <w:lang w:eastAsia="ru-RU"/>
        </w:rPr>
        <w:t xml:space="preserve">- </w:t>
      </w:r>
      <w:r w:rsidRPr="00B00708">
        <w:rPr>
          <w:rFonts w:eastAsia="Arial" w:cs="Times New Roman"/>
          <w:iCs w:val="0"/>
          <w:lang w:eastAsia="ru-RU"/>
        </w:rPr>
        <w:t>территория поселения, городского округа, города федерального значения или ее часть, принятая для целей разработки схемы теплоснабжения в неизменяемых границах на весь срок действия схемы теплоснабжения;</w:t>
      </w:r>
    </w:p>
    <w:p w14:paraId="3B0DC4D0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lastRenderedPageBreak/>
        <w:t>М</w:t>
      </w:r>
      <w:r w:rsidRPr="00B00708">
        <w:rPr>
          <w:rFonts w:eastAsia="Arial" w:cs="Times New Roman"/>
          <w:b/>
          <w:bCs/>
          <w:iCs w:val="0"/>
          <w:lang w:eastAsia="ru-RU"/>
        </w:rPr>
        <w:t>естные виды топлива</w:t>
      </w:r>
      <w:r w:rsidRPr="00B00708">
        <w:rPr>
          <w:rFonts w:eastAsia="Arial" w:cs="Times New Roman"/>
          <w:iCs w:val="0"/>
          <w:lang w:eastAsia="ru-RU"/>
        </w:rPr>
        <w:t xml:space="preserve"> - топливные ресурсы, использование которых потенциально возможно в районах (территориях) их образования, производства, добычи (торф и продукты его переработки, попутный газ, отходы деревообработки, отходы сельскохозяйственной деятельности, отходы производства и потребления, в том числе твердые коммунальные отходы, и иные виды топливных ресурсов), экономическая эффективность потребления которых ограничена районами (территориями) их происхождения;</w:t>
      </w:r>
    </w:p>
    <w:p w14:paraId="1A4420AE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Р</w:t>
      </w:r>
      <w:r w:rsidRPr="00B00708">
        <w:rPr>
          <w:rFonts w:eastAsia="Arial" w:cs="Times New Roman"/>
          <w:b/>
          <w:bCs/>
          <w:iCs w:val="0"/>
          <w:lang w:eastAsia="ru-RU"/>
        </w:rPr>
        <w:t>асчетная тепловая нагрузка</w:t>
      </w:r>
      <w:r w:rsidRPr="00B00708">
        <w:rPr>
          <w:rFonts w:eastAsia="Arial" w:cs="Times New Roman"/>
          <w:iCs w:val="0"/>
          <w:lang w:eastAsia="ru-RU"/>
        </w:rPr>
        <w:t xml:space="preserve"> - тепловая нагрузка, определяемая на основе данных о фактическом отпуске тепловой энергии за полный отопительный период, предшествующий началу разработки схемы теплоснабжения, приведенная в соответствии с методическими указаниями по разработке схем теплоснабжения к расчетной температуре наружного воздуха;</w:t>
      </w:r>
    </w:p>
    <w:p w14:paraId="42A660C4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Б</w:t>
      </w:r>
      <w:r w:rsidRPr="00B00708">
        <w:rPr>
          <w:rFonts w:eastAsia="Arial" w:cs="Times New Roman"/>
          <w:b/>
          <w:bCs/>
          <w:iCs w:val="0"/>
          <w:lang w:eastAsia="ru-RU"/>
        </w:rPr>
        <w:t>азовый период</w:t>
      </w:r>
      <w:r w:rsidRPr="00B00708">
        <w:rPr>
          <w:rFonts w:eastAsia="Arial" w:cs="Times New Roman"/>
          <w:iCs w:val="0"/>
          <w:lang w:eastAsia="ru-RU"/>
        </w:rPr>
        <w:t xml:space="preserve"> - год, предшествующий году разработки и утверждения первичной схемы теплоснабжения поселения, городского округа, города федерального значения;</w:t>
      </w:r>
    </w:p>
    <w:p w14:paraId="03DB29D5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Б</w:t>
      </w:r>
      <w:r w:rsidRPr="00B00708">
        <w:rPr>
          <w:rFonts w:eastAsia="Arial" w:cs="Times New Roman"/>
          <w:b/>
          <w:bCs/>
          <w:iCs w:val="0"/>
          <w:lang w:eastAsia="ru-RU"/>
        </w:rPr>
        <w:t>азовый период актуализации</w:t>
      </w:r>
      <w:r w:rsidRPr="00B00708">
        <w:rPr>
          <w:rFonts w:eastAsia="Arial" w:cs="Times New Roman"/>
          <w:iCs w:val="0"/>
          <w:lang w:eastAsia="ru-RU"/>
        </w:rPr>
        <w:t xml:space="preserve"> - год, предшествующий году, в котором подлежит утверждению актуализированная схема теплоснабжения поселения, городского округа, города федерального значения;</w:t>
      </w:r>
    </w:p>
    <w:p w14:paraId="09E06FB4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Э</w:t>
      </w:r>
      <w:r w:rsidRPr="00B00708">
        <w:rPr>
          <w:rFonts w:eastAsia="Arial" w:cs="Times New Roman"/>
          <w:b/>
          <w:bCs/>
          <w:iCs w:val="0"/>
          <w:lang w:eastAsia="ru-RU"/>
        </w:rPr>
        <w:t>нергетические характеристики тепловых сетей</w:t>
      </w:r>
      <w:r w:rsidRPr="00B00708">
        <w:rPr>
          <w:rFonts w:eastAsia="Arial" w:cs="Times New Roman"/>
          <w:iCs w:val="0"/>
          <w:lang w:eastAsia="ru-RU"/>
        </w:rPr>
        <w:t xml:space="preserve"> - показатели, характеризующие энергетическую эффективность передачи тепловой энергии по тепловым сетям, включая потери тепловой энергии, расход электроэнергии на передачу тепловой энергии, расход теплоносителя на передачу тепловой энергии, потери теплоносителя, температуру теплоносителя;</w:t>
      </w:r>
    </w:p>
    <w:p w14:paraId="0229FD06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Т</w:t>
      </w:r>
      <w:r w:rsidRPr="00B00708">
        <w:rPr>
          <w:rFonts w:eastAsia="Arial" w:cs="Times New Roman"/>
          <w:b/>
          <w:bCs/>
          <w:iCs w:val="0"/>
          <w:lang w:eastAsia="ru-RU"/>
        </w:rPr>
        <w:t xml:space="preserve">опливный баланс </w:t>
      </w:r>
      <w:r w:rsidRPr="00B00708">
        <w:rPr>
          <w:rFonts w:eastAsia="Arial" w:cs="Times New Roman"/>
          <w:iCs w:val="0"/>
          <w:lang w:eastAsia="ru-RU"/>
        </w:rPr>
        <w:t>- документ,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теплоснабжения,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энергии;</w:t>
      </w:r>
    </w:p>
    <w:p w14:paraId="1FDC7E3D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bCs/>
          <w:iCs w:val="0"/>
          <w:lang w:eastAsia="ru-RU"/>
        </w:rPr>
        <w:t>Материальная характеристика тепловой сети</w:t>
      </w:r>
      <w:r w:rsidRPr="00B00708">
        <w:rPr>
          <w:rFonts w:eastAsia="Arial" w:cs="Times New Roman"/>
          <w:iCs w:val="0"/>
          <w:lang w:eastAsia="ru-RU"/>
        </w:rPr>
        <w:t xml:space="preserve"> - сумма произведений значений наружных диаметров трубопроводов отдельных участков тепловой сети и длины этих участков;</w:t>
      </w:r>
    </w:p>
    <w:p w14:paraId="68E3A055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lang w:eastAsia="ru-RU"/>
        </w:rPr>
      </w:pPr>
      <w:r w:rsidRPr="00B00708">
        <w:rPr>
          <w:rFonts w:eastAsia="Arial" w:cs="Times New Roman"/>
          <w:b/>
          <w:iCs w:val="0"/>
          <w:lang w:eastAsia="ru-RU"/>
        </w:rPr>
        <w:t>У</w:t>
      </w:r>
      <w:r w:rsidRPr="00B00708">
        <w:rPr>
          <w:rFonts w:eastAsia="Arial" w:cs="Times New Roman"/>
          <w:b/>
          <w:bCs/>
          <w:iCs w:val="0"/>
          <w:lang w:eastAsia="ru-RU"/>
        </w:rPr>
        <w:t>дельная материальная характеристика тепловой сети</w:t>
      </w:r>
      <w:r w:rsidRPr="00B00708">
        <w:rPr>
          <w:rFonts w:eastAsia="Arial" w:cs="Times New Roman"/>
          <w:iCs w:val="0"/>
          <w:lang w:eastAsia="ru-RU"/>
        </w:rPr>
        <w:t xml:space="preserve"> - отношение материальной характеристики тепловой сети к тепловой нагрузке потребителей, присоединенных к этой тепловой сети;</w:t>
      </w:r>
    </w:p>
    <w:p w14:paraId="7F8ADA3B" w14:textId="77777777" w:rsidR="00B00708" w:rsidRPr="00B00708" w:rsidRDefault="00B00708" w:rsidP="00B00708">
      <w:pPr>
        <w:shd w:val="clear" w:color="auto" w:fill="FFFFFF"/>
        <w:spacing w:after="0" w:line="276" w:lineRule="auto"/>
        <w:ind w:right="-285" w:firstLine="709"/>
        <w:jc w:val="both"/>
        <w:rPr>
          <w:rFonts w:eastAsia="Arial" w:cs="Times New Roman"/>
          <w:iCs w:val="0"/>
          <w:shd w:val="clear" w:color="auto" w:fill="FFFFFF"/>
          <w:lang w:eastAsia="ru-RU"/>
        </w:rPr>
      </w:pPr>
      <w:r w:rsidRPr="00B00708">
        <w:rPr>
          <w:rFonts w:eastAsia="Arial" w:cs="Times New Roman"/>
          <w:b/>
          <w:bCs/>
          <w:iCs w:val="0"/>
          <w:shd w:val="clear" w:color="auto" w:fill="FFFFFF"/>
          <w:lang w:eastAsia="ru-RU"/>
        </w:rPr>
        <w:t>Средневзвешенная плотность тепловой нагрузки</w:t>
      </w:r>
      <w:r w:rsidRPr="00B00708">
        <w:rPr>
          <w:rFonts w:eastAsia="Arial" w:cs="Times New Roman"/>
          <w:iCs w:val="0"/>
          <w:shd w:val="clear" w:color="auto" w:fill="FFFFFF"/>
          <w:lang w:eastAsia="ru-RU"/>
        </w:rPr>
        <w:t xml:space="preserve">- отношение тепловой нагрузки потребителей тепловой энергии к площади территории, на которой располагаются объекты потребления тепловой энергии указанных потребителей, </w:t>
      </w:r>
      <w:r w:rsidRPr="00B00708">
        <w:rPr>
          <w:rFonts w:eastAsia="Arial" w:cs="Times New Roman"/>
          <w:iCs w:val="0"/>
          <w:shd w:val="clear" w:color="auto" w:fill="FFFFFF"/>
          <w:lang w:eastAsia="ru-RU"/>
        </w:rPr>
        <w:lastRenderedPageBreak/>
        <w:t>определяемое для каждого расчетного элемента территориального деления, зоны действия каждого источника тепловой энергии, каждой системы теплоснабжения и в целом по поселению, городскому округу, городу федерального значения в соответствии с методическими указаниями по разработке схем теплоснабжения.</w:t>
      </w:r>
    </w:p>
    <w:p w14:paraId="0CE30538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  <w:sectPr w:rsidR="00B00708" w:rsidRPr="00B00708" w:rsidSect="00B00708">
          <w:pgSz w:w="11906" w:h="16838"/>
          <w:pgMar w:top="851" w:right="851" w:bottom="851" w:left="1701" w:header="680" w:footer="680" w:gutter="0"/>
          <w:cols w:space="708"/>
          <w:docGrid w:linePitch="360"/>
        </w:sectPr>
      </w:pPr>
    </w:p>
    <w:p w14:paraId="7C4BEB83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lastRenderedPageBreak/>
        <w:t>ВВЕДЕНИЕ</w:t>
      </w:r>
    </w:p>
    <w:p w14:paraId="07970D4F" w14:textId="77777777" w:rsidR="00B00708" w:rsidRPr="00B00708" w:rsidRDefault="00B00708" w:rsidP="00B0070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Проектирование систем теплоснабжения представляет собой комплексную проблему, от правильного решения которой во многом зависят масштабы необходимых капитальных вложений в эти системы. Прогноз спроса на тепловую энергию основан на прогнозировании развития поселения.</w:t>
      </w:r>
    </w:p>
    <w:p w14:paraId="48E647F8" w14:textId="77777777" w:rsidR="00B00708" w:rsidRPr="00B00708" w:rsidRDefault="00B00708" w:rsidP="00B0070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Рассмотрение проблемы начинается на стадии разработки генеральных планов в самом общем виде совместно с другими вопросами инфраструктуры, и такие решения носят предварительный характер. Даётся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расчётный срок. При этом рассмотрение вопросов выбора основного оборудования для котельных, а также трасс тепловых сетей от них производится только после технико-экономического обоснования принимаемых решений. В качестве основного предпроектного документа по развитию теплового хозяйства принята практика составления перспективных схем теплоснабжения.</w:t>
      </w:r>
    </w:p>
    <w:p w14:paraId="4563DEBE" w14:textId="77777777" w:rsidR="00B00708" w:rsidRPr="00B00708" w:rsidRDefault="00B00708" w:rsidP="00B0070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Схемы разрабатываются на основе анализа фактических тепловых нагрузок потребителей с учётом перспективного развития на срок действия генерального плана, структуры топливного баланса региона, оценки состояния существующих источников тепла и тепловых сетей и возможности их дальнейшего использования, рассмотрения вопросов надёжности, экономичности.</w:t>
      </w:r>
    </w:p>
    <w:p w14:paraId="2364FD36" w14:textId="77777777" w:rsidR="00B00708" w:rsidRPr="00B00708" w:rsidRDefault="00B00708" w:rsidP="00B0070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Обоснование решений (рекомендаций) при разработке схемы теплоснабжения осуществляется на основе технико-экономического сопоставления вариантов развития системы теплоснабжения в целом и отдельных ее частей (локальных зон теплоснабжения) путем оценки их сравнительной эффективности по критерию минимума суммарных затрат.</w:t>
      </w:r>
    </w:p>
    <w:p w14:paraId="7452C074" w14:textId="77777777" w:rsidR="00B00708" w:rsidRPr="00B00708" w:rsidRDefault="00B00708" w:rsidP="00B0070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С повышением степени централизации, как правило, повышается экономичность выработки тепла, снижаются начальные затраты и расходы по эксплуатации источников теплоснабжения, но одновременно увеличиваются начальные затраты на сооружение тепловых сетей и эксплуатационные расходы на транспорт тепла.</w:t>
      </w:r>
    </w:p>
    <w:p w14:paraId="25AE190E" w14:textId="77777777" w:rsidR="00B00708" w:rsidRPr="00B00708" w:rsidRDefault="00B00708" w:rsidP="00B0070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В последние годы наряду с системами централизованного теплоснабжения, значительному усовершенствованию подверглись системы децентрализованного теплоснабжения, в основном, за счёт развития крупных систем централизованного газоснабжения с подачей газа крышным котельным или непосредственно в квартиры жилых зданий, где за счёт его сжигания в топках котлов, газовых водонагревателях, квартирных генераторах тепла может быть получено тепло одновременно для отопления, горячего водоснабжения, а также для приготовления пищи.</w:t>
      </w:r>
    </w:p>
    <w:p w14:paraId="2303EBC1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  <w:sectPr w:rsidR="00B00708" w:rsidRPr="00B00708" w:rsidSect="00B00708">
          <w:pgSz w:w="11906" w:h="16838"/>
          <w:pgMar w:top="851" w:right="567" w:bottom="851" w:left="1701" w:header="680" w:footer="680" w:gutter="0"/>
          <w:cols w:space="708"/>
          <w:docGrid w:linePitch="360"/>
        </w:sectPr>
      </w:pPr>
    </w:p>
    <w:p w14:paraId="68781165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</w:rPr>
        <w:lastRenderedPageBreak/>
        <w:t xml:space="preserve">Общие сведения </w:t>
      </w:r>
    </w:p>
    <w:p w14:paraId="109654B4" w14:textId="0EB22767" w:rsidR="00016F2E" w:rsidRPr="00016F2E" w:rsidRDefault="00016F2E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lang w:eastAsia="ru-RU"/>
        </w:rPr>
      </w:pPr>
      <w:r w:rsidRPr="00016F2E">
        <w:rPr>
          <w:rFonts w:eastAsia="Times New Roman" w:cs="Times New Roman"/>
          <w:lang w:eastAsia="ru-RU"/>
        </w:rPr>
        <w:t xml:space="preserve">По состоянию на 01.01.2026 года на территории Усть-Лабинского городского поселения проживает примерно </w:t>
      </w:r>
      <w:r>
        <w:rPr>
          <w:rFonts w:eastAsia="Times New Roman" w:cs="Times New Roman"/>
          <w:lang w:eastAsia="ru-RU"/>
        </w:rPr>
        <w:t>38572</w:t>
      </w:r>
      <w:r w:rsidRPr="00016F2E">
        <w:rPr>
          <w:rFonts w:eastAsia="Times New Roman" w:cs="Times New Roman"/>
          <w:lang w:eastAsia="ru-RU"/>
        </w:rPr>
        <w:t xml:space="preserve"> человек</w:t>
      </w:r>
      <w:r>
        <w:rPr>
          <w:rFonts w:eastAsia="Times New Roman" w:cs="Times New Roman"/>
          <w:lang w:eastAsia="ru-RU"/>
        </w:rPr>
        <w:t>а</w:t>
      </w:r>
      <w:r w:rsidRPr="00016F2E">
        <w:rPr>
          <w:rFonts w:eastAsia="Times New Roman" w:cs="Times New Roman"/>
          <w:lang w:eastAsia="ru-RU"/>
        </w:rPr>
        <w:t xml:space="preserve"> (с тенденцией к небольшому снижению).</w:t>
      </w:r>
    </w:p>
    <w:p w14:paraId="723C423F" w14:textId="77777777" w:rsidR="00016F2E" w:rsidRPr="00016F2E" w:rsidRDefault="00016F2E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lang w:eastAsia="ru-RU"/>
        </w:rPr>
      </w:pPr>
      <w:r w:rsidRPr="00016F2E">
        <w:rPr>
          <w:rFonts w:eastAsia="Times New Roman" w:cs="Times New Roman"/>
          <w:lang w:eastAsia="ru-RU"/>
        </w:rPr>
        <w:t>Усть-Лабинское городское поселение расположено в центральной части Краснодарского края, в месте слияния рек Кубань и Лаба. Оно входит в состав Усть-Лабинского муниципального района и фактически полностью совпадает с городом Усть-Лабинск, который является его единственным населённым пунктом.</w:t>
      </w:r>
    </w:p>
    <w:p w14:paraId="0CC66852" w14:textId="77777777" w:rsidR="00016F2E" w:rsidRPr="00016F2E" w:rsidRDefault="00016F2E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lang w:eastAsia="ru-RU"/>
        </w:rPr>
      </w:pPr>
      <w:r w:rsidRPr="00016F2E">
        <w:rPr>
          <w:rFonts w:eastAsia="Times New Roman" w:cs="Times New Roman"/>
          <w:lang w:eastAsia="ru-RU"/>
        </w:rPr>
        <w:t>Площадь территории — 37,15 км² (3715 га).</w:t>
      </w:r>
    </w:p>
    <w:p w14:paraId="329CC7F7" w14:textId="77777777" w:rsidR="00016F2E" w:rsidRPr="00016F2E" w:rsidRDefault="00016F2E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lang w:eastAsia="ru-RU"/>
        </w:rPr>
      </w:pPr>
      <w:r w:rsidRPr="00016F2E">
        <w:rPr>
          <w:rFonts w:eastAsia="Times New Roman" w:cs="Times New Roman"/>
          <w:lang w:eastAsia="ru-RU"/>
        </w:rPr>
        <w:t>Плотность населения — около 1038 чел./км² (значительно выше средней по краю).</w:t>
      </w:r>
    </w:p>
    <w:p w14:paraId="43B00EB8" w14:textId="77777777" w:rsidR="00016F2E" w:rsidRPr="00016F2E" w:rsidRDefault="00016F2E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lang w:eastAsia="ru-RU"/>
        </w:rPr>
      </w:pPr>
      <w:r w:rsidRPr="00016F2E">
        <w:rPr>
          <w:rFonts w:eastAsia="Times New Roman" w:cs="Times New Roman"/>
          <w:lang w:eastAsia="ru-RU"/>
        </w:rPr>
        <w:t>Административный центр — город Усть-Лабинск (он же единственный населённый пункт поселения).</w:t>
      </w:r>
    </w:p>
    <w:p w14:paraId="3CA23646" w14:textId="77777777" w:rsidR="00113CD8" w:rsidRDefault="00016F2E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lang w:eastAsia="ru-RU"/>
        </w:rPr>
      </w:pPr>
      <w:r w:rsidRPr="00016F2E">
        <w:rPr>
          <w:rFonts w:eastAsia="Times New Roman" w:cs="Times New Roman"/>
          <w:lang w:eastAsia="ru-RU"/>
        </w:rPr>
        <w:t>Усть-Лабинское городское поселение граничит</w:t>
      </w:r>
      <w:r w:rsidR="00113CD8">
        <w:rPr>
          <w:rFonts w:eastAsia="Times New Roman" w:cs="Times New Roman"/>
          <w:lang w:eastAsia="ru-RU"/>
        </w:rPr>
        <w:t>:</w:t>
      </w:r>
    </w:p>
    <w:p w14:paraId="0D40D193" w14:textId="1061A112" w:rsidR="00113CD8" w:rsidRDefault="00113CD8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на севере с </w:t>
      </w:r>
      <w:proofErr w:type="spellStart"/>
      <w:r>
        <w:rPr>
          <w:rFonts w:eastAsia="Times New Roman" w:cs="Times New Roman"/>
          <w:lang w:eastAsia="ru-RU"/>
        </w:rPr>
        <w:t>Кирмильским</w:t>
      </w:r>
      <w:proofErr w:type="spellEnd"/>
      <w:r>
        <w:rPr>
          <w:rFonts w:eastAsia="Times New Roman" w:cs="Times New Roman"/>
          <w:lang w:eastAsia="ru-RU"/>
        </w:rPr>
        <w:t xml:space="preserve"> и Железным сельскими поселениями </w:t>
      </w:r>
      <w:bookmarkStart w:id="3" w:name="_Hlk228777860"/>
      <w:r>
        <w:rPr>
          <w:rFonts w:eastAsia="Times New Roman" w:cs="Times New Roman"/>
          <w:lang w:eastAsia="ru-RU"/>
        </w:rPr>
        <w:t>Усть-Лабинского района Краснодарского края;</w:t>
      </w:r>
    </w:p>
    <w:bookmarkEnd w:id="3"/>
    <w:p w14:paraId="579017FB" w14:textId="77777777" w:rsidR="00113CD8" w:rsidRDefault="00113CD8" w:rsidP="00113CD8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- на востоке с Воронежским сельским поселением Усть-Лабинского района Краснодарского края;</w:t>
      </w:r>
    </w:p>
    <w:p w14:paraId="4B0B4292" w14:textId="2B3D1C8B" w:rsidR="00113CD8" w:rsidRDefault="000503A4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 на юге с Красногвардейским районом Республики Адыгея </w:t>
      </w:r>
      <w:proofErr w:type="gramStart"/>
      <w:r>
        <w:rPr>
          <w:rFonts w:eastAsia="Times New Roman" w:cs="Times New Roman"/>
          <w:lang w:eastAsia="ru-RU"/>
        </w:rPr>
        <w:t>и  Некрасовским</w:t>
      </w:r>
      <w:proofErr w:type="gramEnd"/>
      <w:r>
        <w:rPr>
          <w:rFonts w:eastAsia="Times New Roman" w:cs="Times New Roman"/>
          <w:lang w:eastAsia="ru-RU"/>
        </w:rPr>
        <w:t xml:space="preserve"> сельским поселением Усть-Лабинского района Краснодарского края;</w:t>
      </w:r>
    </w:p>
    <w:p w14:paraId="6A8BEA04" w14:textId="5F708BB3" w:rsidR="000503A4" w:rsidRDefault="000503A4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-на востоке с </w:t>
      </w:r>
      <w:proofErr w:type="spellStart"/>
      <w:r>
        <w:rPr>
          <w:rFonts w:eastAsia="Times New Roman" w:cs="Times New Roman"/>
          <w:lang w:eastAsia="ru-RU"/>
        </w:rPr>
        <w:t>Двубратским</w:t>
      </w:r>
      <w:proofErr w:type="spellEnd"/>
      <w:r>
        <w:rPr>
          <w:rFonts w:eastAsia="Times New Roman" w:cs="Times New Roman"/>
          <w:lang w:eastAsia="ru-RU"/>
        </w:rPr>
        <w:t xml:space="preserve"> сельским поселением </w:t>
      </w:r>
      <w:proofErr w:type="spellStart"/>
      <w:r>
        <w:rPr>
          <w:rFonts w:eastAsia="Times New Roman" w:cs="Times New Roman"/>
          <w:lang w:eastAsia="ru-RU"/>
        </w:rPr>
        <w:t>Усть</w:t>
      </w:r>
      <w:proofErr w:type="spellEnd"/>
      <w:r>
        <w:rPr>
          <w:rFonts w:eastAsia="Times New Roman" w:cs="Times New Roman"/>
          <w:lang w:eastAsia="ru-RU"/>
        </w:rPr>
        <w:t>-Лабинского района Краснодарского края.</w:t>
      </w:r>
    </w:p>
    <w:p w14:paraId="50066F7F" w14:textId="77777777" w:rsidR="00113CD8" w:rsidRDefault="00113CD8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lang w:eastAsia="ru-RU"/>
        </w:rPr>
      </w:pPr>
    </w:p>
    <w:p w14:paraId="54318754" w14:textId="0AB4AABB" w:rsidR="00016F2E" w:rsidRPr="00016F2E" w:rsidRDefault="00016F2E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Times New Roman" w:cs="Times New Roman"/>
          <w:lang w:eastAsia="ru-RU"/>
        </w:rPr>
      </w:pPr>
      <w:r w:rsidRPr="00016F2E">
        <w:rPr>
          <w:rFonts w:eastAsia="Times New Roman" w:cs="Times New Roman"/>
          <w:lang w:eastAsia="ru-RU"/>
        </w:rPr>
        <w:t xml:space="preserve"> с несколькими сельскими поселениями Усть-Лабинского района (в том числе с Железным сельским поселением и другими).</w:t>
      </w:r>
    </w:p>
    <w:p w14:paraId="45B2CF72" w14:textId="0A990042" w:rsidR="00B00708" w:rsidRPr="000D30CA" w:rsidRDefault="00B00708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</w:rPr>
      </w:pPr>
      <w:r w:rsidRPr="000D30CA">
        <w:rPr>
          <w:rFonts w:eastAsia="Arial Unicode MS" w:cs="Times New Roman"/>
          <w:iCs w:val="0"/>
          <w:color w:val="auto"/>
        </w:rPr>
        <w:t xml:space="preserve">На территории </w:t>
      </w:r>
      <w:r w:rsidR="009931B2">
        <w:rPr>
          <w:rFonts w:eastAsia="Arial Unicode MS" w:cs="Times New Roman"/>
          <w:iCs w:val="0"/>
          <w:color w:val="auto"/>
        </w:rPr>
        <w:t>Усть-Лабинского городского поселения</w:t>
      </w:r>
      <w:r w:rsidR="00016F2E">
        <w:rPr>
          <w:rFonts w:eastAsia="Arial Unicode MS" w:cs="Times New Roman"/>
          <w:iCs w:val="0"/>
          <w:color w:val="auto"/>
        </w:rPr>
        <w:t xml:space="preserve"> </w:t>
      </w:r>
      <w:r w:rsidR="00016F2E" w:rsidRPr="00016F2E">
        <w:rPr>
          <w:rFonts w:eastAsia="Arial Unicode MS" w:cs="Times New Roman"/>
          <w:iCs w:val="0"/>
          <w:color w:val="auto"/>
        </w:rPr>
        <w:t>Усть-Лабинского района</w:t>
      </w:r>
      <w:r w:rsidR="0011242B">
        <w:rPr>
          <w:rFonts w:eastAsia="Arial Unicode MS" w:cs="Times New Roman"/>
          <w:iCs w:val="0"/>
          <w:color w:val="auto"/>
        </w:rPr>
        <w:t xml:space="preserve"> </w:t>
      </w:r>
      <w:r w:rsidR="009931B2">
        <w:rPr>
          <w:rFonts w:eastAsia="Arial Unicode MS" w:cs="Times New Roman"/>
          <w:iCs w:val="0"/>
          <w:color w:val="auto"/>
        </w:rPr>
        <w:t>Краснодарского</w:t>
      </w:r>
      <w:r w:rsidR="006F2820">
        <w:rPr>
          <w:rFonts w:eastAsia="Arial Unicode MS" w:cs="Times New Roman"/>
          <w:iCs w:val="0"/>
          <w:color w:val="auto"/>
        </w:rPr>
        <w:t xml:space="preserve"> края</w:t>
      </w:r>
      <w:r w:rsidRPr="000D30CA">
        <w:rPr>
          <w:rFonts w:eastAsia="Arial Unicode MS" w:cs="Times New Roman"/>
          <w:iCs w:val="0"/>
          <w:color w:val="auto"/>
        </w:rPr>
        <w:t xml:space="preserve"> регулируемыми видами деятельности в сфере теплоснабжения занима</w:t>
      </w:r>
      <w:r w:rsidR="00573A93">
        <w:rPr>
          <w:rFonts w:eastAsia="Arial Unicode MS" w:cs="Times New Roman"/>
          <w:iCs w:val="0"/>
          <w:color w:val="auto"/>
        </w:rPr>
        <w:t>е</w:t>
      </w:r>
      <w:r w:rsidRPr="000D30CA">
        <w:rPr>
          <w:rFonts w:eastAsia="Arial Unicode MS" w:cs="Times New Roman"/>
          <w:iCs w:val="0"/>
          <w:color w:val="auto"/>
        </w:rPr>
        <w:t xml:space="preserve">тся </w:t>
      </w:r>
      <w:r w:rsidR="00016F2E">
        <w:rPr>
          <w:rFonts w:eastAsia="Arial Unicode MS" w:cs="Times New Roman"/>
          <w:iCs w:val="0"/>
          <w:color w:val="auto"/>
        </w:rPr>
        <w:t>4</w:t>
      </w:r>
      <w:r w:rsidRPr="000D30CA">
        <w:rPr>
          <w:rFonts w:eastAsia="Arial Unicode MS" w:cs="Times New Roman"/>
          <w:iCs w:val="0"/>
          <w:color w:val="auto"/>
        </w:rPr>
        <w:t xml:space="preserve"> теплоснабжающ</w:t>
      </w:r>
      <w:r w:rsidR="00016F2E">
        <w:rPr>
          <w:rFonts w:eastAsia="Arial Unicode MS" w:cs="Times New Roman"/>
          <w:iCs w:val="0"/>
          <w:color w:val="auto"/>
        </w:rPr>
        <w:t>ие</w:t>
      </w:r>
      <w:r w:rsidRPr="000D30CA">
        <w:rPr>
          <w:rFonts w:eastAsia="Arial Unicode MS" w:cs="Times New Roman"/>
          <w:iCs w:val="0"/>
          <w:color w:val="auto"/>
        </w:rPr>
        <w:t xml:space="preserve"> организаци</w:t>
      </w:r>
      <w:r w:rsidR="00016F2E">
        <w:rPr>
          <w:rFonts w:eastAsia="Arial Unicode MS" w:cs="Times New Roman"/>
          <w:iCs w:val="0"/>
          <w:color w:val="auto"/>
        </w:rPr>
        <w:t>и</w:t>
      </w:r>
      <w:r w:rsidRPr="000D30CA">
        <w:rPr>
          <w:rFonts w:eastAsia="Arial Unicode MS" w:cs="Times New Roman"/>
          <w:iCs w:val="0"/>
          <w:color w:val="auto"/>
        </w:rPr>
        <w:t>:</w:t>
      </w:r>
    </w:p>
    <w:p w14:paraId="46E5E607" w14:textId="77777777" w:rsidR="00016F2E" w:rsidRPr="00016F2E" w:rsidRDefault="00016F2E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b/>
          <w:bCs/>
          <w:iCs w:val="0"/>
        </w:rPr>
      </w:pPr>
      <w:r w:rsidRPr="00016F2E">
        <w:rPr>
          <w:rFonts w:eastAsia="Arial Unicode MS" w:cs="Times New Roman"/>
          <w:b/>
          <w:bCs/>
          <w:iCs w:val="0"/>
        </w:rPr>
        <w:t>1) ООО «</w:t>
      </w:r>
      <w:proofErr w:type="spellStart"/>
      <w:r w:rsidRPr="00016F2E">
        <w:rPr>
          <w:rFonts w:eastAsia="Arial Unicode MS" w:cs="Times New Roman"/>
          <w:b/>
          <w:bCs/>
          <w:iCs w:val="0"/>
        </w:rPr>
        <w:t>Усть-Лабинскгазстрой</w:t>
      </w:r>
      <w:proofErr w:type="spellEnd"/>
      <w:r w:rsidRPr="00016F2E">
        <w:rPr>
          <w:rFonts w:eastAsia="Arial Unicode MS" w:cs="Times New Roman"/>
          <w:b/>
          <w:bCs/>
          <w:iCs w:val="0"/>
        </w:rPr>
        <w:t>»</w:t>
      </w:r>
    </w:p>
    <w:p w14:paraId="7CB6653E" w14:textId="77777777" w:rsidR="00016F2E" w:rsidRPr="00016F2E" w:rsidRDefault="00016F2E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b/>
          <w:bCs/>
          <w:iCs w:val="0"/>
        </w:rPr>
      </w:pPr>
      <w:r w:rsidRPr="00016F2E">
        <w:rPr>
          <w:rFonts w:eastAsia="Arial Unicode MS" w:cs="Times New Roman"/>
          <w:b/>
          <w:bCs/>
          <w:iCs w:val="0"/>
        </w:rPr>
        <w:t>2) АО "</w:t>
      </w:r>
      <w:proofErr w:type="spellStart"/>
      <w:r w:rsidRPr="00016F2E">
        <w:rPr>
          <w:rFonts w:eastAsia="Arial Unicode MS" w:cs="Times New Roman"/>
          <w:b/>
          <w:bCs/>
          <w:iCs w:val="0"/>
        </w:rPr>
        <w:t>Усть-Лабинсктеплоэнерго</w:t>
      </w:r>
      <w:proofErr w:type="spellEnd"/>
      <w:r w:rsidRPr="00016F2E">
        <w:rPr>
          <w:rFonts w:eastAsia="Arial Unicode MS" w:cs="Times New Roman"/>
          <w:b/>
          <w:bCs/>
          <w:iCs w:val="0"/>
        </w:rPr>
        <w:t>"</w:t>
      </w:r>
    </w:p>
    <w:p w14:paraId="7C56FF65" w14:textId="77777777" w:rsidR="00016F2E" w:rsidRPr="00016F2E" w:rsidRDefault="00016F2E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b/>
          <w:bCs/>
          <w:iCs w:val="0"/>
        </w:rPr>
      </w:pPr>
      <w:r w:rsidRPr="00016F2E">
        <w:rPr>
          <w:rFonts w:eastAsia="Arial Unicode MS" w:cs="Times New Roman"/>
          <w:b/>
          <w:bCs/>
          <w:iCs w:val="0"/>
        </w:rPr>
        <w:t>3) ООО УК "</w:t>
      </w:r>
      <w:proofErr w:type="spellStart"/>
      <w:r w:rsidRPr="00016F2E">
        <w:rPr>
          <w:rFonts w:eastAsia="Arial Unicode MS" w:cs="Times New Roman"/>
          <w:b/>
          <w:bCs/>
          <w:iCs w:val="0"/>
        </w:rPr>
        <w:t>Теплосервис</w:t>
      </w:r>
      <w:proofErr w:type="spellEnd"/>
      <w:r w:rsidRPr="00016F2E">
        <w:rPr>
          <w:rFonts w:eastAsia="Arial Unicode MS" w:cs="Times New Roman"/>
          <w:b/>
          <w:bCs/>
          <w:iCs w:val="0"/>
        </w:rPr>
        <w:t>"</w:t>
      </w:r>
    </w:p>
    <w:p w14:paraId="0C75B00B" w14:textId="77777777" w:rsidR="00016F2E" w:rsidRPr="00016F2E" w:rsidRDefault="00016F2E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b/>
          <w:bCs/>
          <w:iCs w:val="0"/>
        </w:rPr>
      </w:pPr>
      <w:r w:rsidRPr="00016F2E">
        <w:rPr>
          <w:rFonts w:eastAsia="Arial Unicode MS" w:cs="Times New Roman"/>
          <w:b/>
          <w:bCs/>
          <w:iCs w:val="0"/>
        </w:rPr>
        <w:t>4) АО "Предприятие "</w:t>
      </w:r>
      <w:proofErr w:type="spellStart"/>
      <w:r w:rsidRPr="00016F2E">
        <w:rPr>
          <w:rFonts w:eastAsia="Arial Unicode MS" w:cs="Times New Roman"/>
          <w:b/>
          <w:bCs/>
          <w:iCs w:val="0"/>
        </w:rPr>
        <w:t>Усть-Лабинскрайгаз</w:t>
      </w:r>
      <w:proofErr w:type="spellEnd"/>
      <w:r w:rsidRPr="00016F2E">
        <w:rPr>
          <w:rFonts w:eastAsia="Arial Unicode MS" w:cs="Times New Roman"/>
          <w:b/>
          <w:bCs/>
          <w:iCs w:val="0"/>
        </w:rPr>
        <w:t>"</w:t>
      </w:r>
    </w:p>
    <w:p w14:paraId="681CAB0B" w14:textId="4B148F50" w:rsidR="00B00708" w:rsidRPr="00C82168" w:rsidRDefault="00B00708" w:rsidP="00016F2E">
      <w:pPr>
        <w:widowControl w:val="0"/>
        <w:tabs>
          <w:tab w:val="left" w:pos="1694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eastAsia="Arial Unicode MS" w:cs="Times New Roman"/>
          <w:iCs w:val="0"/>
          <w:lang w:eastAsia="ru-RU"/>
        </w:rPr>
      </w:pPr>
      <w:r w:rsidRPr="00C82168">
        <w:rPr>
          <w:rFonts w:eastAsia="Arial Unicode MS" w:cs="Times New Roman"/>
          <w:iCs w:val="0"/>
        </w:rPr>
        <w:t xml:space="preserve">Теплоснабжение </w:t>
      </w:r>
      <w:r w:rsidR="009931B2">
        <w:rPr>
          <w:rFonts w:eastAsia="Arial Unicode MS" w:cs="Times New Roman"/>
          <w:iCs w:val="0"/>
        </w:rPr>
        <w:t>Усть-Лабинского городского поселения</w:t>
      </w:r>
      <w:r w:rsidR="00016F2E">
        <w:rPr>
          <w:rFonts w:eastAsia="Arial Unicode MS" w:cs="Times New Roman"/>
          <w:iCs w:val="0"/>
        </w:rPr>
        <w:t xml:space="preserve"> </w:t>
      </w:r>
      <w:r w:rsidR="00016F2E" w:rsidRPr="00016F2E">
        <w:rPr>
          <w:rFonts w:eastAsia="Arial Unicode MS" w:cs="Times New Roman"/>
          <w:iCs w:val="0"/>
        </w:rPr>
        <w:t>Усть-Лабинского района</w:t>
      </w:r>
      <w:r w:rsidR="0011242B">
        <w:rPr>
          <w:rFonts w:eastAsia="Arial Unicode MS" w:cs="Times New Roman"/>
          <w:iCs w:val="0"/>
        </w:rPr>
        <w:t xml:space="preserve"> </w:t>
      </w:r>
      <w:r w:rsidR="009931B2">
        <w:rPr>
          <w:rFonts w:eastAsia="Arial Unicode MS" w:cs="Times New Roman"/>
          <w:iCs w:val="0"/>
        </w:rPr>
        <w:t>Краснодарского</w:t>
      </w:r>
      <w:r w:rsidR="006F2820">
        <w:rPr>
          <w:rFonts w:eastAsia="Arial Unicode MS" w:cs="Times New Roman"/>
          <w:iCs w:val="0"/>
        </w:rPr>
        <w:t xml:space="preserve"> края</w:t>
      </w:r>
      <w:r w:rsidR="00C90EA9" w:rsidRPr="00C82168">
        <w:rPr>
          <w:rFonts w:eastAsia="Arial Unicode MS" w:cs="Times New Roman"/>
          <w:iCs w:val="0"/>
        </w:rPr>
        <w:t xml:space="preserve"> </w:t>
      </w:r>
      <w:r w:rsidRPr="00C82168">
        <w:rPr>
          <w:rFonts w:eastAsia="Arial Unicode MS" w:cs="Times New Roman"/>
          <w:iCs w:val="0"/>
        </w:rPr>
        <w:t xml:space="preserve">осуществляется от </w:t>
      </w:r>
      <w:r w:rsidR="009E13F5">
        <w:rPr>
          <w:rFonts w:eastAsia="Arial Unicode MS" w:cs="Times New Roman"/>
          <w:iCs w:val="0"/>
        </w:rPr>
        <w:t>22</w:t>
      </w:r>
      <w:r w:rsidRPr="00C82168">
        <w:rPr>
          <w:rFonts w:eastAsia="Arial Unicode MS" w:cs="Times New Roman"/>
          <w:iCs w:val="0"/>
        </w:rPr>
        <w:t xml:space="preserve"> источник</w:t>
      </w:r>
      <w:r w:rsidR="00C0746E">
        <w:rPr>
          <w:rFonts w:eastAsia="Arial Unicode MS" w:cs="Times New Roman"/>
          <w:iCs w:val="0"/>
        </w:rPr>
        <w:t>ов</w:t>
      </w:r>
      <w:r w:rsidRPr="00C82168">
        <w:rPr>
          <w:rFonts w:eastAsia="Arial Unicode MS" w:cs="Times New Roman"/>
          <w:iCs w:val="0"/>
        </w:rPr>
        <w:t xml:space="preserve"> теплоснабжения. </w:t>
      </w:r>
    </w:p>
    <w:p w14:paraId="2EDABF35" w14:textId="5FA81981" w:rsidR="00B00708" w:rsidRPr="00016F2E" w:rsidRDefault="00016F2E" w:rsidP="00016F2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eastAsia="Arial Unicode MS" w:cs="Times New Roman"/>
          <w:b/>
          <w:iCs w:val="0"/>
          <w:color w:val="auto"/>
          <w:lang w:eastAsia="ru-RU"/>
        </w:rPr>
      </w:pPr>
      <w:bookmarkStart w:id="4" w:name="_Hlk222409014"/>
      <w:r>
        <w:rPr>
          <w:rFonts w:eastAsia="Arial Unicode MS" w:cs="Times New Roman"/>
          <w:bCs/>
          <w:iCs w:val="0"/>
          <w:color w:val="auto"/>
          <w:lang w:eastAsia="ru-RU"/>
        </w:rPr>
        <w:tab/>
      </w:r>
      <w:r w:rsidR="00B00708" w:rsidRPr="00C82168">
        <w:rPr>
          <w:rFonts w:eastAsia="Arial Unicode MS" w:cs="Times New Roman"/>
          <w:bCs/>
          <w:iCs w:val="0"/>
          <w:color w:val="auto"/>
          <w:lang w:eastAsia="ru-RU"/>
        </w:rPr>
        <w:t>Централизованные источники теплоснабжения</w:t>
      </w:r>
      <w:r w:rsidR="00B00708" w:rsidRPr="00C82168">
        <w:rPr>
          <w:rFonts w:eastAsia="Arial Unicode MS" w:cs="Times New Roman"/>
          <w:b/>
          <w:iCs w:val="0"/>
          <w:color w:val="auto"/>
          <w:lang w:eastAsia="ru-RU"/>
        </w:rPr>
        <w:t xml:space="preserve"> </w:t>
      </w:r>
      <w:r w:rsidRPr="00016F2E">
        <w:rPr>
          <w:rFonts w:eastAsia="Arial Unicode MS" w:cs="Times New Roman"/>
          <w:b/>
          <w:bCs/>
          <w:iCs w:val="0"/>
        </w:rPr>
        <w:t>ООО «</w:t>
      </w:r>
      <w:proofErr w:type="spellStart"/>
      <w:r w:rsidRPr="00016F2E">
        <w:rPr>
          <w:rFonts w:eastAsia="Arial Unicode MS" w:cs="Times New Roman"/>
          <w:b/>
          <w:bCs/>
          <w:iCs w:val="0"/>
        </w:rPr>
        <w:t>Усть-Лабинскгазстрой</w:t>
      </w:r>
      <w:proofErr w:type="spellEnd"/>
      <w:r w:rsidRPr="00016F2E">
        <w:rPr>
          <w:rFonts w:eastAsia="Arial Unicode MS" w:cs="Times New Roman"/>
          <w:b/>
          <w:bCs/>
          <w:iCs w:val="0"/>
        </w:rPr>
        <w:t>»:</w:t>
      </w:r>
    </w:p>
    <w:bookmarkEnd w:id="4"/>
    <w:p w14:paraId="0A430EFB" w14:textId="487CADA6" w:rsidR="00016F2E" w:rsidRPr="00016F2E" w:rsidRDefault="00016F2E" w:rsidP="00016F2E">
      <w:pPr>
        <w:spacing w:after="0" w:line="276" w:lineRule="auto"/>
        <w:jc w:val="both"/>
        <w:rPr>
          <w:rFonts w:eastAsia="Calibri" w:cs="Times New Roman"/>
          <w:bCs/>
          <w:kern w:val="1"/>
          <w:lang w:eastAsia="ja-JP"/>
        </w:rPr>
      </w:pPr>
      <w:r>
        <w:rPr>
          <w:rFonts w:eastAsia="Calibri" w:cs="Times New Roman"/>
          <w:bCs/>
          <w:kern w:val="1"/>
          <w:lang w:eastAsia="ja-JP"/>
        </w:rPr>
        <w:lastRenderedPageBreak/>
        <w:tab/>
      </w:r>
      <w:r w:rsidRPr="00016F2E">
        <w:rPr>
          <w:rFonts w:eastAsia="Calibri" w:cs="Times New Roman"/>
          <w:bCs/>
          <w:kern w:val="1"/>
          <w:lang w:eastAsia="ja-JP"/>
        </w:rPr>
        <w:t>-</w:t>
      </w:r>
      <w:r w:rsidR="000503A4">
        <w:rPr>
          <w:rFonts w:eastAsia="Calibri" w:cs="Times New Roman"/>
          <w:b/>
          <w:kern w:val="1"/>
          <w:lang w:eastAsia="ja-JP"/>
        </w:rPr>
        <w:t>К</w:t>
      </w:r>
      <w:r w:rsidRPr="00016F2E">
        <w:rPr>
          <w:rFonts w:eastAsia="Calibri" w:cs="Times New Roman"/>
          <w:b/>
          <w:kern w:val="1"/>
          <w:lang w:eastAsia="ja-JP"/>
        </w:rPr>
        <w:t>отельная МБДОУ №6</w:t>
      </w:r>
      <w:r>
        <w:rPr>
          <w:rFonts w:eastAsia="Calibri" w:cs="Times New Roman"/>
          <w:b/>
          <w:kern w:val="1"/>
          <w:lang w:eastAsia="ja-JP"/>
        </w:rPr>
        <w:t xml:space="preserve"> -</w:t>
      </w:r>
      <w:r w:rsidRPr="00016F2E">
        <w:rPr>
          <w:rFonts w:eastAsia="Calibri" w:cs="Times New Roman"/>
          <w:b/>
          <w:kern w:val="1"/>
          <w:lang w:eastAsia="ja-JP"/>
        </w:rPr>
        <w:t xml:space="preserve"> </w:t>
      </w:r>
      <w:r w:rsidRPr="00016F2E">
        <w:rPr>
          <w:rFonts w:eastAsia="Calibri" w:cs="Times New Roman"/>
          <w:bCs/>
          <w:kern w:val="1"/>
          <w:lang w:eastAsia="ja-JP"/>
        </w:rPr>
        <w:t>система теплоснабжения – двухтрубная, температурный график 90/75;</w:t>
      </w:r>
    </w:p>
    <w:p w14:paraId="49A2756C" w14:textId="5CCB5F95" w:rsidR="00016F2E" w:rsidRPr="00016F2E" w:rsidRDefault="00016F2E" w:rsidP="00016F2E">
      <w:pPr>
        <w:tabs>
          <w:tab w:val="left" w:pos="9781"/>
        </w:tabs>
        <w:spacing w:after="0" w:line="276" w:lineRule="auto"/>
        <w:ind w:firstLine="709"/>
        <w:jc w:val="both"/>
        <w:rPr>
          <w:rFonts w:eastAsia="Calibri" w:cs="Times New Roman"/>
          <w:bCs/>
          <w:kern w:val="1"/>
          <w:lang w:eastAsia="ja-JP"/>
        </w:rPr>
      </w:pPr>
      <w:r w:rsidRPr="00016F2E">
        <w:rPr>
          <w:rFonts w:eastAsia="Calibri" w:cs="Times New Roman"/>
          <w:bCs/>
          <w:kern w:val="1"/>
          <w:lang w:eastAsia="ja-JP"/>
        </w:rPr>
        <w:t>-</w:t>
      </w:r>
      <w:r w:rsidR="000503A4">
        <w:rPr>
          <w:rFonts w:eastAsia="Calibri" w:cs="Times New Roman"/>
          <w:b/>
          <w:kern w:val="1"/>
          <w:lang w:eastAsia="ja-JP"/>
        </w:rPr>
        <w:t>К</w:t>
      </w:r>
      <w:r w:rsidRPr="00016F2E">
        <w:rPr>
          <w:rFonts w:eastAsia="Calibri" w:cs="Times New Roman"/>
          <w:b/>
          <w:kern w:val="1"/>
          <w:lang w:eastAsia="ja-JP"/>
        </w:rPr>
        <w:t>отельная МБДОУ №24</w:t>
      </w:r>
      <w:r>
        <w:rPr>
          <w:rFonts w:eastAsia="Calibri" w:cs="Times New Roman"/>
          <w:b/>
          <w:kern w:val="1"/>
          <w:lang w:eastAsia="ja-JP"/>
        </w:rPr>
        <w:t xml:space="preserve"> -</w:t>
      </w:r>
      <w:r w:rsidRPr="00016F2E">
        <w:rPr>
          <w:rFonts w:eastAsia="Calibri" w:cs="Times New Roman"/>
          <w:bCs/>
          <w:kern w:val="1"/>
          <w:lang w:eastAsia="ja-JP"/>
        </w:rPr>
        <w:t xml:space="preserve"> система теплоснабжения – четырехтрубная, температурный график 90/75, 60/55;</w:t>
      </w:r>
    </w:p>
    <w:p w14:paraId="787F7996" w14:textId="607156FE" w:rsidR="00016F2E" w:rsidRPr="00016F2E" w:rsidRDefault="00016F2E" w:rsidP="00016F2E">
      <w:pPr>
        <w:tabs>
          <w:tab w:val="left" w:pos="9781"/>
        </w:tabs>
        <w:spacing w:after="0" w:line="276" w:lineRule="auto"/>
        <w:ind w:firstLine="709"/>
        <w:jc w:val="both"/>
        <w:rPr>
          <w:rFonts w:eastAsia="Calibri" w:cs="Times New Roman"/>
          <w:bCs/>
          <w:kern w:val="1"/>
          <w:lang w:eastAsia="ja-JP"/>
        </w:rPr>
      </w:pPr>
      <w:r w:rsidRPr="00016F2E">
        <w:rPr>
          <w:rFonts w:eastAsia="Calibri" w:cs="Times New Roman"/>
          <w:bCs/>
          <w:kern w:val="1"/>
          <w:lang w:eastAsia="ja-JP"/>
        </w:rPr>
        <w:t>-</w:t>
      </w:r>
      <w:r w:rsidR="000503A4">
        <w:rPr>
          <w:rFonts w:eastAsia="Calibri" w:cs="Times New Roman"/>
          <w:b/>
          <w:kern w:val="1"/>
          <w:lang w:eastAsia="ja-JP"/>
        </w:rPr>
        <w:t>К</w:t>
      </w:r>
      <w:r w:rsidRPr="00016F2E">
        <w:rPr>
          <w:rFonts w:eastAsia="Calibri" w:cs="Times New Roman"/>
          <w:b/>
          <w:kern w:val="1"/>
          <w:lang w:eastAsia="ja-JP"/>
        </w:rPr>
        <w:t>отельная ДЮСШ «Кубань»</w:t>
      </w:r>
      <w:r>
        <w:rPr>
          <w:rFonts w:eastAsia="Calibri" w:cs="Times New Roman"/>
          <w:b/>
          <w:kern w:val="1"/>
          <w:lang w:eastAsia="ja-JP"/>
        </w:rPr>
        <w:t xml:space="preserve"> -</w:t>
      </w:r>
      <w:r w:rsidRPr="00016F2E">
        <w:rPr>
          <w:rFonts w:eastAsia="Calibri" w:cs="Times New Roman"/>
          <w:bCs/>
          <w:kern w:val="1"/>
          <w:lang w:eastAsia="ja-JP"/>
        </w:rPr>
        <w:t xml:space="preserve"> система теплоснабжения – четырехтрубная, температурный график 90/75, 60/55;</w:t>
      </w:r>
    </w:p>
    <w:p w14:paraId="750CB83F" w14:textId="6B403C43" w:rsidR="00016F2E" w:rsidRDefault="00016F2E" w:rsidP="00016F2E">
      <w:pPr>
        <w:tabs>
          <w:tab w:val="left" w:pos="9781"/>
        </w:tabs>
        <w:spacing w:after="0" w:line="276" w:lineRule="auto"/>
        <w:ind w:firstLine="709"/>
        <w:jc w:val="both"/>
        <w:rPr>
          <w:rFonts w:eastAsia="Calibri" w:cs="Times New Roman"/>
          <w:bCs/>
          <w:kern w:val="1"/>
          <w:lang w:eastAsia="ja-JP"/>
        </w:rPr>
      </w:pPr>
      <w:r w:rsidRPr="00016F2E">
        <w:rPr>
          <w:rFonts w:eastAsia="Calibri" w:cs="Times New Roman"/>
          <w:bCs/>
          <w:kern w:val="1"/>
          <w:lang w:eastAsia="ja-JP"/>
        </w:rPr>
        <w:t>-</w:t>
      </w:r>
      <w:r w:rsidR="000503A4">
        <w:rPr>
          <w:rFonts w:eastAsia="Calibri" w:cs="Times New Roman"/>
          <w:b/>
          <w:kern w:val="1"/>
          <w:lang w:eastAsia="ja-JP"/>
        </w:rPr>
        <w:t>К</w:t>
      </w:r>
      <w:r w:rsidRPr="00016F2E">
        <w:rPr>
          <w:rFonts w:eastAsia="Calibri" w:cs="Times New Roman"/>
          <w:b/>
          <w:kern w:val="1"/>
          <w:lang w:eastAsia="ja-JP"/>
        </w:rPr>
        <w:t>отельная МБДОУ ЦРР №5</w:t>
      </w:r>
      <w:r>
        <w:rPr>
          <w:rFonts w:eastAsia="Calibri" w:cs="Times New Roman"/>
          <w:b/>
          <w:kern w:val="1"/>
          <w:lang w:eastAsia="ja-JP"/>
        </w:rPr>
        <w:t xml:space="preserve"> -</w:t>
      </w:r>
      <w:r w:rsidRPr="00016F2E">
        <w:rPr>
          <w:rFonts w:eastAsia="Calibri" w:cs="Times New Roman"/>
          <w:bCs/>
          <w:kern w:val="1"/>
          <w:lang w:eastAsia="ja-JP"/>
        </w:rPr>
        <w:t xml:space="preserve"> система теплоснабжения – четырехтрубная, температурный график 90/75, 60/55</w:t>
      </w:r>
      <w:r w:rsidR="007C6653">
        <w:rPr>
          <w:rFonts w:eastAsia="Calibri" w:cs="Times New Roman"/>
          <w:bCs/>
          <w:kern w:val="1"/>
          <w:lang w:eastAsia="ja-JP"/>
        </w:rPr>
        <w:t>.</w:t>
      </w:r>
    </w:p>
    <w:p w14:paraId="064FD1C5" w14:textId="6F6EF013" w:rsidR="00016F2E" w:rsidRDefault="00016F2E" w:rsidP="00016F2E">
      <w:pPr>
        <w:tabs>
          <w:tab w:val="left" w:pos="9781"/>
        </w:tabs>
        <w:spacing w:after="0" w:line="276" w:lineRule="auto"/>
        <w:ind w:firstLine="709"/>
        <w:jc w:val="both"/>
        <w:rPr>
          <w:rFonts w:eastAsia="Arial Unicode MS" w:cs="Times New Roman"/>
          <w:b/>
          <w:bCs/>
          <w:iCs w:val="0"/>
        </w:rPr>
      </w:pPr>
      <w:r w:rsidRPr="00C82168">
        <w:rPr>
          <w:rFonts w:eastAsia="Arial Unicode MS" w:cs="Times New Roman"/>
          <w:bCs/>
          <w:iCs w:val="0"/>
          <w:color w:val="auto"/>
          <w:lang w:eastAsia="ru-RU"/>
        </w:rPr>
        <w:t>Централизованные источники теплоснабжения</w:t>
      </w:r>
      <w:r w:rsidRPr="00C82168">
        <w:rPr>
          <w:rFonts w:eastAsia="Arial Unicode MS" w:cs="Times New Roman"/>
          <w:b/>
          <w:iCs w:val="0"/>
          <w:color w:val="auto"/>
          <w:lang w:eastAsia="ru-RU"/>
        </w:rPr>
        <w:t xml:space="preserve"> </w:t>
      </w:r>
      <w:r w:rsidRPr="00016F2E">
        <w:rPr>
          <w:rFonts w:eastAsia="Arial Unicode MS" w:cs="Times New Roman"/>
          <w:b/>
          <w:bCs/>
          <w:iCs w:val="0"/>
        </w:rPr>
        <w:t>АО "</w:t>
      </w:r>
      <w:proofErr w:type="spellStart"/>
      <w:r w:rsidRPr="00016F2E">
        <w:rPr>
          <w:rFonts w:eastAsia="Arial Unicode MS" w:cs="Times New Roman"/>
          <w:b/>
          <w:bCs/>
          <w:iCs w:val="0"/>
        </w:rPr>
        <w:t>Усть-Лабинсктеплоэнерго</w:t>
      </w:r>
      <w:proofErr w:type="spellEnd"/>
      <w:r w:rsidRPr="00016F2E">
        <w:rPr>
          <w:rFonts w:eastAsia="Arial Unicode MS" w:cs="Times New Roman"/>
          <w:b/>
          <w:bCs/>
          <w:iCs w:val="0"/>
        </w:rPr>
        <w:t>":</w:t>
      </w:r>
    </w:p>
    <w:p w14:paraId="40CE6E06" w14:textId="2879A48C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Calibri" w:cs="Times New Roman"/>
          <w:bCs/>
          <w:kern w:val="1"/>
          <w:lang w:eastAsia="ja-JP"/>
        </w:rPr>
      </w:pPr>
      <w:r w:rsidRPr="007C6653">
        <w:rPr>
          <w:rFonts w:eastAsia="Calibri" w:cs="Times New Roman"/>
          <w:bCs/>
          <w:kern w:val="1"/>
          <w:lang w:eastAsia="ja-JP"/>
        </w:rPr>
        <w:t>-</w:t>
      </w:r>
      <w:r w:rsidR="009E13F5">
        <w:rPr>
          <w:rFonts w:eastAsia="Calibri" w:cs="Times New Roman"/>
          <w:b/>
          <w:kern w:val="1"/>
          <w:lang w:eastAsia="ja-JP"/>
        </w:rPr>
        <w:t>Котельная 75-93 квартал</w:t>
      </w:r>
      <w:r w:rsidRPr="007C6653">
        <w:rPr>
          <w:rFonts w:eastAsia="Calibri" w:cs="Times New Roman"/>
          <w:b/>
          <w:kern w:val="1"/>
          <w:lang w:eastAsia="ja-JP"/>
        </w:rPr>
        <w:t xml:space="preserve"> </w:t>
      </w:r>
      <w:r w:rsidRPr="007C6653">
        <w:rPr>
          <w:rFonts w:eastAsia="Calibri" w:cs="Times New Roman"/>
          <w:bCs/>
          <w:kern w:val="1"/>
          <w:lang w:eastAsia="ja-JP"/>
        </w:rPr>
        <w:t>- система теплоснабжения – четырехтрубная, температурный график 95/70;</w:t>
      </w:r>
    </w:p>
    <w:p w14:paraId="4A5FC202" w14:textId="1CC1D981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Calibri" w:cs="Times New Roman"/>
          <w:bCs/>
          <w:kern w:val="1"/>
          <w:lang w:eastAsia="ja-JP"/>
        </w:rPr>
      </w:pPr>
      <w:r w:rsidRPr="007C6653">
        <w:rPr>
          <w:rFonts w:eastAsia="Calibri" w:cs="Times New Roman"/>
          <w:bCs/>
          <w:kern w:val="1"/>
          <w:lang w:eastAsia="ja-JP"/>
        </w:rPr>
        <w:t>-</w:t>
      </w:r>
      <w:r w:rsidR="009E13F5">
        <w:rPr>
          <w:rFonts w:eastAsia="Calibri" w:cs="Times New Roman"/>
          <w:b/>
          <w:kern w:val="1"/>
          <w:lang w:eastAsia="ja-JP"/>
        </w:rPr>
        <w:t>Котельная ул. Южная</w:t>
      </w:r>
      <w:r w:rsidRPr="007C6653">
        <w:rPr>
          <w:rFonts w:eastAsia="Calibri" w:cs="Times New Roman"/>
          <w:bCs/>
          <w:kern w:val="1"/>
          <w:lang w:eastAsia="ja-JP"/>
        </w:rPr>
        <w:t xml:space="preserve"> - система теплоснабжения – четырехтрубная, температурный график 95/70;</w:t>
      </w:r>
    </w:p>
    <w:p w14:paraId="56A29ACC" w14:textId="0D2784B7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Calibri" w:cs="Times New Roman"/>
          <w:bCs/>
          <w:kern w:val="1"/>
          <w:lang w:eastAsia="ja-JP"/>
        </w:rPr>
      </w:pPr>
      <w:r w:rsidRPr="007C6653">
        <w:rPr>
          <w:rFonts w:eastAsia="Calibri" w:cs="Times New Roman"/>
          <w:bCs/>
          <w:kern w:val="1"/>
          <w:lang w:eastAsia="ja-JP"/>
        </w:rPr>
        <w:t>-</w:t>
      </w:r>
      <w:r w:rsidR="009C6ED3">
        <w:rPr>
          <w:rFonts w:eastAsia="Calibri" w:cs="Times New Roman"/>
          <w:b/>
          <w:kern w:val="1"/>
          <w:lang w:eastAsia="ja-JP"/>
        </w:rPr>
        <w:t>Котельная Черемушки</w:t>
      </w:r>
      <w:r w:rsidRPr="007C6653">
        <w:rPr>
          <w:rFonts w:eastAsia="Calibri" w:cs="Times New Roman"/>
          <w:bCs/>
          <w:kern w:val="1"/>
          <w:lang w:eastAsia="ja-JP"/>
        </w:rPr>
        <w:t xml:space="preserve"> - система теплоснабжения – четырехтрубная, температурный график 95/70;</w:t>
      </w:r>
    </w:p>
    <w:p w14:paraId="3719564E" w14:textId="40D50DB8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Calibri" w:cs="Times New Roman"/>
          <w:bCs/>
          <w:kern w:val="1"/>
          <w:lang w:eastAsia="ja-JP"/>
        </w:rPr>
      </w:pPr>
      <w:r w:rsidRPr="007C6653">
        <w:rPr>
          <w:rFonts w:eastAsia="Calibri" w:cs="Times New Roman"/>
          <w:bCs/>
          <w:kern w:val="1"/>
          <w:lang w:eastAsia="ja-JP"/>
        </w:rPr>
        <w:t>-</w:t>
      </w:r>
      <w:r w:rsidR="009C6ED3">
        <w:rPr>
          <w:rFonts w:eastAsia="Calibri" w:cs="Times New Roman"/>
          <w:b/>
          <w:kern w:val="1"/>
          <w:lang w:eastAsia="ja-JP"/>
        </w:rPr>
        <w:t>Котельная РОСТО</w:t>
      </w:r>
      <w:r w:rsidRPr="007C6653">
        <w:rPr>
          <w:rFonts w:eastAsia="Calibri" w:cs="Times New Roman"/>
          <w:bCs/>
          <w:kern w:val="1"/>
          <w:lang w:eastAsia="ja-JP"/>
        </w:rPr>
        <w:t xml:space="preserve"> - система теплоснабжения – четырехтрубная, температурный график 95/70;</w:t>
      </w:r>
    </w:p>
    <w:p w14:paraId="6210D223" w14:textId="57323C89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Calibri" w:cs="Times New Roman"/>
          <w:bCs/>
          <w:kern w:val="1"/>
          <w:lang w:eastAsia="ja-JP"/>
        </w:rPr>
      </w:pPr>
      <w:r w:rsidRPr="007C6653">
        <w:rPr>
          <w:rFonts w:eastAsia="Calibri" w:cs="Times New Roman"/>
          <w:bCs/>
          <w:kern w:val="1"/>
          <w:lang w:eastAsia="ja-JP"/>
        </w:rPr>
        <w:t>-</w:t>
      </w:r>
      <w:r w:rsidR="009C6ED3">
        <w:rPr>
          <w:rFonts w:eastAsia="Calibri" w:cs="Times New Roman"/>
          <w:b/>
          <w:kern w:val="1"/>
          <w:lang w:eastAsia="ja-JP"/>
        </w:rPr>
        <w:t>Котельная ул. Коллективная</w:t>
      </w:r>
      <w:r w:rsidRPr="007C6653">
        <w:rPr>
          <w:rFonts w:eastAsia="Calibri" w:cs="Times New Roman"/>
          <w:bCs/>
          <w:kern w:val="1"/>
          <w:lang w:eastAsia="ja-JP"/>
        </w:rPr>
        <w:t xml:space="preserve"> - система теплоснабжения – двухтрубная, температурный график 95/70;</w:t>
      </w:r>
    </w:p>
    <w:p w14:paraId="3A5A86D2" w14:textId="028D5EFD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Calibri" w:cs="Times New Roman"/>
          <w:bCs/>
          <w:kern w:val="1"/>
          <w:lang w:eastAsia="ja-JP"/>
        </w:rPr>
      </w:pPr>
      <w:r w:rsidRPr="007C6653">
        <w:rPr>
          <w:rFonts w:eastAsia="Calibri" w:cs="Times New Roman"/>
          <w:bCs/>
          <w:kern w:val="1"/>
          <w:lang w:eastAsia="ja-JP"/>
        </w:rPr>
        <w:t>-</w:t>
      </w:r>
      <w:r w:rsidR="009C6ED3">
        <w:rPr>
          <w:rFonts w:eastAsia="Calibri" w:cs="Times New Roman"/>
          <w:b/>
          <w:kern w:val="1"/>
          <w:lang w:eastAsia="ja-JP"/>
        </w:rPr>
        <w:t xml:space="preserve">Котельная ул. </w:t>
      </w:r>
      <w:proofErr w:type="spellStart"/>
      <w:r w:rsidR="009C6ED3">
        <w:rPr>
          <w:rFonts w:eastAsia="Calibri" w:cs="Times New Roman"/>
          <w:b/>
          <w:kern w:val="1"/>
          <w:lang w:eastAsia="ja-JP"/>
        </w:rPr>
        <w:t>Краснофорштадская</w:t>
      </w:r>
      <w:proofErr w:type="spellEnd"/>
      <w:r w:rsidRPr="007C6653">
        <w:rPr>
          <w:rFonts w:eastAsia="Calibri" w:cs="Times New Roman"/>
          <w:bCs/>
          <w:kern w:val="1"/>
          <w:lang w:eastAsia="ja-JP"/>
        </w:rPr>
        <w:t xml:space="preserve"> - система теплоснабжения – двухтрубная, температурный график 95/70;</w:t>
      </w:r>
    </w:p>
    <w:p w14:paraId="3DF2F4AA" w14:textId="507845E5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Calibri" w:cs="Times New Roman"/>
          <w:bCs/>
          <w:kern w:val="1"/>
          <w:lang w:eastAsia="ja-JP"/>
        </w:rPr>
      </w:pPr>
      <w:r w:rsidRPr="007C6653">
        <w:rPr>
          <w:rFonts w:eastAsia="Calibri" w:cs="Times New Roman"/>
          <w:bCs/>
          <w:kern w:val="1"/>
          <w:lang w:eastAsia="ja-JP"/>
        </w:rPr>
        <w:t>-</w:t>
      </w:r>
      <w:r w:rsidR="009E13F5">
        <w:rPr>
          <w:rFonts w:eastAsia="Calibri" w:cs="Times New Roman"/>
          <w:b/>
          <w:kern w:val="1"/>
          <w:lang w:eastAsia="ja-JP"/>
        </w:rPr>
        <w:t>Котельная СШ №6</w:t>
      </w:r>
      <w:r w:rsidRPr="007C6653">
        <w:rPr>
          <w:rFonts w:eastAsia="Calibri" w:cs="Times New Roman"/>
          <w:bCs/>
          <w:kern w:val="1"/>
          <w:lang w:eastAsia="ja-JP"/>
        </w:rPr>
        <w:t xml:space="preserve"> - система теплоснабжения – двухтрубная, температурный график 95/70;</w:t>
      </w:r>
    </w:p>
    <w:p w14:paraId="2CA0F773" w14:textId="18553761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Calibri" w:cs="Times New Roman"/>
          <w:bCs/>
          <w:kern w:val="1"/>
          <w:lang w:eastAsia="ja-JP"/>
        </w:rPr>
      </w:pPr>
      <w:r w:rsidRPr="007C6653">
        <w:rPr>
          <w:rFonts w:eastAsia="Calibri" w:cs="Times New Roman"/>
          <w:bCs/>
          <w:kern w:val="1"/>
          <w:lang w:eastAsia="ja-JP"/>
        </w:rPr>
        <w:t>-</w:t>
      </w:r>
      <w:r w:rsidR="009E13F5">
        <w:rPr>
          <w:rFonts w:eastAsia="Calibri" w:cs="Times New Roman"/>
          <w:b/>
          <w:kern w:val="1"/>
          <w:lang w:eastAsia="ja-JP"/>
        </w:rPr>
        <w:t>Котельная ул. Гагарина, 8б</w:t>
      </w:r>
      <w:r w:rsidRPr="007C6653">
        <w:rPr>
          <w:rFonts w:eastAsia="Calibri" w:cs="Times New Roman"/>
          <w:bCs/>
          <w:kern w:val="1"/>
          <w:lang w:eastAsia="ja-JP"/>
        </w:rPr>
        <w:t xml:space="preserve"> - система теплоснабжения – четырехтрубная, температурный график 95/70;</w:t>
      </w:r>
    </w:p>
    <w:p w14:paraId="3641BA83" w14:textId="0A3DEBA9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Calibri" w:cs="Times New Roman"/>
          <w:bCs/>
          <w:kern w:val="1"/>
          <w:lang w:eastAsia="ja-JP"/>
        </w:rPr>
      </w:pPr>
      <w:r w:rsidRPr="007C6653">
        <w:rPr>
          <w:rFonts w:eastAsia="Calibri" w:cs="Times New Roman"/>
          <w:bCs/>
          <w:kern w:val="1"/>
          <w:lang w:eastAsia="ja-JP"/>
        </w:rPr>
        <w:t>-</w:t>
      </w:r>
      <w:r w:rsidR="009E13F5">
        <w:rPr>
          <w:rFonts w:eastAsia="Calibri" w:cs="Times New Roman"/>
          <w:b/>
          <w:kern w:val="1"/>
          <w:lang w:eastAsia="ja-JP"/>
        </w:rPr>
        <w:t>Котельная Ростелеком</w:t>
      </w:r>
      <w:r w:rsidRPr="007C6653">
        <w:rPr>
          <w:rFonts w:eastAsia="Calibri" w:cs="Times New Roman"/>
          <w:bCs/>
          <w:kern w:val="1"/>
          <w:lang w:eastAsia="ja-JP"/>
        </w:rPr>
        <w:t xml:space="preserve"> - система теплоснабжения – двухтрубная, температурный график 95/70;</w:t>
      </w:r>
    </w:p>
    <w:p w14:paraId="129D1539" w14:textId="5A8DE8ED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Calibri" w:cs="Times New Roman"/>
          <w:bCs/>
          <w:kern w:val="1"/>
          <w:lang w:eastAsia="ja-JP"/>
        </w:rPr>
      </w:pPr>
      <w:r w:rsidRPr="007C6653">
        <w:rPr>
          <w:rFonts w:eastAsia="Calibri" w:cs="Times New Roman"/>
          <w:bCs/>
          <w:kern w:val="1"/>
          <w:lang w:eastAsia="ja-JP"/>
        </w:rPr>
        <w:t>-</w:t>
      </w:r>
      <w:r w:rsidR="009E13F5">
        <w:rPr>
          <w:rFonts w:eastAsia="Calibri" w:cs="Times New Roman"/>
          <w:b/>
          <w:kern w:val="1"/>
          <w:lang w:eastAsia="ja-JP"/>
        </w:rPr>
        <w:t>БМК ул. Заводская</w:t>
      </w:r>
      <w:r w:rsidRPr="007C6653">
        <w:rPr>
          <w:rFonts w:eastAsia="Calibri" w:cs="Times New Roman"/>
          <w:bCs/>
          <w:kern w:val="1"/>
          <w:lang w:eastAsia="ja-JP"/>
        </w:rPr>
        <w:t xml:space="preserve"> - система теплоснабжения – двухтрубная, температурный график 95/70;</w:t>
      </w:r>
    </w:p>
    <w:p w14:paraId="7E01EF13" w14:textId="3D8AAFF0" w:rsid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Calibri" w:cs="Times New Roman"/>
          <w:bCs/>
          <w:kern w:val="1"/>
          <w:lang w:eastAsia="ja-JP"/>
        </w:rPr>
      </w:pPr>
      <w:r w:rsidRPr="007C6653">
        <w:rPr>
          <w:rFonts w:eastAsia="Calibri" w:cs="Times New Roman"/>
          <w:bCs/>
          <w:kern w:val="1"/>
          <w:lang w:eastAsia="ja-JP"/>
        </w:rPr>
        <w:t>-</w:t>
      </w:r>
      <w:r w:rsidR="009E13F5">
        <w:rPr>
          <w:rFonts w:eastAsia="Calibri" w:cs="Times New Roman"/>
          <w:b/>
          <w:kern w:val="1"/>
          <w:lang w:eastAsia="ja-JP"/>
        </w:rPr>
        <w:t>Котельная «Сахарный завод»</w:t>
      </w:r>
      <w:r w:rsidRPr="007C6653">
        <w:rPr>
          <w:rFonts w:eastAsia="Calibri" w:cs="Times New Roman"/>
          <w:bCs/>
          <w:kern w:val="1"/>
          <w:lang w:eastAsia="ja-JP"/>
        </w:rPr>
        <w:t xml:space="preserve"> - система теплоснабжения – двухтрубная, температурный график 95/70.</w:t>
      </w:r>
    </w:p>
    <w:p w14:paraId="3AA9A7EC" w14:textId="33F94829" w:rsid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Arial Unicode MS" w:cs="Times New Roman"/>
          <w:b/>
          <w:bCs/>
          <w:iCs w:val="0"/>
        </w:rPr>
      </w:pPr>
      <w:r w:rsidRPr="00C82168">
        <w:rPr>
          <w:rFonts w:eastAsia="Arial Unicode MS" w:cs="Times New Roman"/>
          <w:bCs/>
          <w:iCs w:val="0"/>
          <w:color w:val="auto"/>
          <w:lang w:eastAsia="ru-RU"/>
        </w:rPr>
        <w:t>Централизованные источники теплоснабжения</w:t>
      </w:r>
      <w:r w:rsidRPr="00C82168">
        <w:rPr>
          <w:rFonts w:eastAsia="Arial Unicode MS" w:cs="Times New Roman"/>
          <w:b/>
          <w:iCs w:val="0"/>
          <w:color w:val="auto"/>
          <w:lang w:eastAsia="ru-RU"/>
        </w:rPr>
        <w:t xml:space="preserve"> </w:t>
      </w:r>
      <w:r w:rsidRPr="00016F2E">
        <w:rPr>
          <w:rFonts w:eastAsia="Arial Unicode MS" w:cs="Times New Roman"/>
          <w:b/>
          <w:bCs/>
          <w:iCs w:val="0"/>
        </w:rPr>
        <w:t>ООО УК "</w:t>
      </w:r>
      <w:proofErr w:type="spellStart"/>
      <w:r w:rsidRPr="00016F2E">
        <w:rPr>
          <w:rFonts w:eastAsia="Arial Unicode MS" w:cs="Times New Roman"/>
          <w:b/>
          <w:bCs/>
          <w:iCs w:val="0"/>
        </w:rPr>
        <w:t>Теплосервис</w:t>
      </w:r>
      <w:proofErr w:type="spellEnd"/>
      <w:r w:rsidRPr="00016F2E">
        <w:rPr>
          <w:rFonts w:eastAsia="Arial Unicode MS" w:cs="Times New Roman"/>
          <w:b/>
          <w:bCs/>
          <w:iCs w:val="0"/>
        </w:rPr>
        <w:t>"</w:t>
      </w:r>
      <w:r w:rsidRPr="007C6653">
        <w:rPr>
          <w:rFonts w:eastAsia="Arial Unicode MS" w:cs="Times New Roman"/>
          <w:b/>
          <w:bCs/>
          <w:iCs w:val="0"/>
        </w:rPr>
        <w:t>:</w:t>
      </w:r>
    </w:p>
    <w:p w14:paraId="0F025196" w14:textId="43F3D73C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Arial Unicode MS" w:cs="Times New Roman"/>
          <w:iCs w:val="0"/>
        </w:rPr>
      </w:pPr>
      <w:r w:rsidRPr="007C6653">
        <w:rPr>
          <w:rFonts w:eastAsia="Arial Unicode MS" w:cs="Times New Roman"/>
          <w:b/>
          <w:bCs/>
          <w:iCs w:val="0"/>
        </w:rPr>
        <w:t>-</w:t>
      </w:r>
      <w:r w:rsidR="000503A4">
        <w:rPr>
          <w:rFonts w:eastAsia="Arial Unicode MS" w:cs="Times New Roman"/>
          <w:b/>
          <w:bCs/>
          <w:iCs w:val="0"/>
        </w:rPr>
        <w:t xml:space="preserve"> Котельная </w:t>
      </w:r>
      <w:r w:rsidRPr="007C6653">
        <w:rPr>
          <w:rFonts w:eastAsia="Arial Unicode MS" w:cs="Times New Roman"/>
          <w:b/>
          <w:bCs/>
          <w:iCs w:val="0"/>
        </w:rPr>
        <w:t>Дом-интернат, г.</w:t>
      </w:r>
      <w:r w:rsidR="009E13F5">
        <w:rPr>
          <w:rFonts w:eastAsia="Arial Unicode MS" w:cs="Times New Roman"/>
          <w:b/>
          <w:bCs/>
          <w:iCs w:val="0"/>
        </w:rPr>
        <w:t xml:space="preserve"> </w:t>
      </w:r>
      <w:r w:rsidRPr="007C6653">
        <w:rPr>
          <w:rFonts w:eastAsia="Arial Unicode MS" w:cs="Times New Roman"/>
          <w:b/>
          <w:bCs/>
          <w:iCs w:val="0"/>
        </w:rPr>
        <w:t xml:space="preserve">Усть-Лабинск, ул.Д.Бедного,86 </w:t>
      </w:r>
      <w:r w:rsidRPr="007C6653">
        <w:rPr>
          <w:rFonts w:eastAsia="Arial Unicode MS" w:cs="Times New Roman"/>
          <w:iCs w:val="0"/>
        </w:rPr>
        <w:t>– четырехтрубная, температурный график 95/70;</w:t>
      </w:r>
    </w:p>
    <w:p w14:paraId="67009A5E" w14:textId="5BFB1BF6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Arial Unicode MS" w:cs="Times New Roman"/>
          <w:iCs w:val="0"/>
        </w:rPr>
      </w:pPr>
      <w:r w:rsidRPr="007C6653">
        <w:rPr>
          <w:rFonts w:eastAsia="Arial Unicode MS" w:cs="Times New Roman"/>
          <w:b/>
          <w:bCs/>
          <w:iCs w:val="0"/>
        </w:rPr>
        <w:t>-</w:t>
      </w:r>
      <w:r w:rsidR="000503A4" w:rsidRPr="000503A4">
        <w:rPr>
          <w:rFonts w:eastAsia="Arial Unicode MS" w:cs="Times New Roman"/>
          <w:b/>
          <w:bCs/>
          <w:iCs w:val="0"/>
        </w:rPr>
        <w:t xml:space="preserve"> </w:t>
      </w:r>
      <w:r w:rsidR="000503A4">
        <w:rPr>
          <w:rFonts w:eastAsia="Arial Unicode MS" w:cs="Times New Roman"/>
          <w:b/>
          <w:bCs/>
          <w:iCs w:val="0"/>
        </w:rPr>
        <w:t>Котельная детский сад</w:t>
      </w:r>
      <w:r w:rsidRPr="007C6653">
        <w:rPr>
          <w:rFonts w:eastAsia="Arial Unicode MS" w:cs="Times New Roman"/>
          <w:b/>
          <w:bCs/>
          <w:iCs w:val="0"/>
        </w:rPr>
        <w:t xml:space="preserve"> </w:t>
      </w:r>
      <w:r w:rsidR="000503A4">
        <w:rPr>
          <w:rFonts w:eastAsia="Arial Unicode MS" w:cs="Times New Roman"/>
          <w:b/>
          <w:bCs/>
          <w:iCs w:val="0"/>
        </w:rPr>
        <w:t>«</w:t>
      </w:r>
      <w:r w:rsidRPr="007C6653">
        <w:rPr>
          <w:rFonts w:eastAsia="Arial Unicode MS" w:cs="Times New Roman"/>
          <w:b/>
          <w:bCs/>
          <w:iCs w:val="0"/>
        </w:rPr>
        <w:t>Тополек</w:t>
      </w:r>
      <w:r w:rsidR="000503A4">
        <w:rPr>
          <w:rFonts w:eastAsia="Arial Unicode MS" w:cs="Times New Roman"/>
          <w:b/>
          <w:bCs/>
          <w:iCs w:val="0"/>
        </w:rPr>
        <w:t>»</w:t>
      </w:r>
      <w:r w:rsidRPr="007C6653">
        <w:rPr>
          <w:rFonts w:eastAsia="Arial Unicode MS" w:cs="Times New Roman"/>
          <w:b/>
          <w:bCs/>
          <w:iCs w:val="0"/>
        </w:rPr>
        <w:t>, г. Усть-Лабинск, ул.</w:t>
      </w:r>
      <w:r w:rsidR="007A6DCB">
        <w:rPr>
          <w:rFonts w:eastAsia="Arial Unicode MS" w:cs="Times New Roman"/>
          <w:b/>
          <w:bCs/>
          <w:iCs w:val="0"/>
        </w:rPr>
        <w:t xml:space="preserve"> </w:t>
      </w:r>
      <w:r w:rsidRPr="007C6653">
        <w:rPr>
          <w:rFonts w:eastAsia="Arial Unicode MS" w:cs="Times New Roman"/>
          <w:b/>
          <w:bCs/>
          <w:iCs w:val="0"/>
        </w:rPr>
        <w:t>Гагарина,</w:t>
      </w:r>
      <w:r w:rsidR="000503A4">
        <w:rPr>
          <w:rFonts w:eastAsia="Arial Unicode MS" w:cs="Times New Roman"/>
          <w:b/>
          <w:bCs/>
          <w:iCs w:val="0"/>
        </w:rPr>
        <w:t xml:space="preserve"> </w:t>
      </w:r>
      <w:r w:rsidRPr="007C6653">
        <w:rPr>
          <w:rFonts w:eastAsia="Arial Unicode MS" w:cs="Times New Roman"/>
          <w:b/>
          <w:bCs/>
          <w:iCs w:val="0"/>
        </w:rPr>
        <w:t xml:space="preserve">89а </w:t>
      </w:r>
      <w:r w:rsidRPr="007C6653">
        <w:rPr>
          <w:rFonts w:eastAsia="Arial Unicode MS" w:cs="Times New Roman"/>
          <w:iCs w:val="0"/>
        </w:rPr>
        <w:t>– двухтрубная, температурный график 95/70;</w:t>
      </w:r>
    </w:p>
    <w:p w14:paraId="1D2EEECD" w14:textId="0BD12F64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Arial Unicode MS" w:cs="Times New Roman"/>
          <w:iCs w:val="0"/>
        </w:rPr>
      </w:pPr>
      <w:r w:rsidRPr="007C6653">
        <w:rPr>
          <w:rFonts w:eastAsia="Arial Unicode MS" w:cs="Times New Roman"/>
          <w:b/>
          <w:bCs/>
          <w:iCs w:val="0"/>
        </w:rPr>
        <w:t>-</w:t>
      </w:r>
      <w:r w:rsidR="000503A4" w:rsidRPr="000503A4">
        <w:rPr>
          <w:rFonts w:eastAsia="Arial Unicode MS" w:cs="Times New Roman"/>
          <w:b/>
          <w:bCs/>
          <w:iCs w:val="0"/>
        </w:rPr>
        <w:t xml:space="preserve"> </w:t>
      </w:r>
      <w:r w:rsidR="000503A4">
        <w:rPr>
          <w:rFonts w:eastAsia="Arial Unicode MS" w:cs="Times New Roman"/>
          <w:b/>
          <w:bCs/>
          <w:iCs w:val="0"/>
        </w:rPr>
        <w:t xml:space="preserve">Котельная </w:t>
      </w:r>
      <w:proofErr w:type="spellStart"/>
      <w:r w:rsidR="009C6ED3">
        <w:rPr>
          <w:rFonts w:eastAsia="Arial Unicode MS" w:cs="Times New Roman"/>
          <w:b/>
          <w:bCs/>
          <w:iCs w:val="0"/>
        </w:rPr>
        <w:t>Котельная</w:t>
      </w:r>
      <w:proofErr w:type="spellEnd"/>
      <w:r w:rsidR="009C6ED3">
        <w:rPr>
          <w:rFonts w:eastAsia="Arial Unicode MS" w:cs="Times New Roman"/>
          <w:b/>
          <w:bCs/>
          <w:iCs w:val="0"/>
        </w:rPr>
        <w:t xml:space="preserve"> СШ №4, г. Усть-Лабинск, ул. Вокзальная 37А</w:t>
      </w:r>
      <w:r w:rsidRPr="007C6653">
        <w:rPr>
          <w:rFonts w:eastAsia="Arial Unicode MS" w:cs="Times New Roman"/>
          <w:b/>
          <w:bCs/>
          <w:iCs w:val="0"/>
        </w:rPr>
        <w:t xml:space="preserve"> </w:t>
      </w:r>
      <w:r w:rsidRPr="007C6653">
        <w:rPr>
          <w:rFonts w:eastAsia="Arial Unicode MS" w:cs="Times New Roman"/>
          <w:iCs w:val="0"/>
        </w:rPr>
        <w:t>– двухтрубная, температурный график 95/70;</w:t>
      </w:r>
    </w:p>
    <w:p w14:paraId="2C8C0278" w14:textId="47C590D0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Arial Unicode MS" w:cs="Times New Roman"/>
          <w:b/>
          <w:bCs/>
          <w:iCs w:val="0"/>
        </w:rPr>
      </w:pPr>
      <w:r w:rsidRPr="007C6653">
        <w:rPr>
          <w:rFonts w:eastAsia="Arial Unicode MS" w:cs="Times New Roman"/>
          <w:b/>
          <w:bCs/>
          <w:iCs w:val="0"/>
        </w:rPr>
        <w:lastRenderedPageBreak/>
        <w:t>-</w:t>
      </w:r>
      <w:r w:rsidR="000503A4" w:rsidRPr="000503A4">
        <w:rPr>
          <w:rFonts w:eastAsia="Arial Unicode MS" w:cs="Times New Roman"/>
          <w:b/>
          <w:bCs/>
          <w:iCs w:val="0"/>
        </w:rPr>
        <w:t xml:space="preserve"> </w:t>
      </w:r>
      <w:r w:rsidR="000503A4">
        <w:rPr>
          <w:rFonts w:eastAsia="Arial Unicode MS" w:cs="Times New Roman"/>
          <w:b/>
          <w:bCs/>
          <w:iCs w:val="0"/>
        </w:rPr>
        <w:t xml:space="preserve">Котельная </w:t>
      </w:r>
      <w:proofErr w:type="spellStart"/>
      <w:r w:rsidR="009C6ED3">
        <w:rPr>
          <w:rFonts w:eastAsia="Arial Unicode MS" w:cs="Times New Roman"/>
          <w:b/>
          <w:bCs/>
          <w:iCs w:val="0"/>
        </w:rPr>
        <w:t>Котельная</w:t>
      </w:r>
      <w:proofErr w:type="spellEnd"/>
      <w:r w:rsidR="009C6ED3">
        <w:rPr>
          <w:rFonts w:eastAsia="Arial Unicode MS" w:cs="Times New Roman"/>
          <w:b/>
          <w:bCs/>
          <w:iCs w:val="0"/>
        </w:rPr>
        <w:t xml:space="preserve"> СШ№36, г. Усть-Лабинск, ул. </w:t>
      </w:r>
      <w:proofErr w:type="spellStart"/>
      <w:r w:rsidR="009C6ED3">
        <w:rPr>
          <w:rFonts w:eastAsia="Arial Unicode MS" w:cs="Times New Roman"/>
          <w:b/>
          <w:bCs/>
          <w:iCs w:val="0"/>
        </w:rPr>
        <w:t>Ободовского</w:t>
      </w:r>
      <w:proofErr w:type="spellEnd"/>
      <w:r w:rsidR="009C6ED3">
        <w:rPr>
          <w:rFonts w:eastAsia="Arial Unicode MS" w:cs="Times New Roman"/>
          <w:b/>
          <w:bCs/>
          <w:iCs w:val="0"/>
        </w:rPr>
        <w:t>, 153а</w:t>
      </w:r>
      <w:r w:rsidRPr="007C6653">
        <w:rPr>
          <w:rFonts w:eastAsia="Arial Unicode MS" w:cs="Times New Roman"/>
          <w:b/>
          <w:bCs/>
          <w:iCs w:val="0"/>
        </w:rPr>
        <w:t xml:space="preserve"> </w:t>
      </w:r>
      <w:r w:rsidRPr="007C6653">
        <w:rPr>
          <w:rFonts w:eastAsia="Arial Unicode MS" w:cs="Times New Roman"/>
          <w:iCs w:val="0"/>
        </w:rPr>
        <w:t>– двухтрубная, температурный график 95/70;</w:t>
      </w:r>
    </w:p>
    <w:p w14:paraId="124780D3" w14:textId="1F1CC8F9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Arial Unicode MS" w:cs="Times New Roman"/>
          <w:b/>
          <w:bCs/>
          <w:iCs w:val="0"/>
        </w:rPr>
      </w:pPr>
      <w:r w:rsidRPr="007C6653">
        <w:rPr>
          <w:rFonts w:eastAsia="Arial Unicode MS" w:cs="Times New Roman"/>
          <w:b/>
          <w:bCs/>
          <w:iCs w:val="0"/>
        </w:rPr>
        <w:t>-</w:t>
      </w:r>
      <w:r w:rsidR="000503A4" w:rsidRPr="000503A4">
        <w:rPr>
          <w:rFonts w:eastAsia="Arial Unicode MS" w:cs="Times New Roman"/>
          <w:b/>
          <w:bCs/>
          <w:iCs w:val="0"/>
        </w:rPr>
        <w:t xml:space="preserve"> </w:t>
      </w:r>
      <w:r w:rsidR="000503A4">
        <w:rPr>
          <w:rFonts w:eastAsia="Arial Unicode MS" w:cs="Times New Roman"/>
          <w:b/>
          <w:bCs/>
          <w:iCs w:val="0"/>
        </w:rPr>
        <w:t xml:space="preserve">Котельная ул. </w:t>
      </w:r>
      <w:proofErr w:type="gramStart"/>
      <w:r w:rsidR="009C6ED3">
        <w:rPr>
          <w:rFonts w:eastAsia="Arial Unicode MS" w:cs="Times New Roman"/>
          <w:b/>
          <w:bCs/>
          <w:iCs w:val="0"/>
        </w:rPr>
        <w:t>Котельная  г.</w:t>
      </w:r>
      <w:proofErr w:type="gramEnd"/>
      <w:r w:rsidR="009C6ED3">
        <w:rPr>
          <w:rFonts w:eastAsia="Arial Unicode MS" w:cs="Times New Roman"/>
          <w:b/>
          <w:bCs/>
          <w:iCs w:val="0"/>
        </w:rPr>
        <w:t xml:space="preserve"> Усть-Лабинск, ул. Красная 90</w:t>
      </w:r>
      <w:r w:rsidRPr="007C6653">
        <w:rPr>
          <w:rFonts w:eastAsia="Arial Unicode MS" w:cs="Times New Roman"/>
          <w:b/>
          <w:bCs/>
          <w:iCs w:val="0"/>
        </w:rPr>
        <w:t xml:space="preserve"> </w:t>
      </w:r>
      <w:r w:rsidRPr="007C6653">
        <w:rPr>
          <w:rFonts w:eastAsia="Arial Unicode MS" w:cs="Times New Roman"/>
          <w:iCs w:val="0"/>
        </w:rPr>
        <w:t>– четырехтрубная, температурный график 95/70;</w:t>
      </w:r>
    </w:p>
    <w:p w14:paraId="5C25E037" w14:textId="75FF984F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Arial Unicode MS" w:cs="Times New Roman"/>
          <w:b/>
          <w:bCs/>
          <w:iCs w:val="0"/>
        </w:rPr>
      </w:pPr>
      <w:r w:rsidRPr="007C6653">
        <w:rPr>
          <w:rFonts w:eastAsia="Arial Unicode MS" w:cs="Times New Roman"/>
          <w:b/>
          <w:bCs/>
          <w:iCs w:val="0"/>
        </w:rPr>
        <w:t>-</w:t>
      </w:r>
      <w:r w:rsidR="000503A4" w:rsidRPr="000503A4">
        <w:rPr>
          <w:rFonts w:eastAsia="Arial Unicode MS" w:cs="Times New Roman"/>
          <w:b/>
          <w:bCs/>
          <w:iCs w:val="0"/>
        </w:rPr>
        <w:t xml:space="preserve"> </w:t>
      </w:r>
      <w:r w:rsidR="000503A4">
        <w:rPr>
          <w:rFonts w:eastAsia="Arial Unicode MS" w:cs="Times New Roman"/>
          <w:b/>
          <w:bCs/>
          <w:iCs w:val="0"/>
        </w:rPr>
        <w:t>Котельная</w:t>
      </w:r>
      <w:r w:rsidR="000503A4" w:rsidRPr="007C6653">
        <w:rPr>
          <w:rFonts w:eastAsia="Arial Unicode MS" w:cs="Times New Roman"/>
          <w:b/>
          <w:bCs/>
          <w:iCs w:val="0"/>
        </w:rPr>
        <w:t xml:space="preserve"> </w:t>
      </w:r>
      <w:proofErr w:type="spellStart"/>
      <w:proofErr w:type="gramStart"/>
      <w:r w:rsidR="009C6ED3">
        <w:rPr>
          <w:rFonts w:eastAsia="Arial Unicode MS" w:cs="Times New Roman"/>
          <w:b/>
          <w:bCs/>
          <w:iCs w:val="0"/>
        </w:rPr>
        <w:t>Котельная</w:t>
      </w:r>
      <w:proofErr w:type="spellEnd"/>
      <w:r w:rsidR="009C6ED3">
        <w:rPr>
          <w:rFonts w:eastAsia="Arial Unicode MS" w:cs="Times New Roman"/>
          <w:b/>
          <w:bCs/>
          <w:iCs w:val="0"/>
        </w:rPr>
        <w:t xml:space="preserve">  д</w:t>
      </w:r>
      <w:proofErr w:type="gramEnd"/>
      <w:r w:rsidR="009C6ED3">
        <w:rPr>
          <w:rFonts w:eastAsia="Arial Unicode MS" w:cs="Times New Roman"/>
          <w:b/>
          <w:bCs/>
          <w:iCs w:val="0"/>
        </w:rPr>
        <w:t>/с №16, г. Усть-Лабинск, ул. Рубина 30а</w:t>
      </w:r>
      <w:r w:rsidRPr="007C6653">
        <w:rPr>
          <w:rFonts w:eastAsia="Arial Unicode MS" w:cs="Times New Roman"/>
          <w:b/>
          <w:bCs/>
          <w:iCs w:val="0"/>
        </w:rPr>
        <w:t xml:space="preserve"> </w:t>
      </w:r>
      <w:r w:rsidRPr="007C6653">
        <w:rPr>
          <w:rFonts w:eastAsia="Arial Unicode MS" w:cs="Times New Roman"/>
          <w:iCs w:val="0"/>
        </w:rPr>
        <w:t>– двухтрубная, температурный график 95/70;</w:t>
      </w:r>
      <w:r w:rsidRPr="007C6653">
        <w:rPr>
          <w:rFonts w:eastAsia="Arial Unicode MS" w:cs="Times New Roman"/>
          <w:b/>
          <w:bCs/>
          <w:iCs w:val="0"/>
        </w:rPr>
        <w:t xml:space="preserve">               </w:t>
      </w:r>
    </w:p>
    <w:p w14:paraId="172431F2" w14:textId="66BA22FD" w:rsidR="007C6653" w:rsidRPr="007C6653" w:rsidRDefault="007C6653" w:rsidP="007C6653">
      <w:pPr>
        <w:tabs>
          <w:tab w:val="left" w:pos="9781"/>
        </w:tabs>
        <w:spacing w:after="0" w:line="276" w:lineRule="auto"/>
        <w:ind w:firstLine="709"/>
        <w:jc w:val="both"/>
        <w:rPr>
          <w:rFonts w:eastAsia="Arial Unicode MS" w:cs="Times New Roman"/>
          <w:b/>
          <w:bCs/>
          <w:iCs w:val="0"/>
        </w:rPr>
      </w:pPr>
      <w:r w:rsidRPr="00C82168">
        <w:rPr>
          <w:rFonts w:eastAsia="Arial Unicode MS" w:cs="Times New Roman"/>
          <w:bCs/>
          <w:iCs w:val="0"/>
          <w:color w:val="auto"/>
          <w:lang w:eastAsia="ru-RU"/>
        </w:rPr>
        <w:t>Централизованные источники теплоснабжения</w:t>
      </w:r>
      <w:r w:rsidRPr="00C82168">
        <w:rPr>
          <w:rFonts w:eastAsia="Arial Unicode MS" w:cs="Times New Roman"/>
          <w:b/>
          <w:iCs w:val="0"/>
          <w:color w:val="auto"/>
          <w:lang w:eastAsia="ru-RU"/>
        </w:rPr>
        <w:t xml:space="preserve"> </w:t>
      </w:r>
      <w:r w:rsidRPr="00016F2E">
        <w:rPr>
          <w:rFonts w:eastAsia="Arial Unicode MS" w:cs="Times New Roman"/>
          <w:b/>
          <w:bCs/>
          <w:iCs w:val="0"/>
        </w:rPr>
        <w:t>АО "Предприятие "</w:t>
      </w:r>
      <w:proofErr w:type="spellStart"/>
      <w:r w:rsidRPr="00016F2E">
        <w:rPr>
          <w:rFonts w:eastAsia="Arial Unicode MS" w:cs="Times New Roman"/>
          <w:b/>
          <w:bCs/>
          <w:iCs w:val="0"/>
        </w:rPr>
        <w:t>Усть-Лабинскрайгаз</w:t>
      </w:r>
      <w:proofErr w:type="spellEnd"/>
      <w:r w:rsidRPr="00016F2E">
        <w:rPr>
          <w:rFonts w:eastAsia="Arial Unicode MS" w:cs="Times New Roman"/>
          <w:b/>
          <w:bCs/>
          <w:iCs w:val="0"/>
        </w:rPr>
        <w:t>"</w:t>
      </w:r>
      <w:r w:rsidRPr="007C6653">
        <w:rPr>
          <w:rFonts w:eastAsia="Arial Unicode MS" w:cs="Times New Roman"/>
          <w:b/>
          <w:bCs/>
          <w:iCs w:val="0"/>
        </w:rPr>
        <w:t>:</w:t>
      </w:r>
    </w:p>
    <w:p w14:paraId="10860CAA" w14:textId="6488B95F" w:rsidR="007C6653" w:rsidRDefault="007C6653" w:rsidP="00FC1565">
      <w:pPr>
        <w:tabs>
          <w:tab w:val="left" w:pos="9781"/>
        </w:tabs>
        <w:spacing w:after="0" w:line="276" w:lineRule="auto"/>
        <w:ind w:firstLine="709"/>
        <w:jc w:val="both"/>
        <w:rPr>
          <w:rFonts w:eastAsia="Calibri" w:cs="Times New Roman"/>
          <w:bCs/>
          <w:kern w:val="1"/>
          <w:lang w:eastAsia="ja-JP"/>
        </w:rPr>
      </w:pPr>
      <w:r w:rsidRPr="007C6653">
        <w:rPr>
          <w:rFonts w:eastAsia="Calibri" w:cs="Times New Roman"/>
          <w:bCs/>
          <w:kern w:val="1"/>
          <w:lang w:eastAsia="ja-JP"/>
        </w:rPr>
        <w:t>-</w:t>
      </w:r>
      <w:r w:rsidRPr="007C6653">
        <w:rPr>
          <w:rFonts w:eastAsia="Calibri" w:cs="Times New Roman"/>
          <w:b/>
          <w:kern w:val="1"/>
          <w:lang w:eastAsia="ja-JP"/>
        </w:rPr>
        <w:t>Котельная АО "Предприятие "</w:t>
      </w:r>
      <w:proofErr w:type="spellStart"/>
      <w:r w:rsidRPr="007C6653">
        <w:rPr>
          <w:rFonts w:eastAsia="Calibri" w:cs="Times New Roman"/>
          <w:b/>
          <w:kern w:val="1"/>
          <w:lang w:eastAsia="ja-JP"/>
        </w:rPr>
        <w:t>Усть-Лабинскрайгаз</w:t>
      </w:r>
      <w:proofErr w:type="spellEnd"/>
      <w:r w:rsidRPr="007C6653">
        <w:rPr>
          <w:rFonts w:eastAsia="Calibri" w:cs="Times New Roman"/>
          <w:b/>
          <w:kern w:val="1"/>
          <w:lang w:eastAsia="ja-JP"/>
        </w:rPr>
        <w:t>"</w:t>
      </w:r>
      <w:r w:rsidRPr="007C6653">
        <w:rPr>
          <w:rFonts w:eastAsia="Calibri" w:cs="Times New Roman"/>
          <w:bCs/>
          <w:kern w:val="1"/>
          <w:lang w:eastAsia="ja-JP"/>
        </w:rPr>
        <w:t xml:space="preserve"> - сети отсутствуют.</w:t>
      </w:r>
    </w:p>
    <w:p w14:paraId="02BB4050" w14:textId="35080A75" w:rsidR="00B00708" w:rsidRPr="00B00708" w:rsidRDefault="00B00708" w:rsidP="00016F2E">
      <w:pPr>
        <w:tabs>
          <w:tab w:val="left" w:pos="9781"/>
        </w:tabs>
        <w:spacing w:after="0" w:line="276" w:lineRule="auto"/>
        <w:jc w:val="center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Таблица 1 - Данные для расчета системы теплоснабжения согласно </w:t>
      </w:r>
    </w:p>
    <w:p w14:paraId="649EF389" w14:textId="77777777" w:rsidR="00B00708" w:rsidRPr="000D30CA" w:rsidRDefault="00B00708" w:rsidP="00B00708">
      <w:pPr>
        <w:tabs>
          <w:tab w:val="left" w:pos="9781"/>
        </w:tabs>
        <w:spacing w:after="0" w:line="276" w:lineRule="auto"/>
        <w:jc w:val="center"/>
        <w:rPr>
          <w:rFonts w:eastAsia="Arial Unicode MS" w:cs="Times New Roman"/>
          <w:iCs w:val="0"/>
          <w:color w:val="auto"/>
        </w:rPr>
      </w:pPr>
      <w:r w:rsidRPr="000D30CA">
        <w:rPr>
          <w:rFonts w:eastAsia="Arial Unicode MS" w:cs="Times New Roman"/>
          <w:iCs w:val="0"/>
          <w:color w:val="auto"/>
        </w:rPr>
        <w:t>СП 131.13330.2020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7"/>
        <w:gridCol w:w="7334"/>
        <w:gridCol w:w="1557"/>
      </w:tblGrid>
      <w:tr w:rsidR="00B00708" w:rsidRPr="000D30CA" w14:paraId="09709F46" w14:textId="77777777" w:rsidTr="00C16E6B">
        <w:trPr>
          <w:trHeight w:val="345"/>
        </w:trPr>
        <w:tc>
          <w:tcPr>
            <w:tcW w:w="721" w:type="dxa"/>
            <w:vAlign w:val="center"/>
          </w:tcPr>
          <w:p w14:paraId="40F1AAA2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4"/>
                <w:szCs w:val="24"/>
              </w:rPr>
              <w:t xml:space="preserve">№ </w:t>
            </w:r>
          </w:p>
          <w:p w14:paraId="122BEDDC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7467" w:type="dxa"/>
            <w:vAlign w:val="center"/>
          </w:tcPr>
          <w:p w14:paraId="3A50BEB4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  <w:vAlign w:val="center"/>
          </w:tcPr>
          <w:p w14:paraId="46B0D88E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4"/>
                <w:szCs w:val="24"/>
              </w:rPr>
              <w:t>Количество</w:t>
            </w:r>
          </w:p>
        </w:tc>
      </w:tr>
      <w:tr w:rsidR="00B00708" w:rsidRPr="000D30CA" w14:paraId="441E0A78" w14:textId="77777777" w:rsidTr="00C16E6B">
        <w:trPr>
          <w:trHeight w:val="291"/>
        </w:trPr>
        <w:tc>
          <w:tcPr>
            <w:tcW w:w="721" w:type="dxa"/>
            <w:vAlign w:val="center"/>
          </w:tcPr>
          <w:p w14:paraId="409AF22F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467" w:type="dxa"/>
            <w:vAlign w:val="center"/>
          </w:tcPr>
          <w:p w14:paraId="1349BFEE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Times New Roman" w:cs="Times New Roman"/>
                <w:iCs w:val="0"/>
                <w:sz w:val="24"/>
                <w:szCs w:val="24"/>
                <w:lang w:eastAsia="ru-RU"/>
              </w:rPr>
              <w:t>Температура воздуха наиболее холодных суток обеспеченностью 0,92</w:t>
            </w:r>
          </w:p>
        </w:tc>
        <w:tc>
          <w:tcPr>
            <w:tcW w:w="1559" w:type="dxa"/>
            <w:vAlign w:val="center"/>
          </w:tcPr>
          <w:p w14:paraId="0F54D28C" w14:textId="40B1A349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ind w:left="-143" w:right="-108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-</w:t>
            </w:r>
            <w:r w:rsidR="00FC1565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20</w:t>
            </w: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  <w:vertAlign w:val="superscript"/>
              </w:rPr>
              <w:t>о</w:t>
            </w: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С</w:t>
            </w:r>
            <w:proofErr w:type="spellEnd"/>
          </w:p>
        </w:tc>
      </w:tr>
      <w:tr w:rsidR="00B00708" w:rsidRPr="000D30CA" w14:paraId="55823E34" w14:textId="77777777" w:rsidTr="00C16E6B">
        <w:trPr>
          <w:trHeight w:val="291"/>
        </w:trPr>
        <w:tc>
          <w:tcPr>
            <w:tcW w:w="721" w:type="dxa"/>
            <w:vAlign w:val="center"/>
          </w:tcPr>
          <w:p w14:paraId="4F846D9E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467" w:type="dxa"/>
            <w:vAlign w:val="center"/>
          </w:tcPr>
          <w:p w14:paraId="266E1FF1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rPr>
                <w:rFonts w:eastAsia="Times New Roman" w:cs="Times New Roman"/>
                <w:iCs w:val="0"/>
                <w:sz w:val="24"/>
                <w:szCs w:val="24"/>
                <w:lang w:eastAsia="ru-RU"/>
              </w:rPr>
            </w:pPr>
            <w:r w:rsidRPr="000D30CA">
              <w:rPr>
                <w:rFonts w:eastAsia="Times New Roman" w:cs="Times New Roman"/>
                <w:iCs w:val="0"/>
                <w:sz w:val="24"/>
                <w:szCs w:val="24"/>
                <w:lang w:eastAsia="ru-RU"/>
              </w:rPr>
              <w:t>Температура воздуха наиболее холодной пятидневки, обеспеченностью 0,92</w:t>
            </w:r>
          </w:p>
        </w:tc>
        <w:tc>
          <w:tcPr>
            <w:tcW w:w="1559" w:type="dxa"/>
            <w:vAlign w:val="center"/>
          </w:tcPr>
          <w:p w14:paraId="69CC1659" w14:textId="09822CFA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ind w:left="-143" w:right="-108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-</w:t>
            </w:r>
            <w:r w:rsidR="00BD6CA9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1</w:t>
            </w:r>
            <w:r w:rsidR="00FC1565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5</w:t>
            </w: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  <w:vertAlign w:val="superscript"/>
              </w:rPr>
              <w:t>о</w:t>
            </w: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С</w:t>
            </w:r>
            <w:proofErr w:type="spellEnd"/>
          </w:p>
        </w:tc>
      </w:tr>
      <w:tr w:rsidR="00B00708" w:rsidRPr="000D30CA" w14:paraId="5623C916" w14:textId="77777777" w:rsidTr="00C16E6B">
        <w:trPr>
          <w:trHeight w:val="385"/>
        </w:trPr>
        <w:tc>
          <w:tcPr>
            <w:tcW w:w="721" w:type="dxa"/>
            <w:vAlign w:val="center"/>
          </w:tcPr>
          <w:p w14:paraId="009943FC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467" w:type="dxa"/>
            <w:vAlign w:val="center"/>
          </w:tcPr>
          <w:p w14:paraId="12D1CE07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Times New Roman" w:cs="Times New Roman"/>
                <w:iCs w:val="0"/>
                <w:sz w:val="24"/>
                <w:szCs w:val="24"/>
                <w:lang w:eastAsia="ru-RU"/>
              </w:rPr>
              <w:t>Средняя температура за отопительный период</w:t>
            </w:r>
          </w:p>
        </w:tc>
        <w:tc>
          <w:tcPr>
            <w:tcW w:w="1559" w:type="dxa"/>
            <w:vAlign w:val="center"/>
          </w:tcPr>
          <w:p w14:paraId="15D98DDB" w14:textId="78A94121" w:rsidR="00B00708" w:rsidRPr="000D30CA" w:rsidRDefault="00FC1565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2</w:t>
            </w:r>
            <w:r w:rsidR="00BD6CA9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,</w:t>
            </w: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7</w:t>
            </w:r>
            <w:r w:rsidR="00B00708"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00708"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  <w:vertAlign w:val="superscript"/>
              </w:rPr>
              <w:t>о</w:t>
            </w:r>
            <w:r w:rsidR="00B00708"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С</w:t>
            </w:r>
            <w:proofErr w:type="spellEnd"/>
          </w:p>
        </w:tc>
      </w:tr>
      <w:tr w:rsidR="00B00708" w:rsidRPr="00B00708" w14:paraId="0D20F508" w14:textId="77777777" w:rsidTr="00C16E6B">
        <w:trPr>
          <w:trHeight w:val="259"/>
        </w:trPr>
        <w:tc>
          <w:tcPr>
            <w:tcW w:w="721" w:type="dxa"/>
            <w:vAlign w:val="center"/>
          </w:tcPr>
          <w:p w14:paraId="35E62DDE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467" w:type="dxa"/>
            <w:vAlign w:val="center"/>
          </w:tcPr>
          <w:p w14:paraId="5A7A69C6" w14:textId="77777777" w:rsidR="00B00708" w:rsidRPr="000D30CA" w:rsidRDefault="00B00708" w:rsidP="00B00708">
            <w:pPr>
              <w:tabs>
                <w:tab w:val="left" w:pos="9781"/>
              </w:tabs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 w:rsidRPr="000D30CA">
              <w:rPr>
                <w:rFonts w:eastAsia="Times New Roman" w:cs="Times New Roman"/>
                <w:iCs w:val="0"/>
                <w:sz w:val="24"/>
                <w:szCs w:val="24"/>
                <w:lang w:eastAsia="ru-RU"/>
              </w:rPr>
              <w:t>Продолжительность отопительного периода</w:t>
            </w:r>
          </w:p>
        </w:tc>
        <w:tc>
          <w:tcPr>
            <w:tcW w:w="1559" w:type="dxa"/>
            <w:vAlign w:val="center"/>
          </w:tcPr>
          <w:p w14:paraId="2538BFC0" w14:textId="087751C5" w:rsidR="00B00708" w:rsidRPr="00B00708" w:rsidRDefault="00BD6CA9" w:rsidP="00B00708">
            <w:pPr>
              <w:tabs>
                <w:tab w:val="left" w:pos="9781"/>
              </w:tabs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</w:pPr>
            <w:r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1</w:t>
            </w:r>
            <w:r w:rsidR="00FC1565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46</w:t>
            </w:r>
            <w:r w:rsidR="00B00708"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00708"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сут</w:t>
            </w:r>
            <w:proofErr w:type="spellEnd"/>
            <w:r w:rsidR="00B00708" w:rsidRPr="000D30CA">
              <w:rPr>
                <w:rFonts w:eastAsia="Arial Unicode MS" w:cs="Times New Roman"/>
                <w:iCs w:val="0"/>
                <w:color w:val="auto"/>
                <w:sz w:val="24"/>
                <w:szCs w:val="24"/>
              </w:rPr>
              <w:t>.</w:t>
            </w:r>
          </w:p>
        </w:tc>
      </w:tr>
    </w:tbl>
    <w:p w14:paraId="4464E3EF" w14:textId="77777777" w:rsidR="00B00708" w:rsidRPr="00B00708" w:rsidRDefault="00B00708" w:rsidP="00B00708">
      <w:pPr>
        <w:spacing w:after="0" w:line="276" w:lineRule="auto"/>
        <w:rPr>
          <w:rFonts w:eastAsia="Arial Unicode MS" w:cs="Times New Roman"/>
          <w:b/>
          <w:iCs w:val="0"/>
          <w:color w:val="auto"/>
          <w:lang w:eastAsia="ru-RU"/>
        </w:rPr>
        <w:sectPr w:rsidR="00B00708" w:rsidRPr="00B00708" w:rsidSect="00B00708">
          <w:pgSz w:w="11906" w:h="16838"/>
          <w:pgMar w:top="851" w:right="567" w:bottom="851" w:left="1701" w:header="680" w:footer="680" w:gutter="0"/>
          <w:cols w:space="708"/>
          <w:docGrid w:linePitch="360"/>
        </w:sectPr>
      </w:pPr>
    </w:p>
    <w:p w14:paraId="6D893238" w14:textId="5323700B" w:rsidR="00B00708" w:rsidRPr="00235EFF" w:rsidRDefault="00B00708" w:rsidP="009E13F5">
      <w:pPr>
        <w:spacing w:after="0" w:line="240" w:lineRule="auto"/>
        <w:ind w:right="-285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lastRenderedPageBreak/>
        <w:t xml:space="preserve">РАЗДЕЛ 1. ПОКАЗАТЕЛИ СУЩЕСТВУЮЩЕГО И ПЕРСПЕКТИВНОГО СПРОСА НА ТЕПЛОВУЮ ЭНЕРГИЮ (МОЩНОСТЬ) И </w:t>
      </w:r>
      <w:r w:rsidRPr="00235EFF">
        <w:rPr>
          <w:rFonts w:eastAsia="Arial Unicode MS" w:cs="Times New Roman"/>
          <w:b/>
          <w:iCs w:val="0"/>
          <w:color w:val="auto"/>
          <w:lang w:eastAsia="ru-RU"/>
        </w:rPr>
        <w:t xml:space="preserve">ТЕПЛОНОСИТЕЛЬ В УСТАНОВЛЕННЫХ ГРАНИЦАХ ТЕРРИТОРИИ </w:t>
      </w:r>
      <w:r w:rsidR="009931B2">
        <w:rPr>
          <w:rFonts w:eastAsia="Times New Roman" w:cs="Times New Roman"/>
          <w:b/>
          <w:iCs w:val="0"/>
          <w:lang w:eastAsia="ru-RU"/>
        </w:rPr>
        <w:t>УСТЬ-ЛАБИНСКОГО ГОРОДСКОГО ПОСЕЛЕНИЯ</w:t>
      </w:r>
      <w:r w:rsidR="0011242B">
        <w:rPr>
          <w:rFonts w:eastAsia="Times New Roman" w:cs="Times New Roman"/>
          <w:b/>
          <w:iCs w:val="0"/>
          <w:lang w:eastAsia="ru-RU"/>
        </w:rPr>
        <w:t xml:space="preserve"> </w:t>
      </w:r>
      <w:r w:rsidR="009931B2">
        <w:rPr>
          <w:rFonts w:eastAsia="Times New Roman" w:cs="Times New Roman"/>
          <w:b/>
          <w:iCs w:val="0"/>
          <w:lang w:eastAsia="ru-RU"/>
        </w:rPr>
        <w:t>КРАСНОДАРСКОГО</w:t>
      </w:r>
      <w:r w:rsidR="006F2820">
        <w:rPr>
          <w:rFonts w:eastAsia="Times New Roman" w:cs="Times New Roman"/>
          <w:b/>
          <w:iCs w:val="0"/>
          <w:lang w:eastAsia="ru-RU"/>
        </w:rPr>
        <w:t xml:space="preserve"> КРАЯ</w:t>
      </w:r>
    </w:p>
    <w:p w14:paraId="43588BD9" w14:textId="77777777" w:rsidR="00B00708" w:rsidRPr="00B00708" w:rsidRDefault="00B00708" w:rsidP="009E13F5">
      <w:pPr>
        <w:widowControl w:val="0"/>
        <w:numPr>
          <w:ilvl w:val="1"/>
          <w:numId w:val="17"/>
        </w:numPr>
        <w:spacing w:after="0" w:line="240" w:lineRule="auto"/>
        <w:ind w:right="-285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235EFF">
        <w:rPr>
          <w:rFonts w:eastAsia="Times New Roman" w:cs="Times New Roman"/>
          <w:b/>
          <w:bCs/>
          <w:color w:val="auto"/>
          <w:lang w:eastAsia="ru-RU"/>
        </w:rPr>
        <w:t>Величины существующей отапливаемой площади строительных фондов и приросты отапливаемой площади строительных фондов</w:t>
      </w: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– на каждый год первого 5-летнего периода и на последующие – 5-летние периоды (далее этапы)</w:t>
      </w:r>
    </w:p>
    <w:p w14:paraId="758411BD" w14:textId="1C507EB5" w:rsidR="00BD6CA9" w:rsidRPr="008E5EE8" w:rsidRDefault="00BD6CA9" w:rsidP="009E13F5">
      <w:pPr>
        <w:pStyle w:val="a7"/>
        <w:spacing w:after="0"/>
        <w:ind w:left="0" w:right="-285" w:firstLine="709"/>
        <w:jc w:val="both"/>
        <w:rPr>
          <w:rFonts w:cs="Times New Roman"/>
        </w:rPr>
      </w:pPr>
      <w:r w:rsidRPr="008E5EE8">
        <w:rPr>
          <w:rFonts w:cs="Times New Roman"/>
        </w:rPr>
        <w:t xml:space="preserve">Генеральный план </w:t>
      </w:r>
      <w:r w:rsidR="009931B2">
        <w:rPr>
          <w:rFonts w:cs="Times New Roman"/>
        </w:rPr>
        <w:t>Усть-Лабинского городского поселения</w:t>
      </w:r>
      <w:r w:rsidRPr="008E5EE8">
        <w:rPr>
          <w:rFonts w:cs="Times New Roman"/>
        </w:rPr>
        <w:t xml:space="preserve"> до </w:t>
      </w:r>
      <w:r w:rsidR="009931B2">
        <w:rPr>
          <w:rFonts w:cs="Times New Roman"/>
        </w:rPr>
        <w:t>203</w:t>
      </w:r>
      <w:r w:rsidR="00FC1565">
        <w:rPr>
          <w:rFonts w:cs="Times New Roman"/>
        </w:rPr>
        <w:t>1</w:t>
      </w:r>
      <w:r w:rsidRPr="008E5EE8">
        <w:rPr>
          <w:rFonts w:cs="Times New Roman"/>
        </w:rPr>
        <w:t xml:space="preserve"> года определяет перспективное территориальное развитие </w:t>
      </w:r>
      <w:proofErr w:type="gramStart"/>
      <w:r w:rsidR="009E13F5">
        <w:rPr>
          <w:rFonts w:cs="Times New Roman"/>
        </w:rPr>
        <w:t>городского  поселения</w:t>
      </w:r>
      <w:proofErr w:type="gramEnd"/>
      <w:r w:rsidRPr="008E5EE8">
        <w:rPr>
          <w:rFonts w:cs="Times New Roman"/>
        </w:rPr>
        <w:t xml:space="preserve"> и его основных структурообразующих элементов. </w:t>
      </w:r>
    </w:p>
    <w:p w14:paraId="6804E859" w14:textId="77777777" w:rsidR="00FC1565" w:rsidRPr="00B00708" w:rsidRDefault="00FC1565" w:rsidP="009E13F5">
      <w:pPr>
        <w:spacing w:after="0" w:line="276" w:lineRule="auto"/>
        <w:ind w:right="-285" w:firstLine="708"/>
        <w:contextualSpacing/>
        <w:jc w:val="both"/>
        <w:rPr>
          <w:rFonts w:eastAsia="Times New Roman" w:cs="Times New Roman"/>
          <w:iCs w:val="0"/>
          <w:color w:val="auto"/>
          <w:highlight w:val="yellow"/>
          <w:lang w:eastAsia="ru-RU"/>
        </w:rPr>
      </w:pPr>
      <w:r w:rsidRPr="00B00708">
        <w:rPr>
          <w:rFonts w:eastAsia="Arial Unicode MS" w:cs="Times New Roman"/>
          <w:iCs w:val="0"/>
          <w:color w:val="auto"/>
        </w:rPr>
        <w:t>Согласно генеральному планом предусматриваются следующие основные параметры развития территории, запланированные к реализации к расчетному сроку:</w:t>
      </w:r>
      <w:bookmarkStart w:id="5" w:name="_Hlk206494437"/>
    </w:p>
    <w:bookmarkEnd w:id="5"/>
    <w:p w14:paraId="1F528DC1" w14:textId="77777777" w:rsidR="00FC1565" w:rsidRPr="00C927D4" w:rsidRDefault="00FC1565" w:rsidP="00FC1565">
      <w:pPr>
        <w:spacing w:after="60" w:line="276" w:lineRule="auto"/>
        <w:ind w:left="1069"/>
        <w:jc w:val="both"/>
        <w:rPr>
          <w:rFonts w:eastAsia="Arial Unicode MS" w:cs="Times New Roman"/>
          <w:iCs w:val="0"/>
          <w:color w:val="auto"/>
        </w:rPr>
      </w:pPr>
      <w:r w:rsidRPr="00C927D4">
        <w:rPr>
          <w:rFonts w:eastAsia="Arial Unicode MS" w:cs="Times New Roman"/>
          <w:iCs w:val="0"/>
          <w:color w:val="auto"/>
        </w:rPr>
        <w:t>Таблица 1.1 - Новое жилищное строительство на расчетный срок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9"/>
        <w:gridCol w:w="3380"/>
        <w:gridCol w:w="1717"/>
        <w:gridCol w:w="2003"/>
        <w:gridCol w:w="2269"/>
      </w:tblGrid>
      <w:tr w:rsidR="00FC1565" w:rsidRPr="000D30CA" w14:paraId="32B8B107" w14:textId="77777777" w:rsidTr="007A6DCB">
        <w:trPr>
          <w:cantSplit/>
          <w:trHeight w:val="20"/>
          <w:tblHeader/>
          <w:jc w:val="center"/>
        </w:trPr>
        <w:tc>
          <w:tcPr>
            <w:tcW w:w="539" w:type="dxa"/>
            <w:vAlign w:val="center"/>
            <w:hideMark/>
          </w:tcPr>
          <w:p w14:paraId="3D14DC69" w14:textId="77777777" w:rsidR="00FC1565" w:rsidRPr="000D30CA" w:rsidRDefault="00FC1565" w:rsidP="00A55286">
            <w:pPr>
              <w:spacing w:after="0" w:line="276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645883EE" w14:textId="77777777" w:rsidR="00FC1565" w:rsidRPr="000D30CA" w:rsidRDefault="00FC1565" w:rsidP="00A55286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  <w:t>Наименование показателей</w:t>
            </w:r>
          </w:p>
        </w:tc>
        <w:tc>
          <w:tcPr>
            <w:tcW w:w="0" w:type="auto"/>
            <w:vAlign w:val="center"/>
            <w:hideMark/>
          </w:tcPr>
          <w:p w14:paraId="32CA2EDB" w14:textId="77777777" w:rsidR="00FC1565" w:rsidRPr="000D30CA" w:rsidRDefault="00FC1565" w:rsidP="00A55286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  <w:t>Единицы измерения</w:t>
            </w:r>
          </w:p>
        </w:tc>
        <w:tc>
          <w:tcPr>
            <w:tcW w:w="0" w:type="auto"/>
            <w:vAlign w:val="center"/>
            <w:hideMark/>
          </w:tcPr>
          <w:p w14:paraId="117468E5" w14:textId="77777777" w:rsidR="00FC1565" w:rsidRPr="000D30CA" w:rsidRDefault="00FC1565" w:rsidP="00A55286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  <w:t>Современное состояние</w:t>
            </w:r>
          </w:p>
        </w:tc>
        <w:tc>
          <w:tcPr>
            <w:tcW w:w="2269" w:type="dxa"/>
            <w:vAlign w:val="center"/>
            <w:hideMark/>
          </w:tcPr>
          <w:p w14:paraId="39E8CACB" w14:textId="156A5FA4" w:rsidR="00FC1565" w:rsidRPr="000D30CA" w:rsidRDefault="00FC1565" w:rsidP="00A55286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</w:pPr>
            <w:r w:rsidRPr="000D30CA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  <w:t>Расчетный срок (</w:t>
            </w:r>
            <w:r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  <w:t>2037</w:t>
            </w:r>
            <w:r w:rsidRPr="000D30CA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x-none"/>
              </w:rPr>
              <w:t> год)</w:t>
            </w:r>
          </w:p>
        </w:tc>
      </w:tr>
      <w:tr w:rsidR="00FC1565" w:rsidRPr="000D30CA" w14:paraId="5876298F" w14:textId="77777777" w:rsidTr="007A6DCB">
        <w:trPr>
          <w:cantSplit/>
          <w:trHeight w:val="20"/>
          <w:jc w:val="center"/>
        </w:trPr>
        <w:tc>
          <w:tcPr>
            <w:tcW w:w="539" w:type="dxa"/>
            <w:vAlign w:val="center"/>
            <w:hideMark/>
          </w:tcPr>
          <w:p w14:paraId="726C26DE" w14:textId="77777777" w:rsidR="00FC1565" w:rsidRPr="000D30CA" w:rsidRDefault="00FC1565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3A1BFDDF" w14:textId="77777777" w:rsidR="00FC1565" w:rsidRPr="000D30CA" w:rsidRDefault="00FC1565" w:rsidP="00A55286">
            <w:pPr>
              <w:spacing w:after="0" w:line="240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Численность постоянного населения</w:t>
            </w:r>
          </w:p>
        </w:tc>
        <w:tc>
          <w:tcPr>
            <w:tcW w:w="0" w:type="auto"/>
            <w:vAlign w:val="center"/>
            <w:hideMark/>
          </w:tcPr>
          <w:p w14:paraId="5EE72B27" w14:textId="77777777" w:rsidR="00FC1565" w:rsidRPr="000D30CA" w:rsidRDefault="00FC1565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чел.</w:t>
            </w:r>
          </w:p>
        </w:tc>
        <w:tc>
          <w:tcPr>
            <w:tcW w:w="0" w:type="auto"/>
            <w:vAlign w:val="center"/>
          </w:tcPr>
          <w:p w14:paraId="656F5A85" w14:textId="237E0A01" w:rsidR="00FC1565" w:rsidRPr="000D30CA" w:rsidRDefault="00FC1565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3</w:t>
            </w:r>
            <w:r w:rsidR="00B8742B">
              <w:rPr>
                <w:rFonts w:eastAsia="Arial Unicode MS" w:cs="Times New Roman"/>
                <w:iCs w:val="0"/>
                <w:sz w:val="22"/>
                <w:szCs w:val="22"/>
              </w:rPr>
              <w:t>8572</w:t>
            </w:r>
          </w:p>
        </w:tc>
        <w:tc>
          <w:tcPr>
            <w:tcW w:w="2269" w:type="dxa"/>
            <w:vAlign w:val="center"/>
          </w:tcPr>
          <w:p w14:paraId="7BF09AF8" w14:textId="17434A89" w:rsidR="00FC1565" w:rsidRPr="000D30CA" w:rsidRDefault="00B8742B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42000</w:t>
            </w:r>
          </w:p>
        </w:tc>
      </w:tr>
      <w:tr w:rsidR="00FC1565" w:rsidRPr="000D30CA" w14:paraId="232E7279" w14:textId="77777777" w:rsidTr="007A6DCB">
        <w:trPr>
          <w:cantSplit/>
          <w:trHeight w:val="20"/>
          <w:jc w:val="center"/>
        </w:trPr>
        <w:tc>
          <w:tcPr>
            <w:tcW w:w="539" w:type="dxa"/>
            <w:vAlign w:val="center"/>
            <w:hideMark/>
          </w:tcPr>
          <w:p w14:paraId="48252A64" w14:textId="77777777" w:rsidR="00FC1565" w:rsidRPr="000D30CA" w:rsidRDefault="00FC1565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54D81731" w14:textId="77777777" w:rsidR="00FC1565" w:rsidRPr="000D30CA" w:rsidRDefault="00FC1565" w:rsidP="00A55286">
            <w:pPr>
              <w:spacing w:after="0" w:line="240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Средняя жилищная обеспеченность</w:t>
            </w:r>
          </w:p>
        </w:tc>
        <w:tc>
          <w:tcPr>
            <w:tcW w:w="0" w:type="auto"/>
            <w:vAlign w:val="center"/>
            <w:hideMark/>
          </w:tcPr>
          <w:p w14:paraId="00FE9CFA" w14:textId="77777777" w:rsidR="00FC1565" w:rsidRPr="000D30CA" w:rsidRDefault="00FC1565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м²/чел.</w:t>
            </w:r>
          </w:p>
        </w:tc>
        <w:tc>
          <w:tcPr>
            <w:tcW w:w="0" w:type="auto"/>
            <w:vAlign w:val="center"/>
          </w:tcPr>
          <w:p w14:paraId="42D8E50F" w14:textId="615383E8" w:rsidR="00FC1565" w:rsidRPr="00B8742B" w:rsidRDefault="00B8742B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val="en-US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19,9</w:t>
            </w:r>
          </w:p>
        </w:tc>
        <w:tc>
          <w:tcPr>
            <w:tcW w:w="2269" w:type="dxa"/>
            <w:noWrap/>
            <w:vAlign w:val="center"/>
          </w:tcPr>
          <w:p w14:paraId="15D839CF" w14:textId="053BFB1C" w:rsidR="00FC1565" w:rsidRPr="000D30CA" w:rsidRDefault="00B8742B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28,0</w:t>
            </w:r>
          </w:p>
        </w:tc>
      </w:tr>
      <w:tr w:rsidR="00FC1565" w:rsidRPr="000D30CA" w14:paraId="73FBD065" w14:textId="77777777" w:rsidTr="007A6DCB">
        <w:trPr>
          <w:cantSplit/>
          <w:trHeight w:val="20"/>
          <w:jc w:val="center"/>
        </w:trPr>
        <w:tc>
          <w:tcPr>
            <w:tcW w:w="539" w:type="dxa"/>
            <w:vAlign w:val="center"/>
            <w:hideMark/>
          </w:tcPr>
          <w:p w14:paraId="47EA4F3E" w14:textId="77777777" w:rsidR="00FC1565" w:rsidRPr="000D30CA" w:rsidRDefault="00FC1565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02EEDBB6" w14:textId="77777777" w:rsidR="00FC1565" w:rsidRPr="000D30CA" w:rsidRDefault="00FC1565" w:rsidP="00A55286">
            <w:pPr>
              <w:spacing w:after="0" w:line="240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Существующий жилищный фонд</w:t>
            </w:r>
          </w:p>
        </w:tc>
        <w:tc>
          <w:tcPr>
            <w:tcW w:w="0" w:type="auto"/>
            <w:vAlign w:val="center"/>
            <w:hideMark/>
          </w:tcPr>
          <w:p w14:paraId="206F94F5" w14:textId="77777777" w:rsidR="00FC1565" w:rsidRPr="000D30CA" w:rsidRDefault="00FC1565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тыс. м²</w:t>
            </w:r>
          </w:p>
        </w:tc>
        <w:tc>
          <w:tcPr>
            <w:tcW w:w="0" w:type="auto"/>
            <w:vAlign w:val="center"/>
          </w:tcPr>
          <w:p w14:paraId="73B24B8D" w14:textId="1A237277" w:rsidR="00FC1565" w:rsidRPr="000D30CA" w:rsidRDefault="00B8742B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768</w:t>
            </w:r>
          </w:p>
        </w:tc>
        <w:tc>
          <w:tcPr>
            <w:tcW w:w="2269" w:type="dxa"/>
            <w:vAlign w:val="center"/>
          </w:tcPr>
          <w:p w14:paraId="1A095B2F" w14:textId="5B24657F" w:rsidR="00FC1565" w:rsidRPr="000D30CA" w:rsidRDefault="00B8742B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850</w:t>
            </w:r>
          </w:p>
        </w:tc>
      </w:tr>
      <w:tr w:rsidR="00FC1565" w:rsidRPr="000D30CA" w14:paraId="01C230E3" w14:textId="77777777" w:rsidTr="007A6DCB">
        <w:trPr>
          <w:cantSplit/>
          <w:trHeight w:val="20"/>
          <w:jc w:val="center"/>
        </w:trPr>
        <w:tc>
          <w:tcPr>
            <w:tcW w:w="539" w:type="dxa"/>
            <w:vAlign w:val="center"/>
            <w:hideMark/>
          </w:tcPr>
          <w:p w14:paraId="1E76A6FC" w14:textId="77777777" w:rsidR="00FC1565" w:rsidRPr="000D30CA" w:rsidRDefault="00FC1565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48F0C16D" w14:textId="77777777" w:rsidR="00FC1565" w:rsidRPr="000D30CA" w:rsidRDefault="00FC1565" w:rsidP="00A55286">
            <w:pPr>
              <w:spacing w:after="0" w:line="240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Требуемый жилищный фонд</w:t>
            </w:r>
          </w:p>
        </w:tc>
        <w:tc>
          <w:tcPr>
            <w:tcW w:w="0" w:type="auto"/>
            <w:vAlign w:val="center"/>
            <w:hideMark/>
          </w:tcPr>
          <w:p w14:paraId="57394F0F" w14:textId="77777777" w:rsidR="00FC1565" w:rsidRPr="000D30CA" w:rsidRDefault="00FC1565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тыс. м²</w:t>
            </w:r>
          </w:p>
        </w:tc>
        <w:tc>
          <w:tcPr>
            <w:tcW w:w="0" w:type="auto"/>
            <w:vAlign w:val="center"/>
          </w:tcPr>
          <w:p w14:paraId="4C9AD1D5" w14:textId="560D160F" w:rsidR="00FC1565" w:rsidRPr="000D30CA" w:rsidRDefault="00B8742B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269" w:type="dxa"/>
            <w:vAlign w:val="center"/>
          </w:tcPr>
          <w:p w14:paraId="6A70BAFB" w14:textId="145906C1" w:rsidR="00FC1565" w:rsidRPr="000D30CA" w:rsidRDefault="00B8742B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82</w:t>
            </w:r>
          </w:p>
        </w:tc>
      </w:tr>
      <w:tr w:rsidR="00FC1565" w:rsidRPr="000D30CA" w14:paraId="2122B425" w14:textId="77777777" w:rsidTr="007A6DCB">
        <w:trPr>
          <w:cantSplit/>
          <w:trHeight w:val="20"/>
          <w:jc w:val="center"/>
        </w:trPr>
        <w:tc>
          <w:tcPr>
            <w:tcW w:w="539" w:type="dxa"/>
            <w:vMerge w:val="restart"/>
            <w:vAlign w:val="center"/>
            <w:hideMark/>
          </w:tcPr>
          <w:p w14:paraId="11DA380E" w14:textId="77777777" w:rsidR="00FC1565" w:rsidRPr="000D30CA" w:rsidRDefault="00FC1565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7BA51E6B" w14:textId="77777777" w:rsidR="00FC1565" w:rsidRPr="000D30CA" w:rsidRDefault="00FC1565" w:rsidP="00A55286">
            <w:pPr>
              <w:spacing w:after="0" w:line="240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Объем нового жилищного строительства, в том числе: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88CDB99" w14:textId="77777777" w:rsidR="00FC1565" w:rsidRPr="000D30CA" w:rsidRDefault="00FC1565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тыс. м²</w:t>
            </w:r>
          </w:p>
        </w:tc>
        <w:tc>
          <w:tcPr>
            <w:tcW w:w="0" w:type="auto"/>
            <w:vAlign w:val="center"/>
          </w:tcPr>
          <w:p w14:paraId="1ED11F47" w14:textId="3664DA07" w:rsidR="00FC1565" w:rsidRPr="000D30CA" w:rsidRDefault="00B8742B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269" w:type="dxa"/>
            <w:vAlign w:val="center"/>
          </w:tcPr>
          <w:p w14:paraId="57A99E17" w14:textId="7F58FFC4" w:rsidR="00FC1565" w:rsidRPr="000D30CA" w:rsidRDefault="00B8742B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82</w:t>
            </w:r>
          </w:p>
        </w:tc>
      </w:tr>
      <w:tr w:rsidR="00FC1565" w:rsidRPr="000D30CA" w14:paraId="05149326" w14:textId="77777777" w:rsidTr="007A6DCB">
        <w:trPr>
          <w:cantSplit/>
          <w:trHeight w:val="20"/>
          <w:jc w:val="center"/>
        </w:trPr>
        <w:tc>
          <w:tcPr>
            <w:tcW w:w="539" w:type="dxa"/>
            <w:vMerge/>
            <w:hideMark/>
          </w:tcPr>
          <w:p w14:paraId="4B65B679" w14:textId="77777777" w:rsidR="00FC1565" w:rsidRPr="000D30CA" w:rsidRDefault="00FC1565" w:rsidP="00A55286">
            <w:pPr>
              <w:spacing w:after="0" w:line="276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816214B" w14:textId="77777777" w:rsidR="00FC1565" w:rsidRPr="000D30CA" w:rsidRDefault="00FC1565" w:rsidP="00A55286">
            <w:pPr>
              <w:spacing w:after="0" w:line="240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Индивидуальная застройка</w:t>
            </w:r>
          </w:p>
        </w:tc>
        <w:tc>
          <w:tcPr>
            <w:tcW w:w="0" w:type="auto"/>
            <w:vMerge/>
            <w:vAlign w:val="center"/>
            <w:hideMark/>
          </w:tcPr>
          <w:p w14:paraId="2407EBDA" w14:textId="77777777" w:rsidR="00FC1565" w:rsidRPr="000D30CA" w:rsidRDefault="00FC1565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EEFC71C" w14:textId="4F141D48" w:rsidR="00FC1565" w:rsidRPr="000D30CA" w:rsidRDefault="00B8742B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269" w:type="dxa"/>
            <w:vAlign w:val="center"/>
          </w:tcPr>
          <w:p w14:paraId="2FB670DD" w14:textId="1250C508" w:rsidR="00FC1565" w:rsidRPr="000D30CA" w:rsidRDefault="00B8742B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57,4</w:t>
            </w:r>
          </w:p>
        </w:tc>
      </w:tr>
      <w:tr w:rsidR="00FC1565" w:rsidRPr="00B00708" w14:paraId="45B38DBB" w14:textId="77777777" w:rsidTr="007A6DCB">
        <w:trPr>
          <w:cantSplit/>
          <w:trHeight w:val="20"/>
          <w:jc w:val="center"/>
        </w:trPr>
        <w:tc>
          <w:tcPr>
            <w:tcW w:w="539" w:type="dxa"/>
            <w:vMerge/>
            <w:hideMark/>
          </w:tcPr>
          <w:p w14:paraId="015DC983" w14:textId="77777777" w:rsidR="00FC1565" w:rsidRPr="000D30CA" w:rsidRDefault="00FC1565" w:rsidP="00A55286">
            <w:pPr>
              <w:spacing w:after="0" w:line="276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085C9E" w14:textId="77777777" w:rsidR="00FC1565" w:rsidRPr="000D30CA" w:rsidRDefault="00FC1565" w:rsidP="00A55286">
            <w:pPr>
              <w:spacing w:after="0" w:line="240" w:lineRule="auto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0D30CA">
              <w:rPr>
                <w:rFonts w:eastAsia="Arial Unicode MS" w:cs="Times New Roman"/>
                <w:iCs w:val="0"/>
                <w:sz w:val="22"/>
                <w:szCs w:val="22"/>
              </w:rPr>
              <w:t>Малоэтажная застройка</w:t>
            </w:r>
          </w:p>
        </w:tc>
        <w:tc>
          <w:tcPr>
            <w:tcW w:w="0" w:type="auto"/>
            <w:vMerge/>
            <w:vAlign w:val="center"/>
            <w:hideMark/>
          </w:tcPr>
          <w:p w14:paraId="09D5CB75" w14:textId="77777777" w:rsidR="00FC1565" w:rsidRPr="000D30CA" w:rsidRDefault="00FC1565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9EAED00" w14:textId="51B43935" w:rsidR="00FC1565" w:rsidRPr="000D30CA" w:rsidRDefault="00B8742B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-</w:t>
            </w:r>
          </w:p>
        </w:tc>
        <w:tc>
          <w:tcPr>
            <w:tcW w:w="2269" w:type="dxa"/>
            <w:vAlign w:val="center"/>
          </w:tcPr>
          <w:p w14:paraId="7492FAFC" w14:textId="5F1F89EA" w:rsidR="00FC1565" w:rsidRPr="000D30CA" w:rsidRDefault="00B8742B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rFonts w:eastAsia="Arial Unicode MS" w:cs="Times New Roman"/>
                <w:iCs w:val="0"/>
                <w:sz w:val="22"/>
                <w:szCs w:val="22"/>
              </w:rPr>
              <w:t>24,6</w:t>
            </w:r>
          </w:p>
        </w:tc>
      </w:tr>
    </w:tbl>
    <w:p w14:paraId="4A0B6E42" w14:textId="77777777" w:rsidR="00BD6CA9" w:rsidRDefault="00BD6CA9" w:rsidP="00BD6CA9">
      <w:pPr>
        <w:spacing w:after="0" w:line="240" w:lineRule="auto"/>
        <w:ind w:right="-1"/>
        <w:rPr>
          <w:rFonts w:eastAsia="Arial" w:cs="Times New Roman"/>
          <w:iCs w:val="0"/>
          <w:color w:val="auto"/>
          <w:lang w:eastAsia="ru-RU"/>
        </w:rPr>
      </w:pPr>
    </w:p>
    <w:p w14:paraId="0BCA7FCA" w14:textId="222D9720" w:rsidR="00B00708" w:rsidRPr="00C927D4" w:rsidRDefault="00B00708" w:rsidP="00B00708">
      <w:pPr>
        <w:spacing w:after="0" w:line="240" w:lineRule="auto"/>
        <w:ind w:right="-1"/>
        <w:jc w:val="center"/>
        <w:rPr>
          <w:rFonts w:eastAsia="Arial" w:cs="Times New Roman"/>
          <w:iCs w:val="0"/>
          <w:color w:val="auto"/>
          <w:lang w:eastAsia="ru-RU"/>
        </w:rPr>
      </w:pPr>
      <w:r w:rsidRPr="00C927D4">
        <w:rPr>
          <w:rFonts w:eastAsia="Arial" w:cs="Times New Roman"/>
          <w:iCs w:val="0"/>
          <w:color w:val="auto"/>
          <w:lang w:eastAsia="ru-RU"/>
        </w:rPr>
        <w:t xml:space="preserve">Таблица 1.2. – </w:t>
      </w:r>
      <w:r w:rsidRPr="0097374F">
        <w:rPr>
          <w:rFonts w:eastAsia="Arial" w:cs="Times New Roman"/>
          <w:iCs w:val="0"/>
          <w:color w:val="auto"/>
          <w:lang w:eastAsia="ru-RU"/>
        </w:rPr>
        <w:t>Объекты подключенные к централизованной системе теплоснабжения</w:t>
      </w:r>
    </w:p>
    <w:tbl>
      <w:tblPr>
        <w:tblW w:w="99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7"/>
        <w:gridCol w:w="1304"/>
        <w:gridCol w:w="1304"/>
        <w:gridCol w:w="1204"/>
        <w:gridCol w:w="1404"/>
        <w:gridCol w:w="1305"/>
      </w:tblGrid>
      <w:tr w:rsidR="00DA4D6E" w:rsidRPr="00500640" w14:paraId="44C29A68" w14:textId="5156ABF8" w:rsidTr="007A6DCB">
        <w:trPr>
          <w:trHeight w:hRule="exact" w:val="1846"/>
          <w:jc w:val="center"/>
        </w:trPr>
        <w:tc>
          <w:tcPr>
            <w:tcW w:w="3417" w:type="dxa"/>
            <w:vAlign w:val="center"/>
          </w:tcPr>
          <w:p w14:paraId="02284867" w14:textId="77777777" w:rsidR="00DA4D6E" w:rsidRPr="00500640" w:rsidRDefault="00DA4D6E" w:rsidP="00DA4D6E">
            <w:pPr>
              <w:spacing w:after="0"/>
              <w:ind w:right="-285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50064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Наименование потребителей</w:t>
            </w:r>
          </w:p>
        </w:tc>
        <w:tc>
          <w:tcPr>
            <w:tcW w:w="1304" w:type="dxa"/>
            <w:vAlign w:val="center"/>
          </w:tcPr>
          <w:p w14:paraId="5E6E3636" w14:textId="5029E132" w:rsidR="00DA4D6E" w:rsidRPr="00500640" w:rsidRDefault="00DA4D6E" w:rsidP="00DA4D6E">
            <w:pPr>
              <w:spacing w:after="0"/>
              <w:ind w:left="-107" w:right="-108"/>
              <w:contextualSpacing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50064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Площадь, м</w:t>
            </w:r>
            <w:r w:rsidRPr="00500640">
              <w:rPr>
                <w:rFonts w:eastAsia="Times New Roman" w:cs="Times New Roman"/>
                <w:b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304" w:type="dxa"/>
            <w:vAlign w:val="center"/>
          </w:tcPr>
          <w:p w14:paraId="4522A88F" w14:textId="71B11E24" w:rsidR="00DA4D6E" w:rsidRPr="00500640" w:rsidRDefault="00DA4D6E" w:rsidP="00DA4D6E">
            <w:pPr>
              <w:spacing w:after="0"/>
              <w:ind w:left="-110" w:right="-108"/>
              <w:contextualSpacing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50064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Объем, м</w:t>
            </w:r>
            <w:r w:rsidRPr="00500640">
              <w:rPr>
                <w:rFonts w:eastAsia="Times New Roman" w:cs="Times New Roman"/>
                <w:b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04" w:type="dxa"/>
            <w:vAlign w:val="center"/>
          </w:tcPr>
          <w:p w14:paraId="5DA958DA" w14:textId="4D98A02A" w:rsidR="00DA4D6E" w:rsidRPr="00500640" w:rsidRDefault="00DA4D6E" w:rsidP="00DA4D6E">
            <w:pPr>
              <w:spacing w:after="0"/>
              <w:ind w:left="-108" w:right="-108"/>
              <w:contextualSpacing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50064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Этажность</w:t>
            </w:r>
          </w:p>
        </w:tc>
        <w:tc>
          <w:tcPr>
            <w:tcW w:w="1404" w:type="dxa"/>
            <w:vAlign w:val="center"/>
          </w:tcPr>
          <w:p w14:paraId="0F67AA33" w14:textId="77777777" w:rsidR="00DA4D6E" w:rsidRPr="00500640" w:rsidRDefault="00DA4D6E" w:rsidP="00DA4D6E">
            <w:pPr>
              <w:tabs>
                <w:tab w:val="left" w:pos="0"/>
              </w:tabs>
              <w:spacing w:after="0"/>
              <w:ind w:right="115"/>
              <w:contextualSpacing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50064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Тепловая нагрузка</w:t>
            </w:r>
          </w:p>
          <w:p w14:paraId="651EAF47" w14:textId="483D4C7C" w:rsidR="00DA4D6E" w:rsidRPr="00500640" w:rsidRDefault="00DA4D6E" w:rsidP="00DA4D6E">
            <w:pPr>
              <w:tabs>
                <w:tab w:val="left" w:pos="0"/>
              </w:tabs>
              <w:spacing w:after="0"/>
              <w:ind w:right="115"/>
              <w:contextualSpacing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50064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на отопление</w:t>
            </w:r>
          </w:p>
          <w:p w14:paraId="6713C4F8" w14:textId="04DB62F9" w:rsidR="00DA4D6E" w:rsidRPr="00500640" w:rsidRDefault="00DA4D6E" w:rsidP="00DA4D6E">
            <w:pPr>
              <w:tabs>
                <w:tab w:val="left" w:pos="0"/>
              </w:tabs>
              <w:spacing w:after="0"/>
              <w:ind w:right="115"/>
              <w:contextualSpacing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50064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Гкал/час</w:t>
            </w:r>
          </w:p>
        </w:tc>
        <w:tc>
          <w:tcPr>
            <w:tcW w:w="1305" w:type="dxa"/>
            <w:vAlign w:val="center"/>
          </w:tcPr>
          <w:p w14:paraId="5CC0ACD1" w14:textId="77777777" w:rsidR="00DA4D6E" w:rsidRPr="00500640" w:rsidRDefault="00DA4D6E" w:rsidP="00DA4D6E">
            <w:pPr>
              <w:tabs>
                <w:tab w:val="left" w:pos="0"/>
              </w:tabs>
              <w:spacing w:after="0"/>
              <w:ind w:right="115"/>
              <w:contextualSpacing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50064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Тепловая нагрузка</w:t>
            </w:r>
          </w:p>
          <w:p w14:paraId="47E2A639" w14:textId="77777777" w:rsidR="00DA4D6E" w:rsidRPr="00500640" w:rsidRDefault="00DA4D6E" w:rsidP="00DA4D6E">
            <w:pPr>
              <w:tabs>
                <w:tab w:val="left" w:pos="0"/>
              </w:tabs>
              <w:spacing w:after="0"/>
              <w:ind w:right="115"/>
              <w:contextualSpacing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50064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На ГВС</w:t>
            </w:r>
          </w:p>
          <w:p w14:paraId="05103D29" w14:textId="5D0FBBC3" w:rsidR="00DA4D6E" w:rsidRPr="00500640" w:rsidRDefault="00DA4D6E" w:rsidP="00DA4D6E">
            <w:pPr>
              <w:tabs>
                <w:tab w:val="left" w:pos="0"/>
              </w:tabs>
              <w:spacing w:after="0"/>
              <w:ind w:right="115"/>
              <w:contextualSpacing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500640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Гкал/час</w:t>
            </w:r>
          </w:p>
        </w:tc>
      </w:tr>
      <w:tr w:rsidR="00DA4D6E" w:rsidRPr="00500640" w14:paraId="670DABD4" w14:textId="5B070F3B" w:rsidTr="007A6DCB">
        <w:trPr>
          <w:trHeight w:hRule="exact" w:val="275"/>
          <w:jc w:val="center"/>
        </w:trPr>
        <w:tc>
          <w:tcPr>
            <w:tcW w:w="9938" w:type="dxa"/>
            <w:gridSpan w:val="6"/>
            <w:vAlign w:val="center"/>
          </w:tcPr>
          <w:p w14:paraId="38E03342" w14:textId="2A6F06A4" w:rsidR="00DA4D6E" w:rsidRPr="00500640" w:rsidRDefault="009E13F5" w:rsidP="008E5015">
            <w:pPr>
              <w:tabs>
                <w:tab w:val="left" w:pos="0"/>
              </w:tabs>
              <w:spacing w:after="0"/>
              <w:ind w:right="115"/>
              <w:contextualSpacing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  <w:lang w:eastAsia="ru-RU"/>
              </w:rPr>
              <w:t>К</w:t>
            </w:r>
            <w:r w:rsidR="00DA4D6E" w:rsidRPr="00500640">
              <w:rPr>
                <w:rFonts w:eastAsia="Calibri" w:cs="Times New Roman"/>
                <w:b/>
                <w:bCs/>
                <w:sz w:val="22"/>
                <w:szCs w:val="22"/>
                <w:lang w:eastAsia="ru-RU"/>
              </w:rPr>
              <w:t>отельная МБДОУ №6</w:t>
            </w:r>
          </w:p>
        </w:tc>
      </w:tr>
      <w:tr w:rsidR="00DA4D6E" w:rsidRPr="00500640" w14:paraId="6E9BD75E" w14:textId="0C1B493D" w:rsidTr="007A6DCB">
        <w:trPr>
          <w:trHeight w:hRule="exact" w:val="330"/>
          <w:jc w:val="center"/>
        </w:trPr>
        <w:tc>
          <w:tcPr>
            <w:tcW w:w="3417" w:type="dxa"/>
            <w:vAlign w:val="center"/>
          </w:tcPr>
          <w:p w14:paraId="26EE8456" w14:textId="2C10F968" w:rsidR="00DA4D6E" w:rsidRPr="00500640" w:rsidRDefault="00DA4D6E" w:rsidP="008E5015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 w:val="0"/>
                <w:sz w:val="22"/>
                <w:szCs w:val="22"/>
                <w:lang w:eastAsia="ru-RU"/>
              </w:rPr>
            </w:pPr>
            <w:r w:rsidRPr="00500640">
              <w:rPr>
                <w:rFonts w:eastAsia="Times New Roman" w:cs="Times New Roman"/>
                <w:b/>
                <w:i/>
                <w:iCs w:val="0"/>
                <w:sz w:val="22"/>
                <w:szCs w:val="22"/>
                <w:lang w:eastAsia="ru-RU"/>
              </w:rPr>
              <w:t>Бюджетные организации</w:t>
            </w:r>
          </w:p>
        </w:tc>
        <w:tc>
          <w:tcPr>
            <w:tcW w:w="1304" w:type="dxa"/>
            <w:vAlign w:val="center"/>
          </w:tcPr>
          <w:p w14:paraId="2757AA90" w14:textId="77777777" w:rsidR="00DA4D6E" w:rsidRPr="00500640" w:rsidRDefault="00DA4D6E" w:rsidP="008E5015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69372F8D" w14:textId="77777777" w:rsidR="00DA4D6E" w:rsidRPr="00500640" w:rsidRDefault="00DA4D6E" w:rsidP="008E5015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05281AE1" w14:textId="77777777" w:rsidR="00DA4D6E" w:rsidRPr="00500640" w:rsidRDefault="00DA4D6E" w:rsidP="008E5015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760C4975" w14:textId="77777777" w:rsidR="00DA4D6E" w:rsidRPr="00500640" w:rsidRDefault="00DA4D6E" w:rsidP="008E5015">
            <w:pPr>
              <w:spacing w:after="0" w:line="240" w:lineRule="auto"/>
              <w:ind w:right="115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0DD56FF9" w14:textId="77777777" w:rsidR="00DA4D6E" w:rsidRPr="00500640" w:rsidRDefault="00DA4D6E" w:rsidP="008E5015">
            <w:pPr>
              <w:spacing w:after="0" w:line="240" w:lineRule="auto"/>
              <w:ind w:right="115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</w:p>
        </w:tc>
      </w:tr>
      <w:tr w:rsidR="00DA4D6E" w:rsidRPr="00500640" w14:paraId="6B9C2C1C" w14:textId="50354985" w:rsidTr="007A6DCB">
        <w:trPr>
          <w:trHeight w:hRule="exact" w:val="383"/>
          <w:jc w:val="center"/>
        </w:trPr>
        <w:tc>
          <w:tcPr>
            <w:tcW w:w="3417" w:type="dxa"/>
            <w:vAlign w:val="center"/>
          </w:tcPr>
          <w:p w14:paraId="6BA222BD" w14:textId="0FF877A3" w:rsidR="00DA4D6E" w:rsidRPr="00500640" w:rsidRDefault="00DA4D6E" w:rsidP="008E5015">
            <w:pPr>
              <w:spacing w:after="0" w:line="240" w:lineRule="auto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МБДОУ №6</w:t>
            </w:r>
          </w:p>
        </w:tc>
        <w:tc>
          <w:tcPr>
            <w:tcW w:w="1304" w:type="dxa"/>
            <w:vAlign w:val="center"/>
          </w:tcPr>
          <w:p w14:paraId="461B9496" w14:textId="1574697D" w:rsidR="00DA4D6E" w:rsidRPr="00500640" w:rsidRDefault="00DA4D6E" w:rsidP="008E5015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2B2015EF" w14:textId="40D93D23" w:rsidR="00DA4D6E" w:rsidRPr="00500640" w:rsidRDefault="00DA4D6E" w:rsidP="008E5015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08F64AB1" w14:textId="6FCD7708" w:rsidR="00DA4D6E" w:rsidRPr="00500640" w:rsidRDefault="00DA4D6E" w:rsidP="008E5015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36CE60EE" w14:textId="01021A08" w:rsidR="00DA4D6E" w:rsidRPr="00500640" w:rsidRDefault="00DA4D6E" w:rsidP="008E5015">
            <w:pPr>
              <w:spacing w:after="0" w:line="240" w:lineRule="auto"/>
              <w:ind w:right="115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</w:rPr>
              <w:t>0,1539</w:t>
            </w:r>
          </w:p>
        </w:tc>
        <w:tc>
          <w:tcPr>
            <w:tcW w:w="1305" w:type="dxa"/>
            <w:vAlign w:val="center"/>
          </w:tcPr>
          <w:p w14:paraId="275257A6" w14:textId="746F27EF" w:rsidR="00DA4D6E" w:rsidRPr="00500640" w:rsidRDefault="00500640" w:rsidP="008E5015">
            <w:pPr>
              <w:spacing w:after="0" w:line="240" w:lineRule="auto"/>
              <w:ind w:right="115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-</w:t>
            </w:r>
          </w:p>
        </w:tc>
      </w:tr>
      <w:tr w:rsidR="00DA4D6E" w:rsidRPr="00500640" w14:paraId="309EC9EA" w14:textId="1CF9371A" w:rsidTr="007A6DCB">
        <w:trPr>
          <w:trHeight w:hRule="exact" w:val="316"/>
          <w:jc w:val="center"/>
        </w:trPr>
        <w:tc>
          <w:tcPr>
            <w:tcW w:w="9938" w:type="dxa"/>
            <w:gridSpan w:val="6"/>
            <w:vAlign w:val="center"/>
          </w:tcPr>
          <w:p w14:paraId="1FC391FA" w14:textId="462A2450" w:rsidR="00DA4D6E" w:rsidRPr="00500640" w:rsidRDefault="009E13F5" w:rsidP="008E5015">
            <w:pPr>
              <w:spacing w:after="0" w:line="240" w:lineRule="auto"/>
              <w:jc w:val="center"/>
              <w:outlineLvl w:val="2"/>
              <w:rPr>
                <w:rFonts w:eastAsia="Calibri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  <w:lang w:eastAsia="ru-RU"/>
              </w:rPr>
              <w:t>Котельная МБДОУ №24</w:t>
            </w:r>
          </w:p>
        </w:tc>
      </w:tr>
      <w:tr w:rsidR="00DA4D6E" w:rsidRPr="00500640" w14:paraId="19AE1FBB" w14:textId="2CC3D9C5" w:rsidTr="007A6DCB">
        <w:trPr>
          <w:trHeight w:hRule="exact" w:val="316"/>
          <w:jc w:val="center"/>
        </w:trPr>
        <w:tc>
          <w:tcPr>
            <w:tcW w:w="3417" w:type="dxa"/>
            <w:vAlign w:val="center"/>
          </w:tcPr>
          <w:p w14:paraId="1C6CBEDD" w14:textId="1C5961FD" w:rsidR="00DA4D6E" w:rsidRPr="00500640" w:rsidRDefault="00DA4D6E" w:rsidP="008E5015">
            <w:pPr>
              <w:spacing w:after="0" w:line="240" w:lineRule="auto"/>
              <w:jc w:val="center"/>
              <w:outlineLvl w:val="2"/>
              <w:rPr>
                <w:rFonts w:eastAsia="Calibri" w:cs="Times New Roman"/>
                <w:i/>
                <w:iCs w:val="0"/>
                <w:sz w:val="22"/>
                <w:szCs w:val="22"/>
                <w:lang w:eastAsia="ru-RU"/>
              </w:rPr>
            </w:pPr>
            <w:r w:rsidRPr="00500640">
              <w:rPr>
                <w:rFonts w:eastAsia="Times New Roman" w:cs="Times New Roman"/>
                <w:b/>
                <w:i/>
                <w:iCs w:val="0"/>
                <w:sz w:val="22"/>
                <w:szCs w:val="22"/>
                <w:lang w:eastAsia="ru-RU"/>
              </w:rPr>
              <w:t>Бюджетные организации</w:t>
            </w:r>
          </w:p>
        </w:tc>
        <w:tc>
          <w:tcPr>
            <w:tcW w:w="1304" w:type="dxa"/>
            <w:vAlign w:val="center"/>
          </w:tcPr>
          <w:p w14:paraId="12E2EB05" w14:textId="77777777" w:rsidR="00DA4D6E" w:rsidRPr="00500640" w:rsidRDefault="00DA4D6E" w:rsidP="008E5015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14:paraId="265EE447" w14:textId="77777777" w:rsidR="00DA4D6E" w:rsidRPr="00500640" w:rsidRDefault="00DA4D6E" w:rsidP="008E5015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14:paraId="216839E2" w14:textId="77777777" w:rsidR="00DA4D6E" w:rsidRPr="00500640" w:rsidRDefault="00DA4D6E" w:rsidP="008E5015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36814E85" w14:textId="77777777" w:rsidR="00DA4D6E" w:rsidRPr="00500640" w:rsidRDefault="00DA4D6E" w:rsidP="008E5015">
            <w:pPr>
              <w:spacing w:after="0" w:line="240" w:lineRule="auto"/>
              <w:ind w:right="115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70862C03" w14:textId="77777777" w:rsidR="00DA4D6E" w:rsidRPr="00500640" w:rsidRDefault="00DA4D6E" w:rsidP="008E5015">
            <w:pPr>
              <w:spacing w:after="0" w:line="240" w:lineRule="auto"/>
              <w:ind w:right="115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A4D6E" w:rsidRPr="00500640" w14:paraId="2BEC84EF" w14:textId="665359F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D2DA048" w14:textId="09101129" w:rsidR="00DA4D6E" w:rsidRPr="00500640" w:rsidRDefault="00DA4D6E" w:rsidP="008E5015">
            <w:pPr>
              <w:spacing w:after="0" w:line="240" w:lineRule="auto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МБДОУ №24</w:t>
            </w:r>
          </w:p>
        </w:tc>
        <w:tc>
          <w:tcPr>
            <w:tcW w:w="1304" w:type="dxa"/>
            <w:vAlign w:val="center"/>
          </w:tcPr>
          <w:p w14:paraId="1A6ABD1B" w14:textId="7D3EA6B8" w:rsidR="00DA4D6E" w:rsidRPr="00500640" w:rsidRDefault="00DA4D6E" w:rsidP="008E5015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0BE56B36" w14:textId="678ED9A0" w:rsidR="00DA4D6E" w:rsidRPr="00500640" w:rsidRDefault="00DA4D6E" w:rsidP="008E5015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7B4EA525" w14:textId="6E3FC7D5" w:rsidR="00DA4D6E" w:rsidRPr="00500640" w:rsidRDefault="00DA4D6E" w:rsidP="008E5015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709" w:type="dxa"/>
            <w:gridSpan w:val="2"/>
            <w:vAlign w:val="center"/>
          </w:tcPr>
          <w:p w14:paraId="26AE26ED" w14:textId="088B4112" w:rsidR="00DA4D6E" w:rsidRPr="00500640" w:rsidRDefault="00DA4D6E" w:rsidP="008E5015">
            <w:pPr>
              <w:spacing w:after="0" w:line="240" w:lineRule="auto"/>
              <w:ind w:right="115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</w:rPr>
              <w:t>0,3235</w:t>
            </w:r>
          </w:p>
        </w:tc>
      </w:tr>
      <w:tr w:rsidR="00DA4D6E" w:rsidRPr="00500640" w14:paraId="2B79EDDD" w14:textId="02182AAB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6661D9C7" w14:textId="1A96FEFA" w:rsidR="00DA4D6E" w:rsidRPr="00500640" w:rsidRDefault="009E13F5" w:rsidP="008E5015">
            <w:pPr>
              <w:spacing w:after="0" w:line="240" w:lineRule="auto"/>
              <w:ind w:right="115"/>
              <w:jc w:val="center"/>
              <w:rPr>
                <w:rFonts w:eastAsia="Calibri" w:cs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sz w:val="22"/>
                <w:szCs w:val="22"/>
              </w:rPr>
              <w:lastRenderedPageBreak/>
              <w:t>Котельная ДЮСШ «Кубань»</w:t>
            </w:r>
          </w:p>
          <w:p w14:paraId="74298A0E" w14:textId="77777777" w:rsidR="00DA4D6E" w:rsidRPr="00500640" w:rsidRDefault="00DA4D6E" w:rsidP="008E5015">
            <w:pPr>
              <w:spacing w:after="0" w:line="240" w:lineRule="auto"/>
              <w:ind w:right="115"/>
              <w:jc w:val="center"/>
              <w:rPr>
                <w:rFonts w:eastAsia="Calibri" w:cs="Times New Roman"/>
                <w:b/>
                <w:bCs/>
                <w:sz w:val="22"/>
                <w:szCs w:val="22"/>
              </w:rPr>
            </w:pPr>
          </w:p>
        </w:tc>
      </w:tr>
      <w:tr w:rsidR="00DA4D6E" w:rsidRPr="00500640" w14:paraId="0E4F4E2E" w14:textId="78A2342B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FE8DCD8" w14:textId="675BF608" w:rsidR="00DA4D6E" w:rsidRPr="00500640" w:rsidRDefault="00DA4D6E" w:rsidP="008E5015">
            <w:pPr>
              <w:spacing w:after="0" w:line="240" w:lineRule="auto"/>
              <w:jc w:val="center"/>
              <w:outlineLvl w:val="2"/>
              <w:rPr>
                <w:rFonts w:eastAsia="Calibri" w:cs="Times New Roman"/>
                <w:i/>
                <w:iCs w:val="0"/>
                <w:sz w:val="22"/>
                <w:szCs w:val="22"/>
                <w:lang w:eastAsia="ru-RU"/>
              </w:rPr>
            </w:pPr>
            <w:r w:rsidRPr="00500640">
              <w:rPr>
                <w:rFonts w:eastAsia="Times New Roman" w:cs="Times New Roman"/>
                <w:b/>
                <w:i/>
                <w:iCs w:val="0"/>
                <w:sz w:val="22"/>
                <w:szCs w:val="22"/>
                <w:lang w:eastAsia="ru-RU"/>
              </w:rPr>
              <w:t>Бюджетные организации</w:t>
            </w:r>
          </w:p>
        </w:tc>
        <w:tc>
          <w:tcPr>
            <w:tcW w:w="1304" w:type="dxa"/>
            <w:vAlign w:val="center"/>
          </w:tcPr>
          <w:p w14:paraId="736D1552" w14:textId="77777777" w:rsidR="00DA4D6E" w:rsidRPr="00500640" w:rsidRDefault="00DA4D6E" w:rsidP="008E5015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14:paraId="3AD7D63D" w14:textId="77777777" w:rsidR="00DA4D6E" w:rsidRPr="00500640" w:rsidRDefault="00DA4D6E" w:rsidP="008E5015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14:paraId="0542A7EC" w14:textId="77777777" w:rsidR="00DA4D6E" w:rsidRPr="00500640" w:rsidRDefault="00DA4D6E" w:rsidP="008E5015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6930C054" w14:textId="77777777" w:rsidR="00DA4D6E" w:rsidRPr="00500640" w:rsidRDefault="00DA4D6E" w:rsidP="008E5015">
            <w:pPr>
              <w:spacing w:after="0" w:line="240" w:lineRule="auto"/>
              <w:ind w:right="115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01B85AEC" w14:textId="77777777" w:rsidR="00DA4D6E" w:rsidRPr="00500640" w:rsidRDefault="00DA4D6E" w:rsidP="008E5015">
            <w:pPr>
              <w:spacing w:after="0" w:line="240" w:lineRule="auto"/>
              <w:ind w:right="115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</w:tr>
      <w:tr w:rsidR="00DA4D6E" w:rsidRPr="00500640" w14:paraId="403BCDC7" w14:textId="1884C89C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6626E9B" w14:textId="74BBFF37" w:rsidR="00DA4D6E" w:rsidRPr="00500640" w:rsidRDefault="00DA4D6E" w:rsidP="008E5015">
            <w:pPr>
              <w:spacing w:after="0" w:line="240" w:lineRule="auto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</w:rPr>
              <w:t>ДЮСШ «Кубань»</w:t>
            </w:r>
          </w:p>
        </w:tc>
        <w:tc>
          <w:tcPr>
            <w:tcW w:w="1304" w:type="dxa"/>
            <w:vAlign w:val="center"/>
          </w:tcPr>
          <w:p w14:paraId="693A1143" w14:textId="3BC9AF06" w:rsidR="00DA4D6E" w:rsidRPr="00500640" w:rsidRDefault="00DA4D6E" w:rsidP="008E5015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73B53930" w14:textId="434C5797" w:rsidR="00DA4D6E" w:rsidRPr="00500640" w:rsidRDefault="00DA4D6E" w:rsidP="008E5015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0A5FDE54" w14:textId="62C91099" w:rsidR="00DA4D6E" w:rsidRPr="00500640" w:rsidRDefault="00DA4D6E" w:rsidP="008E5015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709" w:type="dxa"/>
            <w:gridSpan w:val="2"/>
            <w:vAlign w:val="center"/>
          </w:tcPr>
          <w:p w14:paraId="3910B6FB" w14:textId="6997E46F" w:rsidR="00DA4D6E" w:rsidRPr="00500640" w:rsidRDefault="00DA4D6E" w:rsidP="008E5015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0,6845</w:t>
            </w:r>
          </w:p>
        </w:tc>
      </w:tr>
      <w:tr w:rsidR="00DA4D6E" w:rsidRPr="00500640" w14:paraId="3F76831C" w14:textId="51488F6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7E6143DA" w14:textId="10F5E4E7" w:rsidR="00DA4D6E" w:rsidRPr="00500640" w:rsidRDefault="009E13F5" w:rsidP="008E5015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Times New Roman"/>
                <w:b/>
                <w:bCs/>
                <w:sz w:val="22"/>
                <w:szCs w:val="22"/>
              </w:rPr>
              <w:t>Котельная  МБДОУ</w:t>
            </w:r>
            <w:proofErr w:type="gramEnd"/>
            <w:r>
              <w:rPr>
                <w:rFonts w:cs="Times New Roman"/>
                <w:b/>
                <w:bCs/>
                <w:sz w:val="22"/>
                <w:szCs w:val="22"/>
              </w:rPr>
              <w:t xml:space="preserve"> ЦРР №5</w:t>
            </w:r>
          </w:p>
          <w:p w14:paraId="67B2428D" w14:textId="77777777" w:rsidR="00DA4D6E" w:rsidRPr="00500640" w:rsidRDefault="00DA4D6E" w:rsidP="008E5015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DA4D6E" w:rsidRPr="00500640" w14:paraId="14CA2546" w14:textId="3CAFF6C9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84E4C71" w14:textId="4DFA74A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eastAsia="Calibri" w:cs="Times New Roman"/>
                <w:i/>
                <w:iCs w:val="0"/>
                <w:sz w:val="22"/>
                <w:szCs w:val="22"/>
              </w:rPr>
            </w:pPr>
            <w:r w:rsidRPr="00500640">
              <w:rPr>
                <w:rFonts w:eastAsia="Times New Roman" w:cs="Times New Roman"/>
                <w:b/>
                <w:i/>
                <w:iCs w:val="0"/>
                <w:sz w:val="22"/>
                <w:szCs w:val="22"/>
                <w:lang w:eastAsia="ru-RU"/>
              </w:rPr>
              <w:t>Бюджетные организации</w:t>
            </w:r>
          </w:p>
        </w:tc>
        <w:tc>
          <w:tcPr>
            <w:tcW w:w="1304" w:type="dxa"/>
            <w:vAlign w:val="center"/>
          </w:tcPr>
          <w:p w14:paraId="4ED781D0" w14:textId="7777777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14:paraId="3C9BDE95" w14:textId="7777777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14:paraId="42B6C1B0" w14:textId="77777777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78314251" w14:textId="7777777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459B5583" w14:textId="7777777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A4D6E" w:rsidRPr="00500640" w14:paraId="49C38E31" w14:textId="732C49EB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EF28FA0" w14:textId="1D74A7EC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МБДОУ ЦРР №5</w:t>
            </w:r>
          </w:p>
        </w:tc>
        <w:tc>
          <w:tcPr>
            <w:tcW w:w="1304" w:type="dxa"/>
            <w:vAlign w:val="center"/>
          </w:tcPr>
          <w:p w14:paraId="6A7CF0EC" w14:textId="02BA730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6337B0E" w14:textId="45DB1FE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1004A274" w14:textId="02644E72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2709" w:type="dxa"/>
            <w:gridSpan w:val="2"/>
            <w:vAlign w:val="center"/>
          </w:tcPr>
          <w:p w14:paraId="6D85CA73" w14:textId="7777777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0,6156</w:t>
            </w:r>
          </w:p>
          <w:p w14:paraId="051CB995" w14:textId="7777777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A4D6E" w:rsidRPr="00500640" w14:paraId="25594AED" w14:textId="3A082A53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563E6E0F" w14:textId="0F36F611" w:rsidR="00DA4D6E" w:rsidRPr="00500640" w:rsidRDefault="009E13F5" w:rsidP="00DA4D6E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Котельная 75-93 квартал</w:t>
            </w:r>
          </w:p>
          <w:p w14:paraId="664C7789" w14:textId="7777777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DA4D6E" w:rsidRPr="00500640" w14:paraId="1B88DCB4" w14:textId="1E92A44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F043498" w14:textId="277A609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Многоквартирные жилые дома </w:t>
            </w:r>
          </w:p>
        </w:tc>
        <w:tc>
          <w:tcPr>
            <w:tcW w:w="1304" w:type="dxa"/>
            <w:vAlign w:val="center"/>
          </w:tcPr>
          <w:p w14:paraId="5F629D55" w14:textId="7777777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14:paraId="653AB84B" w14:textId="7777777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14:paraId="18BCFD19" w14:textId="77777777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2546787B" w14:textId="7777777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7AB41126" w14:textId="7777777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A4D6E" w:rsidRPr="00500640" w14:paraId="7AB8FB6C" w14:textId="6902E034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1B7ED9B" w14:textId="1CD8ADDE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gramStart"/>
            <w:r w:rsidRPr="00500640">
              <w:rPr>
                <w:rFonts w:cs="Times New Roman"/>
                <w:sz w:val="22"/>
                <w:szCs w:val="22"/>
              </w:rPr>
              <w:t>Агаркова  79</w:t>
            </w:r>
            <w:proofErr w:type="gramEnd"/>
          </w:p>
        </w:tc>
        <w:tc>
          <w:tcPr>
            <w:tcW w:w="1304" w:type="dxa"/>
            <w:vAlign w:val="center"/>
          </w:tcPr>
          <w:p w14:paraId="082301FE" w14:textId="5F8BB6C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3728,5</w:t>
            </w:r>
          </w:p>
        </w:tc>
        <w:tc>
          <w:tcPr>
            <w:tcW w:w="1304" w:type="dxa"/>
            <w:vAlign w:val="center"/>
          </w:tcPr>
          <w:p w14:paraId="421026F9" w14:textId="0DF05C7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11240</w:t>
            </w:r>
          </w:p>
        </w:tc>
        <w:tc>
          <w:tcPr>
            <w:tcW w:w="1204" w:type="dxa"/>
            <w:vAlign w:val="center"/>
          </w:tcPr>
          <w:p w14:paraId="00B3E3B0" w14:textId="59182F73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103274D6" w14:textId="0FE1300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0,203</w:t>
            </w:r>
          </w:p>
        </w:tc>
        <w:tc>
          <w:tcPr>
            <w:tcW w:w="1305" w:type="dxa"/>
            <w:vAlign w:val="center"/>
          </w:tcPr>
          <w:p w14:paraId="2E601F68" w14:textId="711C9A5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0,014</w:t>
            </w:r>
          </w:p>
        </w:tc>
      </w:tr>
      <w:tr w:rsidR="00DA4D6E" w:rsidRPr="00500640" w14:paraId="001B6C11" w14:textId="38A19D9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B51C837" w14:textId="3F92E0C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Агаркова 81</w:t>
            </w:r>
          </w:p>
        </w:tc>
        <w:tc>
          <w:tcPr>
            <w:tcW w:w="1304" w:type="dxa"/>
            <w:vAlign w:val="center"/>
          </w:tcPr>
          <w:p w14:paraId="2B7AB59F" w14:textId="4CFC9A4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3724,17</w:t>
            </w:r>
          </w:p>
        </w:tc>
        <w:tc>
          <w:tcPr>
            <w:tcW w:w="1304" w:type="dxa"/>
            <w:vAlign w:val="center"/>
          </w:tcPr>
          <w:p w14:paraId="1D966294" w14:textId="11B70A1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11959</w:t>
            </w:r>
          </w:p>
        </w:tc>
        <w:tc>
          <w:tcPr>
            <w:tcW w:w="1204" w:type="dxa"/>
            <w:vAlign w:val="center"/>
          </w:tcPr>
          <w:p w14:paraId="2D508060" w14:textId="360B7AC3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0459B257" w14:textId="7171533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0,216</w:t>
            </w:r>
          </w:p>
        </w:tc>
        <w:tc>
          <w:tcPr>
            <w:tcW w:w="1305" w:type="dxa"/>
            <w:vAlign w:val="bottom"/>
          </w:tcPr>
          <w:p w14:paraId="2B2693C7" w14:textId="715977E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0,010</w:t>
            </w:r>
          </w:p>
        </w:tc>
      </w:tr>
      <w:tr w:rsidR="00DA4D6E" w:rsidRPr="00500640" w14:paraId="6CA41265" w14:textId="01FFF37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70D89B4" w14:textId="00C64F4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33</w:t>
            </w:r>
          </w:p>
        </w:tc>
        <w:tc>
          <w:tcPr>
            <w:tcW w:w="1304" w:type="dxa"/>
            <w:vAlign w:val="center"/>
          </w:tcPr>
          <w:p w14:paraId="1D687F18" w14:textId="2392770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3688,15</w:t>
            </w:r>
          </w:p>
        </w:tc>
        <w:tc>
          <w:tcPr>
            <w:tcW w:w="1304" w:type="dxa"/>
            <w:vAlign w:val="center"/>
          </w:tcPr>
          <w:p w14:paraId="4CE08AD8" w14:textId="44ECAF0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11204</w:t>
            </w:r>
          </w:p>
        </w:tc>
        <w:tc>
          <w:tcPr>
            <w:tcW w:w="1204" w:type="dxa"/>
            <w:vAlign w:val="center"/>
          </w:tcPr>
          <w:p w14:paraId="5D3B531D" w14:textId="470403A0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47F066C9" w14:textId="000BE7A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0,201</w:t>
            </w:r>
          </w:p>
        </w:tc>
        <w:tc>
          <w:tcPr>
            <w:tcW w:w="1305" w:type="dxa"/>
            <w:vAlign w:val="bottom"/>
          </w:tcPr>
          <w:p w14:paraId="532AE7BA" w14:textId="105AE99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0,012</w:t>
            </w:r>
          </w:p>
        </w:tc>
      </w:tr>
      <w:tr w:rsidR="00DA4D6E" w:rsidRPr="00500640" w14:paraId="4CF262BA" w14:textId="3008B4D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9C4C59C" w14:textId="52DBD22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30</w:t>
            </w:r>
          </w:p>
        </w:tc>
        <w:tc>
          <w:tcPr>
            <w:tcW w:w="1304" w:type="dxa"/>
            <w:vAlign w:val="center"/>
          </w:tcPr>
          <w:p w14:paraId="3CDDCF2F" w14:textId="63C35D1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3625,72</w:t>
            </w:r>
          </w:p>
        </w:tc>
        <w:tc>
          <w:tcPr>
            <w:tcW w:w="1304" w:type="dxa"/>
            <w:vAlign w:val="center"/>
          </w:tcPr>
          <w:p w14:paraId="24620BED" w14:textId="58D7309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11299</w:t>
            </w:r>
          </w:p>
        </w:tc>
        <w:tc>
          <w:tcPr>
            <w:tcW w:w="1204" w:type="dxa"/>
            <w:vAlign w:val="center"/>
          </w:tcPr>
          <w:p w14:paraId="6070525F" w14:textId="52710F2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5014E718" w14:textId="565EA79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0,203</w:t>
            </w:r>
          </w:p>
        </w:tc>
        <w:tc>
          <w:tcPr>
            <w:tcW w:w="1305" w:type="dxa"/>
            <w:vAlign w:val="center"/>
          </w:tcPr>
          <w:p w14:paraId="590DBC7F" w14:textId="0ABEF5C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0,008</w:t>
            </w:r>
          </w:p>
        </w:tc>
      </w:tr>
      <w:tr w:rsidR="00DA4D6E" w:rsidRPr="00500640" w14:paraId="591CF214" w14:textId="7F0536AA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9C25FB4" w14:textId="5619CB9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Красная 234</w:t>
            </w:r>
          </w:p>
        </w:tc>
        <w:tc>
          <w:tcPr>
            <w:tcW w:w="1304" w:type="dxa"/>
            <w:vAlign w:val="center"/>
          </w:tcPr>
          <w:p w14:paraId="00DE1F9C" w14:textId="084FA7E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3691,6</w:t>
            </w:r>
          </w:p>
        </w:tc>
        <w:tc>
          <w:tcPr>
            <w:tcW w:w="1304" w:type="dxa"/>
            <w:vAlign w:val="center"/>
          </w:tcPr>
          <w:p w14:paraId="646F6562" w14:textId="72E8A87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14482</w:t>
            </w:r>
          </w:p>
        </w:tc>
        <w:tc>
          <w:tcPr>
            <w:tcW w:w="1204" w:type="dxa"/>
            <w:vAlign w:val="center"/>
          </w:tcPr>
          <w:p w14:paraId="209145E8" w14:textId="6294113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0033AA67" w14:textId="656503C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0,253</w:t>
            </w:r>
          </w:p>
        </w:tc>
        <w:tc>
          <w:tcPr>
            <w:tcW w:w="1305" w:type="dxa"/>
            <w:vAlign w:val="center"/>
          </w:tcPr>
          <w:p w14:paraId="060F127F" w14:textId="5AE7C38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0,010</w:t>
            </w:r>
          </w:p>
        </w:tc>
      </w:tr>
      <w:tr w:rsidR="00DA4D6E" w:rsidRPr="00500640" w14:paraId="59BDDA91" w14:textId="0B4533A2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77E14A4" w14:textId="36A4C968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Красная 295</w:t>
            </w:r>
          </w:p>
        </w:tc>
        <w:tc>
          <w:tcPr>
            <w:tcW w:w="1304" w:type="dxa"/>
            <w:vAlign w:val="center"/>
          </w:tcPr>
          <w:p w14:paraId="1AEAAFB2" w14:textId="6F4EEE3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9648,87</w:t>
            </w:r>
          </w:p>
        </w:tc>
        <w:tc>
          <w:tcPr>
            <w:tcW w:w="1304" w:type="dxa"/>
            <w:vAlign w:val="center"/>
          </w:tcPr>
          <w:p w14:paraId="38630A85" w14:textId="421596A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29904</w:t>
            </w:r>
          </w:p>
        </w:tc>
        <w:tc>
          <w:tcPr>
            <w:tcW w:w="1204" w:type="dxa"/>
            <w:vAlign w:val="center"/>
          </w:tcPr>
          <w:p w14:paraId="4A975566" w14:textId="5141B3C6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2AB41607" w14:textId="609A9FB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0,508</w:t>
            </w:r>
          </w:p>
        </w:tc>
        <w:tc>
          <w:tcPr>
            <w:tcW w:w="1305" w:type="dxa"/>
            <w:vAlign w:val="center"/>
          </w:tcPr>
          <w:p w14:paraId="78DA88BE" w14:textId="08453C5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0,021</w:t>
            </w:r>
          </w:p>
        </w:tc>
      </w:tr>
      <w:tr w:rsidR="00DA4D6E" w:rsidRPr="00500640" w14:paraId="7C39A194" w14:textId="72BCD862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376C637" w14:textId="6ACF7B4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Красная 228</w:t>
            </w:r>
          </w:p>
        </w:tc>
        <w:tc>
          <w:tcPr>
            <w:tcW w:w="1304" w:type="dxa"/>
            <w:vAlign w:val="center"/>
          </w:tcPr>
          <w:p w14:paraId="5E9F0824" w14:textId="26EE728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5230,52</w:t>
            </w:r>
          </w:p>
        </w:tc>
        <w:tc>
          <w:tcPr>
            <w:tcW w:w="1304" w:type="dxa"/>
            <w:vAlign w:val="center"/>
          </w:tcPr>
          <w:p w14:paraId="160836F4" w14:textId="24AC2AE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12690</w:t>
            </w:r>
          </w:p>
        </w:tc>
        <w:tc>
          <w:tcPr>
            <w:tcW w:w="1204" w:type="dxa"/>
            <w:vAlign w:val="center"/>
          </w:tcPr>
          <w:p w14:paraId="5430FB5E" w14:textId="7BF626B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76281EFC" w14:textId="2D3956E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0,221</w:t>
            </w:r>
          </w:p>
        </w:tc>
        <w:tc>
          <w:tcPr>
            <w:tcW w:w="1305" w:type="dxa"/>
            <w:vAlign w:val="center"/>
          </w:tcPr>
          <w:p w14:paraId="51C60F14" w14:textId="632943E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0,013</w:t>
            </w:r>
          </w:p>
        </w:tc>
      </w:tr>
      <w:tr w:rsidR="00DA4D6E" w:rsidRPr="00500640" w14:paraId="10393B02" w14:textId="363D464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7B82858" w14:textId="34B99DED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Октябрьская 68</w:t>
            </w:r>
          </w:p>
        </w:tc>
        <w:tc>
          <w:tcPr>
            <w:tcW w:w="1304" w:type="dxa"/>
            <w:vAlign w:val="center"/>
          </w:tcPr>
          <w:p w14:paraId="3EF07CC1" w14:textId="0BC712B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3552,2</w:t>
            </w:r>
          </w:p>
        </w:tc>
        <w:tc>
          <w:tcPr>
            <w:tcW w:w="1304" w:type="dxa"/>
            <w:vAlign w:val="center"/>
          </w:tcPr>
          <w:p w14:paraId="2AEEC837" w14:textId="6F25BE8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11020</w:t>
            </w:r>
          </w:p>
        </w:tc>
        <w:tc>
          <w:tcPr>
            <w:tcW w:w="1204" w:type="dxa"/>
            <w:vAlign w:val="center"/>
          </w:tcPr>
          <w:p w14:paraId="2583A020" w14:textId="160C6A1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45A2C3AA" w14:textId="754F9F3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0,198</w:t>
            </w:r>
          </w:p>
        </w:tc>
        <w:tc>
          <w:tcPr>
            <w:tcW w:w="1305" w:type="dxa"/>
            <w:vAlign w:val="center"/>
          </w:tcPr>
          <w:p w14:paraId="67BD4391" w14:textId="411DD9E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0,007</w:t>
            </w:r>
          </w:p>
        </w:tc>
      </w:tr>
      <w:tr w:rsidR="00DA4D6E" w:rsidRPr="00500640" w14:paraId="0C47A2C3" w14:textId="62D5F999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E9984EE" w14:textId="4FEC510F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Ленина 61</w:t>
            </w:r>
          </w:p>
        </w:tc>
        <w:tc>
          <w:tcPr>
            <w:tcW w:w="1304" w:type="dxa"/>
            <w:vAlign w:val="center"/>
          </w:tcPr>
          <w:p w14:paraId="628D8A0E" w14:textId="0A9CFD0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387,2</w:t>
            </w:r>
          </w:p>
        </w:tc>
        <w:tc>
          <w:tcPr>
            <w:tcW w:w="1304" w:type="dxa"/>
            <w:vAlign w:val="center"/>
          </w:tcPr>
          <w:p w14:paraId="6AF634FE" w14:textId="43A3671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1445</w:t>
            </w:r>
          </w:p>
        </w:tc>
        <w:tc>
          <w:tcPr>
            <w:tcW w:w="1204" w:type="dxa"/>
            <w:vAlign w:val="center"/>
          </w:tcPr>
          <w:p w14:paraId="025BE26C" w14:textId="6EB6684B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1A09FD50" w14:textId="66CBF30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0,038</w:t>
            </w:r>
          </w:p>
        </w:tc>
        <w:tc>
          <w:tcPr>
            <w:tcW w:w="1305" w:type="dxa"/>
            <w:vAlign w:val="center"/>
          </w:tcPr>
          <w:p w14:paraId="45D56050" w14:textId="01745B5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 </w:t>
            </w:r>
          </w:p>
        </w:tc>
      </w:tr>
      <w:tr w:rsidR="00DA4D6E" w:rsidRPr="00500640" w14:paraId="5ECADC5B" w14:textId="25DCAEF6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DDDB600" w14:textId="37EE7CA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Октябрьская 66</w:t>
            </w:r>
          </w:p>
        </w:tc>
        <w:tc>
          <w:tcPr>
            <w:tcW w:w="1304" w:type="dxa"/>
            <w:vAlign w:val="center"/>
          </w:tcPr>
          <w:p w14:paraId="7D9BE0C2" w14:textId="3936BE5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5497,9</w:t>
            </w:r>
          </w:p>
        </w:tc>
        <w:tc>
          <w:tcPr>
            <w:tcW w:w="1304" w:type="dxa"/>
            <w:vAlign w:val="center"/>
          </w:tcPr>
          <w:p w14:paraId="600A6C9C" w14:textId="0430D9F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18335</w:t>
            </w:r>
          </w:p>
        </w:tc>
        <w:tc>
          <w:tcPr>
            <w:tcW w:w="1204" w:type="dxa"/>
            <w:vAlign w:val="center"/>
          </w:tcPr>
          <w:p w14:paraId="0AF57983" w14:textId="612586DB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06434C18" w14:textId="77B3620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0,320</w:t>
            </w:r>
          </w:p>
        </w:tc>
        <w:tc>
          <w:tcPr>
            <w:tcW w:w="1305" w:type="dxa"/>
            <w:vAlign w:val="center"/>
          </w:tcPr>
          <w:p w14:paraId="1E30DB4D" w14:textId="07885A8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0,014</w:t>
            </w:r>
          </w:p>
        </w:tc>
      </w:tr>
      <w:tr w:rsidR="00DA4D6E" w:rsidRPr="00500640" w14:paraId="4D77BCB9" w14:textId="5359DAD5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7746C45" w14:textId="532FC73D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Агаркова 75</w:t>
            </w:r>
          </w:p>
        </w:tc>
        <w:tc>
          <w:tcPr>
            <w:tcW w:w="1304" w:type="dxa"/>
            <w:vAlign w:val="center"/>
          </w:tcPr>
          <w:p w14:paraId="386A6B68" w14:textId="37C400D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4023,6</w:t>
            </w:r>
          </w:p>
        </w:tc>
        <w:tc>
          <w:tcPr>
            <w:tcW w:w="1304" w:type="dxa"/>
            <w:vAlign w:val="center"/>
          </w:tcPr>
          <w:p w14:paraId="65A7548A" w14:textId="75619D7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10712</w:t>
            </w:r>
          </w:p>
        </w:tc>
        <w:tc>
          <w:tcPr>
            <w:tcW w:w="1204" w:type="dxa"/>
            <w:vAlign w:val="center"/>
          </w:tcPr>
          <w:p w14:paraId="5F631137" w14:textId="3CE291C8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76985813" w14:textId="5AFF7E4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0,199</w:t>
            </w:r>
          </w:p>
        </w:tc>
        <w:tc>
          <w:tcPr>
            <w:tcW w:w="1305" w:type="dxa"/>
            <w:vAlign w:val="center"/>
          </w:tcPr>
          <w:p w14:paraId="392D109F" w14:textId="1504FEC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0,007</w:t>
            </w:r>
          </w:p>
        </w:tc>
      </w:tr>
      <w:tr w:rsidR="00DA4D6E" w:rsidRPr="00500640" w14:paraId="01F2BD0B" w14:textId="10E3652D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E16C68A" w14:textId="6AFB4314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Агаркова 73</w:t>
            </w:r>
          </w:p>
        </w:tc>
        <w:tc>
          <w:tcPr>
            <w:tcW w:w="1304" w:type="dxa"/>
            <w:vAlign w:val="center"/>
          </w:tcPr>
          <w:p w14:paraId="3ACB68C9" w14:textId="169CFEE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3083</w:t>
            </w:r>
          </w:p>
        </w:tc>
        <w:tc>
          <w:tcPr>
            <w:tcW w:w="1304" w:type="dxa"/>
            <w:vAlign w:val="center"/>
          </w:tcPr>
          <w:p w14:paraId="287FB9E4" w14:textId="1FEACC5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10814</w:t>
            </w:r>
          </w:p>
        </w:tc>
        <w:tc>
          <w:tcPr>
            <w:tcW w:w="1204" w:type="dxa"/>
            <w:vAlign w:val="center"/>
          </w:tcPr>
          <w:p w14:paraId="470B359F" w14:textId="0DADEDD7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1414EDC8" w14:textId="648A087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0,188</w:t>
            </w:r>
          </w:p>
        </w:tc>
        <w:tc>
          <w:tcPr>
            <w:tcW w:w="1305" w:type="dxa"/>
            <w:vAlign w:val="center"/>
          </w:tcPr>
          <w:p w14:paraId="7EAD38C6" w14:textId="7BADD73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0,008</w:t>
            </w:r>
          </w:p>
        </w:tc>
      </w:tr>
      <w:tr w:rsidR="00DA4D6E" w:rsidRPr="00500640" w14:paraId="27210623" w14:textId="5668046E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84B08FD" w14:textId="444940E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Ленина 68</w:t>
            </w:r>
          </w:p>
        </w:tc>
        <w:tc>
          <w:tcPr>
            <w:tcW w:w="1304" w:type="dxa"/>
            <w:vAlign w:val="center"/>
          </w:tcPr>
          <w:p w14:paraId="51A4C261" w14:textId="1E74131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3612,4</w:t>
            </w:r>
          </w:p>
        </w:tc>
        <w:tc>
          <w:tcPr>
            <w:tcW w:w="1304" w:type="dxa"/>
            <w:vAlign w:val="center"/>
          </w:tcPr>
          <w:p w14:paraId="38C1E65F" w14:textId="660CA92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10500</w:t>
            </w:r>
          </w:p>
        </w:tc>
        <w:tc>
          <w:tcPr>
            <w:tcW w:w="1204" w:type="dxa"/>
            <w:vAlign w:val="center"/>
          </w:tcPr>
          <w:p w14:paraId="01AF89E8" w14:textId="0EC3050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464A3005" w14:textId="6AA5BE8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0,193</w:t>
            </w:r>
          </w:p>
        </w:tc>
        <w:tc>
          <w:tcPr>
            <w:tcW w:w="1305" w:type="dxa"/>
            <w:vAlign w:val="center"/>
          </w:tcPr>
          <w:p w14:paraId="6F7EDD94" w14:textId="5725BC5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</w:t>
            </w:r>
          </w:p>
        </w:tc>
      </w:tr>
      <w:tr w:rsidR="00DA4D6E" w:rsidRPr="00500640" w14:paraId="27143F9C" w14:textId="71076D0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4006EAB" w14:textId="494B309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Ленина 70</w:t>
            </w:r>
          </w:p>
        </w:tc>
        <w:tc>
          <w:tcPr>
            <w:tcW w:w="1304" w:type="dxa"/>
            <w:vAlign w:val="center"/>
          </w:tcPr>
          <w:p w14:paraId="4FA28038" w14:textId="738B361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3752,9</w:t>
            </w:r>
          </w:p>
        </w:tc>
        <w:tc>
          <w:tcPr>
            <w:tcW w:w="1304" w:type="dxa"/>
            <w:vAlign w:val="center"/>
          </w:tcPr>
          <w:p w14:paraId="281DC5FA" w14:textId="3EA692D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10790</w:t>
            </w:r>
          </w:p>
        </w:tc>
        <w:tc>
          <w:tcPr>
            <w:tcW w:w="1204" w:type="dxa"/>
            <w:vAlign w:val="center"/>
          </w:tcPr>
          <w:p w14:paraId="1940D54D" w14:textId="175BA8B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67439767" w14:textId="3263EB7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0,195</w:t>
            </w:r>
          </w:p>
        </w:tc>
        <w:tc>
          <w:tcPr>
            <w:tcW w:w="1305" w:type="dxa"/>
            <w:vAlign w:val="center"/>
          </w:tcPr>
          <w:p w14:paraId="44ED8B1E" w14:textId="5DB7E09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</w:t>
            </w:r>
          </w:p>
        </w:tc>
      </w:tr>
      <w:tr w:rsidR="00DA4D6E" w:rsidRPr="00500640" w14:paraId="336694F6" w14:textId="67FEC9F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ED8FA72" w14:textId="6493C87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Д.Бедного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263</w:t>
            </w:r>
          </w:p>
        </w:tc>
        <w:tc>
          <w:tcPr>
            <w:tcW w:w="1304" w:type="dxa"/>
            <w:vAlign w:val="center"/>
          </w:tcPr>
          <w:p w14:paraId="750CB8C9" w14:textId="3E4DFC0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7205,01</w:t>
            </w:r>
          </w:p>
        </w:tc>
        <w:tc>
          <w:tcPr>
            <w:tcW w:w="1304" w:type="dxa"/>
            <w:vAlign w:val="center"/>
          </w:tcPr>
          <w:p w14:paraId="0419DAE7" w14:textId="50CAFF7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19733</w:t>
            </w:r>
          </w:p>
        </w:tc>
        <w:tc>
          <w:tcPr>
            <w:tcW w:w="1204" w:type="dxa"/>
            <w:vAlign w:val="center"/>
          </w:tcPr>
          <w:p w14:paraId="6EEF8856" w14:textId="16B797C1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764E42D3" w14:textId="1C4595F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0,348</w:t>
            </w:r>
          </w:p>
        </w:tc>
        <w:tc>
          <w:tcPr>
            <w:tcW w:w="1305" w:type="dxa"/>
            <w:vAlign w:val="center"/>
          </w:tcPr>
          <w:p w14:paraId="34965721" w14:textId="722F485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0,016</w:t>
            </w:r>
          </w:p>
        </w:tc>
      </w:tr>
      <w:tr w:rsidR="00DA4D6E" w:rsidRPr="00500640" w14:paraId="2491E606" w14:textId="06995D64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B1580C8" w14:textId="147DDB7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Ленина 36</w:t>
            </w:r>
          </w:p>
        </w:tc>
        <w:tc>
          <w:tcPr>
            <w:tcW w:w="1304" w:type="dxa"/>
            <w:vAlign w:val="center"/>
          </w:tcPr>
          <w:p w14:paraId="72FA53D7" w14:textId="3495F55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3763</w:t>
            </w:r>
          </w:p>
        </w:tc>
        <w:tc>
          <w:tcPr>
            <w:tcW w:w="1304" w:type="dxa"/>
            <w:vAlign w:val="center"/>
          </w:tcPr>
          <w:p w14:paraId="086F617C" w14:textId="77F1428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8988</w:t>
            </w:r>
          </w:p>
        </w:tc>
        <w:tc>
          <w:tcPr>
            <w:tcW w:w="1204" w:type="dxa"/>
            <w:vAlign w:val="center"/>
          </w:tcPr>
          <w:p w14:paraId="33FB879F" w14:textId="7D91F28E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538EB3BB" w14:textId="631336B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0,161</w:t>
            </w:r>
          </w:p>
        </w:tc>
        <w:tc>
          <w:tcPr>
            <w:tcW w:w="1305" w:type="dxa"/>
            <w:vAlign w:val="center"/>
          </w:tcPr>
          <w:p w14:paraId="44A074FC" w14:textId="1AF7CCE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</w:t>
            </w:r>
          </w:p>
        </w:tc>
      </w:tr>
      <w:tr w:rsidR="00DA4D6E" w:rsidRPr="00500640" w14:paraId="2959BC40" w14:textId="5AB4AF1A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C324CE6" w14:textId="3B58349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Ленина 33</w:t>
            </w:r>
          </w:p>
        </w:tc>
        <w:tc>
          <w:tcPr>
            <w:tcW w:w="1304" w:type="dxa"/>
            <w:vAlign w:val="center"/>
          </w:tcPr>
          <w:p w14:paraId="00BCC96F" w14:textId="73279B9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9382,13</w:t>
            </w:r>
          </w:p>
        </w:tc>
        <w:tc>
          <w:tcPr>
            <w:tcW w:w="1304" w:type="dxa"/>
            <w:vAlign w:val="center"/>
          </w:tcPr>
          <w:p w14:paraId="65884B70" w14:textId="5188F32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23186</w:t>
            </w:r>
          </w:p>
        </w:tc>
        <w:tc>
          <w:tcPr>
            <w:tcW w:w="1204" w:type="dxa"/>
            <w:vAlign w:val="center"/>
          </w:tcPr>
          <w:p w14:paraId="38C2F6A9" w14:textId="0DE41BD2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2A7D70B6" w14:textId="030C112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0,394</w:t>
            </w:r>
          </w:p>
        </w:tc>
        <w:tc>
          <w:tcPr>
            <w:tcW w:w="1305" w:type="dxa"/>
            <w:vAlign w:val="center"/>
          </w:tcPr>
          <w:p w14:paraId="60AE6431" w14:textId="2F7CD83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0,033</w:t>
            </w:r>
          </w:p>
        </w:tc>
      </w:tr>
      <w:tr w:rsidR="00DA4D6E" w:rsidRPr="00500640" w14:paraId="065941EB" w14:textId="1D468D49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91F9EF5" w14:textId="41E6B46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Коммунистическая 303</w:t>
            </w:r>
          </w:p>
        </w:tc>
        <w:tc>
          <w:tcPr>
            <w:tcW w:w="1304" w:type="dxa"/>
            <w:vAlign w:val="center"/>
          </w:tcPr>
          <w:p w14:paraId="1D21DF78" w14:textId="00FB7C3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31,7</w:t>
            </w:r>
          </w:p>
        </w:tc>
        <w:tc>
          <w:tcPr>
            <w:tcW w:w="1304" w:type="dxa"/>
            <w:vAlign w:val="center"/>
          </w:tcPr>
          <w:p w14:paraId="3786B67E" w14:textId="4AD8D21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124</w:t>
            </w:r>
          </w:p>
        </w:tc>
        <w:tc>
          <w:tcPr>
            <w:tcW w:w="1204" w:type="dxa"/>
            <w:vAlign w:val="center"/>
          </w:tcPr>
          <w:p w14:paraId="4613C695" w14:textId="7B00050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7FB60E8D" w14:textId="4ACEAED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36A6E90F" w14:textId="67E13C1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7538C44F" w14:textId="3C47BF7D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942903E" w14:textId="4AA4106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Агаркова 71</w:t>
            </w:r>
          </w:p>
        </w:tc>
        <w:tc>
          <w:tcPr>
            <w:tcW w:w="1304" w:type="dxa"/>
            <w:vAlign w:val="center"/>
          </w:tcPr>
          <w:p w14:paraId="79A45304" w14:textId="7617714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6636,55</w:t>
            </w:r>
          </w:p>
        </w:tc>
        <w:tc>
          <w:tcPr>
            <w:tcW w:w="1304" w:type="dxa"/>
            <w:vAlign w:val="center"/>
          </w:tcPr>
          <w:p w14:paraId="3011BF02" w14:textId="7C60DF6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20287</w:t>
            </w:r>
          </w:p>
        </w:tc>
        <w:tc>
          <w:tcPr>
            <w:tcW w:w="1204" w:type="dxa"/>
            <w:vAlign w:val="center"/>
          </w:tcPr>
          <w:p w14:paraId="33D981A0" w14:textId="2B68022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3A4E9F0F" w14:textId="502897B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0,358</w:t>
            </w:r>
          </w:p>
        </w:tc>
        <w:tc>
          <w:tcPr>
            <w:tcW w:w="1305" w:type="dxa"/>
            <w:vAlign w:val="center"/>
          </w:tcPr>
          <w:p w14:paraId="2789EC7D" w14:textId="56DEDA4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0,024</w:t>
            </w:r>
          </w:p>
        </w:tc>
      </w:tr>
      <w:tr w:rsidR="00DA4D6E" w:rsidRPr="00500640" w14:paraId="73DE8BD3" w14:textId="71423539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F2308A7" w14:textId="1315838E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Агаркова 41</w:t>
            </w:r>
          </w:p>
        </w:tc>
        <w:tc>
          <w:tcPr>
            <w:tcW w:w="1304" w:type="dxa"/>
            <w:vAlign w:val="center"/>
          </w:tcPr>
          <w:p w14:paraId="2E0FDDCA" w14:textId="4051551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905,8</w:t>
            </w:r>
          </w:p>
        </w:tc>
        <w:tc>
          <w:tcPr>
            <w:tcW w:w="1304" w:type="dxa"/>
            <w:vAlign w:val="center"/>
          </w:tcPr>
          <w:p w14:paraId="31BC503F" w14:textId="0B3A5F1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2920</w:t>
            </w:r>
          </w:p>
        </w:tc>
        <w:tc>
          <w:tcPr>
            <w:tcW w:w="1204" w:type="dxa"/>
            <w:vAlign w:val="center"/>
          </w:tcPr>
          <w:p w14:paraId="205F4DC4" w14:textId="595F12B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0337199F" w14:textId="2F5D6E5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0,069</w:t>
            </w:r>
          </w:p>
        </w:tc>
        <w:tc>
          <w:tcPr>
            <w:tcW w:w="1305" w:type="dxa"/>
            <w:vAlign w:val="center"/>
          </w:tcPr>
          <w:p w14:paraId="1400C64B" w14:textId="42AE5AE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B54BEA8" w14:textId="7CC3E50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BA71E28" w14:textId="3B648D0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Мира 62</w:t>
            </w:r>
          </w:p>
        </w:tc>
        <w:tc>
          <w:tcPr>
            <w:tcW w:w="1304" w:type="dxa"/>
            <w:vAlign w:val="center"/>
          </w:tcPr>
          <w:p w14:paraId="153CC2B8" w14:textId="2E5DD49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60,8</w:t>
            </w:r>
          </w:p>
        </w:tc>
        <w:tc>
          <w:tcPr>
            <w:tcW w:w="1304" w:type="dxa"/>
            <w:vAlign w:val="center"/>
          </w:tcPr>
          <w:p w14:paraId="5706CCAE" w14:textId="60B29E4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126</w:t>
            </w:r>
          </w:p>
        </w:tc>
        <w:tc>
          <w:tcPr>
            <w:tcW w:w="1204" w:type="dxa"/>
            <w:vAlign w:val="bottom"/>
          </w:tcPr>
          <w:p w14:paraId="3AE7261F" w14:textId="3F6E93F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50AE5737" w14:textId="102FF90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0235A605" w14:textId="3FED2EB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E4BB729" w14:textId="5F2EC01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D231F88" w14:textId="1B83AA27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Мира 66</w:t>
            </w:r>
          </w:p>
        </w:tc>
        <w:tc>
          <w:tcPr>
            <w:tcW w:w="1304" w:type="dxa"/>
            <w:vAlign w:val="center"/>
          </w:tcPr>
          <w:p w14:paraId="177D587C" w14:textId="1B702F4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69</w:t>
            </w:r>
          </w:p>
        </w:tc>
        <w:tc>
          <w:tcPr>
            <w:tcW w:w="1304" w:type="dxa"/>
            <w:vAlign w:val="center"/>
          </w:tcPr>
          <w:p w14:paraId="3EB849BD" w14:textId="39D3363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235</w:t>
            </w:r>
          </w:p>
        </w:tc>
        <w:tc>
          <w:tcPr>
            <w:tcW w:w="1204" w:type="dxa"/>
            <w:vAlign w:val="bottom"/>
          </w:tcPr>
          <w:p w14:paraId="3EF1B672" w14:textId="76D40AB6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59F104A3" w14:textId="3FABD86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0,009</w:t>
            </w:r>
          </w:p>
        </w:tc>
        <w:tc>
          <w:tcPr>
            <w:tcW w:w="1305" w:type="dxa"/>
            <w:vAlign w:val="center"/>
          </w:tcPr>
          <w:p w14:paraId="1F8C2DFE" w14:textId="094C23A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F458473" w14:textId="5FCD288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9BE607D" w14:textId="252354C4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Коммунистическая 293</w:t>
            </w:r>
          </w:p>
        </w:tc>
        <w:tc>
          <w:tcPr>
            <w:tcW w:w="1304" w:type="dxa"/>
            <w:vAlign w:val="center"/>
          </w:tcPr>
          <w:p w14:paraId="67883E8D" w14:textId="3E9AFEF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52,2</w:t>
            </w:r>
          </w:p>
        </w:tc>
        <w:tc>
          <w:tcPr>
            <w:tcW w:w="1304" w:type="dxa"/>
            <w:vAlign w:val="center"/>
          </w:tcPr>
          <w:p w14:paraId="70D48854" w14:textId="5B33AE4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125</w:t>
            </w:r>
          </w:p>
        </w:tc>
        <w:tc>
          <w:tcPr>
            <w:tcW w:w="1204" w:type="dxa"/>
            <w:vAlign w:val="bottom"/>
          </w:tcPr>
          <w:p w14:paraId="247EE7F1" w14:textId="68B2D41B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3394D1E8" w14:textId="2F7FED9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5C980F1E" w14:textId="5115D8A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22BD80C" w14:textId="5088D075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8F72171" w14:textId="57779854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Советская 53</w:t>
            </w:r>
          </w:p>
        </w:tc>
        <w:tc>
          <w:tcPr>
            <w:tcW w:w="1304" w:type="dxa"/>
            <w:vAlign w:val="center"/>
          </w:tcPr>
          <w:p w14:paraId="1BCADB06" w14:textId="59CBB01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327,9</w:t>
            </w:r>
          </w:p>
        </w:tc>
        <w:tc>
          <w:tcPr>
            <w:tcW w:w="1304" w:type="dxa"/>
            <w:vAlign w:val="center"/>
          </w:tcPr>
          <w:p w14:paraId="50412908" w14:textId="76307A6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802</w:t>
            </w:r>
          </w:p>
        </w:tc>
        <w:tc>
          <w:tcPr>
            <w:tcW w:w="1204" w:type="dxa"/>
            <w:vAlign w:val="bottom"/>
          </w:tcPr>
          <w:p w14:paraId="6ECFE60E" w14:textId="3CD51697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38B9923C" w14:textId="55D06FD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0,025</w:t>
            </w:r>
          </w:p>
        </w:tc>
        <w:tc>
          <w:tcPr>
            <w:tcW w:w="1305" w:type="dxa"/>
            <w:vAlign w:val="center"/>
          </w:tcPr>
          <w:p w14:paraId="2BB1FB30" w14:textId="67BE6CA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CBF6D64" w14:textId="65FE1C6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70C0C71" w14:textId="221BA00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Мира 68</w:t>
            </w:r>
          </w:p>
        </w:tc>
        <w:tc>
          <w:tcPr>
            <w:tcW w:w="1304" w:type="dxa"/>
            <w:vAlign w:val="center"/>
          </w:tcPr>
          <w:p w14:paraId="14461ADA" w14:textId="385FE59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83</w:t>
            </w:r>
          </w:p>
        </w:tc>
        <w:tc>
          <w:tcPr>
            <w:tcW w:w="1304" w:type="dxa"/>
            <w:vAlign w:val="center"/>
          </w:tcPr>
          <w:p w14:paraId="6080E1D4" w14:textId="51F7EB8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302</w:t>
            </w:r>
          </w:p>
        </w:tc>
        <w:tc>
          <w:tcPr>
            <w:tcW w:w="1204" w:type="dxa"/>
            <w:vAlign w:val="bottom"/>
          </w:tcPr>
          <w:p w14:paraId="4B646A8A" w14:textId="2F13AF27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665818E1" w14:textId="2133307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0,011</w:t>
            </w:r>
          </w:p>
        </w:tc>
        <w:tc>
          <w:tcPr>
            <w:tcW w:w="1305" w:type="dxa"/>
            <w:vAlign w:val="center"/>
          </w:tcPr>
          <w:p w14:paraId="60939B10" w14:textId="0F428FF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0EC4188" w14:textId="19B0AF3F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6D4869F" w14:textId="18D76B17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Октябрьская 34</w:t>
            </w:r>
          </w:p>
        </w:tc>
        <w:tc>
          <w:tcPr>
            <w:tcW w:w="1304" w:type="dxa"/>
            <w:vAlign w:val="center"/>
          </w:tcPr>
          <w:p w14:paraId="123D4DD1" w14:textId="43D792D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1385,4</w:t>
            </w:r>
          </w:p>
        </w:tc>
        <w:tc>
          <w:tcPr>
            <w:tcW w:w="1304" w:type="dxa"/>
            <w:vAlign w:val="center"/>
          </w:tcPr>
          <w:p w14:paraId="54DF0C6A" w14:textId="4028DF6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6361</w:t>
            </w:r>
          </w:p>
        </w:tc>
        <w:tc>
          <w:tcPr>
            <w:tcW w:w="1204" w:type="dxa"/>
            <w:vAlign w:val="bottom"/>
          </w:tcPr>
          <w:p w14:paraId="0BEC0EE9" w14:textId="7B0F4D1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7A04B04C" w14:textId="150CF03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0,129</w:t>
            </w:r>
          </w:p>
        </w:tc>
        <w:tc>
          <w:tcPr>
            <w:tcW w:w="1305" w:type="dxa"/>
            <w:vAlign w:val="center"/>
          </w:tcPr>
          <w:p w14:paraId="2A3FD616" w14:textId="278A1ED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</w:tr>
      <w:tr w:rsidR="00DA4D6E" w:rsidRPr="00500640" w14:paraId="2AAF54C7" w14:textId="6E04C76E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29AC3DE" w14:textId="1B34017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Советская 51</w:t>
            </w:r>
          </w:p>
        </w:tc>
        <w:tc>
          <w:tcPr>
            <w:tcW w:w="1304" w:type="dxa"/>
            <w:vAlign w:val="center"/>
          </w:tcPr>
          <w:p w14:paraId="2658DDBD" w14:textId="2C68B39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178,3</w:t>
            </w:r>
          </w:p>
        </w:tc>
        <w:tc>
          <w:tcPr>
            <w:tcW w:w="1304" w:type="dxa"/>
            <w:vAlign w:val="center"/>
          </w:tcPr>
          <w:p w14:paraId="3A3F5714" w14:textId="47BD9AF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867</w:t>
            </w:r>
          </w:p>
        </w:tc>
        <w:tc>
          <w:tcPr>
            <w:tcW w:w="1204" w:type="dxa"/>
            <w:vAlign w:val="bottom"/>
          </w:tcPr>
          <w:p w14:paraId="2AFC75AE" w14:textId="4FEFC988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323B5EC4" w14:textId="3D13364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0,027</w:t>
            </w:r>
          </w:p>
        </w:tc>
        <w:tc>
          <w:tcPr>
            <w:tcW w:w="1305" w:type="dxa"/>
            <w:vAlign w:val="center"/>
          </w:tcPr>
          <w:p w14:paraId="4863C511" w14:textId="216792E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90ED534" w14:textId="368BEBA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3542C63" w14:textId="3528D6DF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Ленина 41</w:t>
            </w:r>
          </w:p>
        </w:tc>
        <w:tc>
          <w:tcPr>
            <w:tcW w:w="1304" w:type="dxa"/>
            <w:vAlign w:val="center"/>
          </w:tcPr>
          <w:p w14:paraId="6F37A07D" w14:textId="251633C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568,5</w:t>
            </w:r>
          </w:p>
        </w:tc>
        <w:tc>
          <w:tcPr>
            <w:tcW w:w="1304" w:type="dxa"/>
            <w:vAlign w:val="center"/>
          </w:tcPr>
          <w:p w14:paraId="4414C309" w14:textId="5FCC7DE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1734</w:t>
            </w:r>
          </w:p>
        </w:tc>
        <w:tc>
          <w:tcPr>
            <w:tcW w:w="1204" w:type="dxa"/>
            <w:vAlign w:val="bottom"/>
          </w:tcPr>
          <w:p w14:paraId="6B8B1233" w14:textId="430609D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514617E0" w14:textId="59B5370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0,042</w:t>
            </w:r>
          </w:p>
        </w:tc>
        <w:tc>
          <w:tcPr>
            <w:tcW w:w="1305" w:type="dxa"/>
            <w:vAlign w:val="center"/>
          </w:tcPr>
          <w:p w14:paraId="30DB39C9" w14:textId="404054D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61A3283" w14:textId="654493A2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915E3CA" w14:textId="7AC7FC07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Агаркова 38</w:t>
            </w:r>
          </w:p>
        </w:tc>
        <w:tc>
          <w:tcPr>
            <w:tcW w:w="1304" w:type="dxa"/>
            <w:vAlign w:val="center"/>
          </w:tcPr>
          <w:p w14:paraId="77D08330" w14:textId="180DF0C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2262,3</w:t>
            </w:r>
          </w:p>
        </w:tc>
        <w:tc>
          <w:tcPr>
            <w:tcW w:w="1304" w:type="dxa"/>
            <w:vAlign w:val="center"/>
          </w:tcPr>
          <w:p w14:paraId="1545BB3B" w14:textId="69DAA9D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12177</w:t>
            </w:r>
          </w:p>
        </w:tc>
        <w:tc>
          <w:tcPr>
            <w:tcW w:w="1204" w:type="dxa"/>
            <w:vAlign w:val="bottom"/>
          </w:tcPr>
          <w:p w14:paraId="2F2C8467" w14:textId="04B30CCE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59E01F36" w14:textId="63FEF0E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0,223</w:t>
            </w:r>
          </w:p>
        </w:tc>
        <w:tc>
          <w:tcPr>
            <w:tcW w:w="1305" w:type="dxa"/>
            <w:vAlign w:val="center"/>
          </w:tcPr>
          <w:p w14:paraId="12E08FDC" w14:textId="5C0BCB3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BAEB3A9" w14:textId="4BFBB4E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610818A" w14:textId="651CA2A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Октябрьская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42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а </w:t>
            </w:r>
          </w:p>
        </w:tc>
        <w:tc>
          <w:tcPr>
            <w:tcW w:w="1304" w:type="dxa"/>
            <w:vAlign w:val="center"/>
          </w:tcPr>
          <w:p w14:paraId="32465C95" w14:textId="466DE03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5277,8</w:t>
            </w:r>
          </w:p>
        </w:tc>
        <w:tc>
          <w:tcPr>
            <w:tcW w:w="1304" w:type="dxa"/>
            <w:vAlign w:val="center"/>
          </w:tcPr>
          <w:p w14:paraId="505A849D" w14:textId="003F33D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13761</w:t>
            </w:r>
          </w:p>
        </w:tc>
        <w:tc>
          <w:tcPr>
            <w:tcW w:w="1204" w:type="dxa"/>
            <w:vAlign w:val="bottom"/>
          </w:tcPr>
          <w:p w14:paraId="3B9E55A0" w14:textId="13B55A43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404" w:type="dxa"/>
            <w:vAlign w:val="center"/>
          </w:tcPr>
          <w:p w14:paraId="4447A5C1" w14:textId="2F547FE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0,313</w:t>
            </w:r>
          </w:p>
        </w:tc>
        <w:tc>
          <w:tcPr>
            <w:tcW w:w="1305" w:type="dxa"/>
            <w:vAlign w:val="center"/>
          </w:tcPr>
          <w:p w14:paraId="1256D9EF" w14:textId="7F6A2A1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19BC1F48" w14:textId="28F35029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82F0601" w14:textId="1698181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Ленина 64 Е</w:t>
            </w:r>
          </w:p>
        </w:tc>
        <w:tc>
          <w:tcPr>
            <w:tcW w:w="1304" w:type="dxa"/>
            <w:vAlign w:val="center"/>
          </w:tcPr>
          <w:p w14:paraId="4F062343" w14:textId="57BC892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1265,61</w:t>
            </w:r>
          </w:p>
        </w:tc>
        <w:tc>
          <w:tcPr>
            <w:tcW w:w="1304" w:type="dxa"/>
            <w:vAlign w:val="center"/>
          </w:tcPr>
          <w:p w14:paraId="3983A572" w14:textId="76E6C2A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5324</w:t>
            </w:r>
          </w:p>
        </w:tc>
        <w:tc>
          <w:tcPr>
            <w:tcW w:w="1204" w:type="dxa"/>
            <w:vAlign w:val="bottom"/>
          </w:tcPr>
          <w:p w14:paraId="0A6ED3AB" w14:textId="0DC796C8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58BB0503" w14:textId="3CF03D0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0,095</w:t>
            </w:r>
          </w:p>
        </w:tc>
        <w:tc>
          <w:tcPr>
            <w:tcW w:w="1305" w:type="dxa"/>
            <w:vAlign w:val="center"/>
          </w:tcPr>
          <w:p w14:paraId="1957006D" w14:textId="3312FA7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0,004</w:t>
            </w:r>
          </w:p>
        </w:tc>
      </w:tr>
      <w:tr w:rsidR="00DA4D6E" w:rsidRPr="00500640" w14:paraId="639ED744" w14:textId="39B80CAC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108C2CE" w14:textId="63DFF74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Бюджетные потребители </w:t>
            </w:r>
          </w:p>
        </w:tc>
        <w:tc>
          <w:tcPr>
            <w:tcW w:w="1304" w:type="dxa"/>
            <w:vAlign w:val="center"/>
          </w:tcPr>
          <w:p w14:paraId="282634C6" w14:textId="67618B6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5CC364E6" w14:textId="242EF80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4F02A4A5" w14:textId="38ED915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337326A8" w14:textId="0CEE637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64CAE95D" w14:textId="7A1EF6C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DA4D6E" w:rsidRPr="00500640" w14:paraId="21BE06F8" w14:textId="57678E8B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FB53C8B" w14:textId="221E33FD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женская консультация, ул. Красная 295</w:t>
            </w:r>
          </w:p>
        </w:tc>
        <w:tc>
          <w:tcPr>
            <w:tcW w:w="1304" w:type="dxa"/>
            <w:vAlign w:val="center"/>
          </w:tcPr>
          <w:p w14:paraId="46E08F77" w14:textId="5151FCE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2FECA272" w14:textId="6599EC7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4370</w:t>
            </w:r>
          </w:p>
        </w:tc>
        <w:tc>
          <w:tcPr>
            <w:tcW w:w="1204" w:type="dxa"/>
            <w:vAlign w:val="center"/>
          </w:tcPr>
          <w:p w14:paraId="2420BD91" w14:textId="49A8AFF2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7152876" w14:textId="23E628D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0,079</w:t>
            </w:r>
          </w:p>
        </w:tc>
        <w:tc>
          <w:tcPr>
            <w:tcW w:w="1305" w:type="dxa"/>
            <w:vAlign w:val="center"/>
          </w:tcPr>
          <w:p w14:paraId="3AD44AB4" w14:textId="10ED0FF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0,002</w:t>
            </w:r>
          </w:p>
        </w:tc>
      </w:tr>
      <w:tr w:rsidR="00DA4D6E" w:rsidRPr="00500640" w14:paraId="4E7525D7" w14:textId="7D42BDEB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21E123E" w14:textId="7BBD388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поликлиника, Пролетарская 1</w:t>
            </w:r>
          </w:p>
        </w:tc>
        <w:tc>
          <w:tcPr>
            <w:tcW w:w="1304" w:type="dxa"/>
            <w:vAlign w:val="center"/>
          </w:tcPr>
          <w:p w14:paraId="26AE8634" w14:textId="683E408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05F3CC7" w14:textId="3BDE765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27726</w:t>
            </w:r>
          </w:p>
        </w:tc>
        <w:tc>
          <w:tcPr>
            <w:tcW w:w="1204" w:type="dxa"/>
            <w:vAlign w:val="center"/>
          </w:tcPr>
          <w:p w14:paraId="30AB6780" w14:textId="33FF844A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AAE5EBC" w14:textId="04D492C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0,415</w:t>
            </w:r>
          </w:p>
        </w:tc>
        <w:tc>
          <w:tcPr>
            <w:tcW w:w="1305" w:type="dxa"/>
            <w:vAlign w:val="center"/>
          </w:tcPr>
          <w:p w14:paraId="047CDB1C" w14:textId="038064B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BCD0AE3" w14:textId="44EE62AA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F39973F" w14:textId="252EF8D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Терапевтический корпус, Пролетарская 1</w:t>
            </w:r>
          </w:p>
        </w:tc>
        <w:tc>
          <w:tcPr>
            <w:tcW w:w="1304" w:type="dxa"/>
            <w:vAlign w:val="center"/>
          </w:tcPr>
          <w:p w14:paraId="5F6C4C89" w14:textId="67BC53C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8C11F53" w14:textId="20B2D0E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27000</w:t>
            </w:r>
          </w:p>
        </w:tc>
        <w:tc>
          <w:tcPr>
            <w:tcW w:w="1204" w:type="dxa"/>
            <w:vAlign w:val="center"/>
          </w:tcPr>
          <w:p w14:paraId="03DBA127" w14:textId="72B5F416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BC1FB29" w14:textId="53C5ACF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0,405</w:t>
            </w:r>
          </w:p>
        </w:tc>
        <w:tc>
          <w:tcPr>
            <w:tcW w:w="1305" w:type="dxa"/>
            <w:vAlign w:val="center"/>
          </w:tcPr>
          <w:p w14:paraId="084BF505" w14:textId="3EA3991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4138774" w14:textId="65036B7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427B31C" w14:textId="160D7A45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Административное здание,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32 ОМВД </w:t>
            </w:r>
          </w:p>
        </w:tc>
        <w:tc>
          <w:tcPr>
            <w:tcW w:w="1304" w:type="dxa"/>
            <w:vAlign w:val="center"/>
          </w:tcPr>
          <w:p w14:paraId="020EEA67" w14:textId="4A6C5FA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14331DC" w14:textId="4BFEA6A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3499</w:t>
            </w:r>
          </w:p>
        </w:tc>
        <w:tc>
          <w:tcPr>
            <w:tcW w:w="1204" w:type="dxa"/>
            <w:vAlign w:val="center"/>
          </w:tcPr>
          <w:p w14:paraId="59DC807E" w14:textId="4B0999C7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B3A3BC2" w14:textId="1180631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0,043</w:t>
            </w:r>
          </w:p>
        </w:tc>
        <w:tc>
          <w:tcPr>
            <w:tcW w:w="1305" w:type="dxa"/>
            <w:vAlign w:val="center"/>
          </w:tcPr>
          <w:p w14:paraId="4F3E022E" w14:textId="1069E96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0,019</w:t>
            </w:r>
          </w:p>
        </w:tc>
      </w:tr>
      <w:tr w:rsidR="00DA4D6E" w:rsidRPr="00500640" w14:paraId="7E547E88" w14:textId="18E66BAA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C4017EC" w14:textId="1E186FF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гараж Юстиции,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31 б</w:t>
            </w:r>
          </w:p>
        </w:tc>
        <w:tc>
          <w:tcPr>
            <w:tcW w:w="1304" w:type="dxa"/>
            <w:vAlign w:val="center"/>
          </w:tcPr>
          <w:p w14:paraId="41E2AE13" w14:textId="5E47238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03CD3C3" w14:textId="13BB523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81</w:t>
            </w:r>
          </w:p>
        </w:tc>
        <w:tc>
          <w:tcPr>
            <w:tcW w:w="1204" w:type="dxa"/>
            <w:vAlign w:val="center"/>
          </w:tcPr>
          <w:p w14:paraId="2894B6E9" w14:textId="749BBDE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C39BEAA" w14:textId="75FA778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5ABD2123" w14:textId="3E387C2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D7CCF7B" w14:textId="24AD2764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A873480" w14:textId="2A8B90AD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Подвал Юстиции, ППК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31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а</w:t>
            </w:r>
          </w:p>
        </w:tc>
        <w:tc>
          <w:tcPr>
            <w:tcW w:w="1304" w:type="dxa"/>
            <w:vAlign w:val="center"/>
          </w:tcPr>
          <w:p w14:paraId="7FF5C72C" w14:textId="1DEF850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2E6D76D" w14:textId="15BDFBA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77</w:t>
            </w:r>
          </w:p>
        </w:tc>
        <w:tc>
          <w:tcPr>
            <w:tcW w:w="1204" w:type="dxa"/>
            <w:vAlign w:val="center"/>
          </w:tcPr>
          <w:p w14:paraId="3CE32E90" w14:textId="24249D60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27E2C77" w14:textId="1150885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21CCDB7B" w14:textId="5BE98C6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8C44258" w14:textId="4B0CC158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830A46E" w14:textId="4739F6B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ЗАГС, Куйбышева 31</w:t>
            </w:r>
          </w:p>
        </w:tc>
        <w:tc>
          <w:tcPr>
            <w:tcW w:w="1304" w:type="dxa"/>
            <w:vAlign w:val="center"/>
          </w:tcPr>
          <w:p w14:paraId="2D210ED1" w14:textId="752997B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68422F41" w14:textId="40BFF40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2102</w:t>
            </w:r>
          </w:p>
        </w:tc>
        <w:tc>
          <w:tcPr>
            <w:tcW w:w="1204" w:type="dxa"/>
            <w:vAlign w:val="center"/>
          </w:tcPr>
          <w:p w14:paraId="4E1BCDD1" w14:textId="09EDF70B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BB3B8C6" w14:textId="1BDB641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0,045</w:t>
            </w:r>
          </w:p>
        </w:tc>
        <w:tc>
          <w:tcPr>
            <w:tcW w:w="1305" w:type="dxa"/>
            <w:vAlign w:val="center"/>
          </w:tcPr>
          <w:p w14:paraId="436227A2" w14:textId="5216B44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586D381" w14:textId="2797437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22AD828" w14:textId="15B9C6D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Здание прокуратуры,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31</w:t>
            </w:r>
          </w:p>
        </w:tc>
        <w:tc>
          <w:tcPr>
            <w:tcW w:w="1304" w:type="dxa"/>
            <w:vAlign w:val="center"/>
          </w:tcPr>
          <w:p w14:paraId="60B34714" w14:textId="3733C21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8BAAE38" w14:textId="66EF006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2060</w:t>
            </w:r>
          </w:p>
        </w:tc>
        <w:tc>
          <w:tcPr>
            <w:tcW w:w="1204" w:type="dxa"/>
            <w:vAlign w:val="center"/>
          </w:tcPr>
          <w:p w14:paraId="0CBA8006" w14:textId="57D973CE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9CE2C4F" w14:textId="4C4A062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0,042</w:t>
            </w:r>
          </w:p>
        </w:tc>
        <w:tc>
          <w:tcPr>
            <w:tcW w:w="1305" w:type="dxa"/>
            <w:vAlign w:val="center"/>
          </w:tcPr>
          <w:p w14:paraId="71036532" w14:textId="571CCA9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002520A" w14:textId="2A4E27E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06CB88E" w14:textId="130DADC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Здание музыкальной школы, Ленина 55</w:t>
            </w:r>
          </w:p>
        </w:tc>
        <w:tc>
          <w:tcPr>
            <w:tcW w:w="1304" w:type="dxa"/>
            <w:vAlign w:val="center"/>
          </w:tcPr>
          <w:p w14:paraId="25F0FE5F" w14:textId="4EBF95B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295B53BC" w14:textId="6B896FC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4277</w:t>
            </w:r>
          </w:p>
        </w:tc>
        <w:tc>
          <w:tcPr>
            <w:tcW w:w="1204" w:type="dxa"/>
            <w:vAlign w:val="center"/>
          </w:tcPr>
          <w:p w14:paraId="2FA8293E" w14:textId="4950F221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142F01C" w14:textId="0EF6E56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0,074</w:t>
            </w:r>
          </w:p>
        </w:tc>
        <w:tc>
          <w:tcPr>
            <w:tcW w:w="1305" w:type="dxa"/>
            <w:vAlign w:val="center"/>
          </w:tcPr>
          <w:p w14:paraId="135C87D5" w14:textId="38CF6F2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83101F3" w14:textId="5FD3A67B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4122ABD" w14:textId="0ECF667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Гараж прокуратуры,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31 б</w:t>
            </w:r>
          </w:p>
        </w:tc>
        <w:tc>
          <w:tcPr>
            <w:tcW w:w="1304" w:type="dxa"/>
            <w:vAlign w:val="center"/>
          </w:tcPr>
          <w:p w14:paraId="57FE7E15" w14:textId="52F025B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937DB45" w14:textId="66B973C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178</w:t>
            </w:r>
          </w:p>
        </w:tc>
        <w:tc>
          <w:tcPr>
            <w:tcW w:w="1204" w:type="dxa"/>
            <w:vAlign w:val="center"/>
          </w:tcPr>
          <w:p w14:paraId="4EE3D8A2" w14:textId="772B2A1B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5FA8E47" w14:textId="27FC91D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55A6AE0D" w14:textId="483D2D9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C9A6E9D" w14:textId="766FFBBD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B249E0C" w14:textId="459A69D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Следственный отдел,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32</w:t>
            </w:r>
          </w:p>
        </w:tc>
        <w:tc>
          <w:tcPr>
            <w:tcW w:w="1304" w:type="dxa"/>
            <w:vAlign w:val="center"/>
          </w:tcPr>
          <w:p w14:paraId="66CFF2DF" w14:textId="52DF539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2A53DE9" w14:textId="12D8F58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2060</w:t>
            </w:r>
          </w:p>
        </w:tc>
        <w:tc>
          <w:tcPr>
            <w:tcW w:w="1204" w:type="dxa"/>
            <w:vAlign w:val="center"/>
          </w:tcPr>
          <w:p w14:paraId="2844F8E0" w14:textId="0467A2F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90C6C0F" w14:textId="4319E38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0,041</w:t>
            </w:r>
          </w:p>
        </w:tc>
        <w:tc>
          <w:tcPr>
            <w:tcW w:w="1305" w:type="dxa"/>
            <w:vAlign w:val="center"/>
          </w:tcPr>
          <w:p w14:paraId="41198BC1" w14:textId="2E18BEA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75C9B28" w14:textId="0C133BF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B925DEA" w14:textId="4FDA9CE4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Пом. Суд. приставов,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, 31</w:t>
            </w:r>
          </w:p>
        </w:tc>
        <w:tc>
          <w:tcPr>
            <w:tcW w:w="1304" w:type="dxa"/>
            <w:vAlign w:val="center"/>
          </w:tcPr>
          <w:p w14:paraId="3929D4F7" w14:textId="7CC7AD3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4DBE46B" w14:textId="33F0F5A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749</w:t>
            </w:r>
          </w:p>
        </w:tc>
        <w:tc>
          <w:tcPr>
            <w:tcW w:w="1204" w:type="dxa"/>
            <w:vAlign w:val="center"/>
          </w:tcPr>
          <w:p w14:paraId="52D6AACC" w14:textId="4ED7526E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0632A5B" w14:textId="69403F0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0,015</w:t>
            </w:r>
          </w:p>
        </w:tc>
        <w:tc>
          <w:tcPr>
            <w:tcW w:w="1305" w:type="dxa"/>
            <w:vAlign w:val="center"/>
          </w:tcPr>
          <w:p w14:paraId="58F025D5" w14:textId="6D4F3BE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1ED08308" w14:textId="0FE8319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6B92CEA" w14:textId="10C1BD7C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Помещение над гаражом суд. приставов</w:t>
            </w:r>
          </w:p>
        </w:tc>
        <w:tc>
          <w:tcPr>
            <w:tcW w:w="1304" w:type="dxa"/>
            <w:vAlign w:val="center"/>
          </w:tcPr>
          <w:p w14:paraId="48FCEF9D" w14:textId="33B296E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2A813560" w14:textId="072E45C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95</w:t>
            </w:r>
          </w:p>
        </w:tc>
        <w:tc>
          <w:tcPr>
            <w:tcW w:w="1204" w:type="dxa"/>
            <w:vAlign w:val="center"/>
          </w:tcPr>
          <w:p w14:paraId="39E96776" w14:textId="5D949B6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A32ED90" w14:textId="2714D29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59C29C08" w14:textId="6625928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5CDA28E" w14:textId="19E8D1A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03F9BF4" w14:textId="738EEBAD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УФССП/Юстиция</w:t>
            </w:r>
          </w:p>
        </w:tc>
        <w:tc>
          <w:tcPr>
            <w:tcW w:w="1304" w:type="dxa"/>
            <w:vAlign w:val="center"/>
          </w:tcPr>
          <w:p w14:paraId="634EB582" w14:textId="37E0DF2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D961C35" w14:textId="729EAAF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853</w:t>
            </w:r>
          </w:p>
        </w:tc>
        <w:tc>
          <w:tcPr>
            <w:tcW w:w="1204" w:type="dxa"/>
            <w:vAlign w:val="center"/>
          </w:tcPr>
          <w:p w14:paraId="62C5113E" w14:textId="205DEE63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D335842" w14:textId="725BEA5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0,021</w:t>
            </w:r>
          </w:p>
        </w:tc>
        <w:tc>
          <w:tcPr>
            <w:tcW w:w="1305" w:type="dxa"/>
            <w:vAlign w:val="center"/>
          </w:tcPr>
          <w:p w14:paraId="13BE9E20" w14:textId="35DA8D5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C50D988" w14:textId="12C4F18B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CE225D5" w14:textId="4CF43D7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lastRenderedPageBreak/>
              <w:t xml:space="preserve">Гараж суд. Приставов,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31 б</w:t>
            </w:r>
          </w:p>
        </w:tc>
        <w:tc>
          <w:tcPr>
            <w:tcW w:w="1304" w:type="dxa"/>
            <w:vAlign w:val="center"/>
          </w:tcPr>
          <w:p w14:paraId="3AD24D26" w14:textId="582E614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0E66C85" w14:textId="0743B6D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125</w:t>
            </w:r>
          </w:p>
        </w:tc>
        <w:tc>
          <w:tcPr>
            <w:tcW w:w="1204" w:type="dxa"/>
            <w:vAlign w:val="center"/>
          </w:tcPr>
          <w:p w14:paraId="12DDE942" w14:textId="5F3DBFF8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64A52A1" w14:textId="7F5A0CD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287312A7" w14:textId="0E034CB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3ECEE029" w14:textId="619F4A2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4B61796" w14:textId="50E5D99D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Гаражи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ЦМТО ,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31 б</w:t>
            </w:r>
          </w:p>
        </w:tc>
        <w:tc>
          <w:tcPr>
            <w:tcW w:w="1304" w:type="dxa"/>
            <w:vAlign w:val="center"/>
          </w:tcPr>
          <w:p w14:paraId="68B3C5E2" w14:textId="2069158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3BB5A9F" w14:textId="1597A64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187</w:t>
            </w:r>
          </w:p>
        </w:tc>
        <w:tc>
          <w:tcPr>
            <w:tcW w:w="1204" w:type="dxa"/>
            <w:vAlign w:val="center"/>
          </w:tcPr>
          <w:p w14:paraId="559078B3" w14:textId="4C5096B0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2735D4C" w14:textId="0E541C3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36EC06C5" w14:textId="3DCA949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0E4D44F" w14:textId="17CC762E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17A5D89" w14:textId="1CDA3367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Хоз. Расчетное </w:t>
            </w:r>
            <w:proofErr w:type="spellStart"/>
            <w:proofErr w:type="gramStart"/>
            <w:r w:rsidRPr="00500640">
              <w:rPr>
                <w:rFonts w:cs="Times New Roman"/>
                <w:sz w:val="22"/>
                <w:szCs w:val="22"/>
              </w:rPr>
              <w:t>отд.Пролетарская</w:t>
            </w:r>
            <w:proofErr w:type="spellEnd"/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304" w:type="dxa"/>
            <w:vAlign w:val="center"/>
          </w:tcPr>
          <w:p w14:paraId="6E632609" w14:textId="6A3F912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6CB71C3B" w14:textId="5833820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6700</w:t>
            </w:r>
          </w:p>
        </w:tc>
        <w:tc>
          <w:tcPr>
            <w:tcW w:w="1204" w:type="dxa"/>
            <w:vAlign w:val="center"/>
          </w:tcPr>
          <w:p w14:paraId="47C2F21A" w14:textId="1EB900E8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CCEB43A" w14:textId="5105938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0,119</w:t>
            </w:r>
          </w:p>
        </w:tc>
        <w:tc>
          <w:tcPr>
            <w:tcW w:w="1305" w:type="dxa"/>
            <w:vAlign w:val="center"/>
          </w:tcPr>
          <w:p w14:paraId="19DE888C" w14:textId="1E75270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192362B" w14:textId="0929216E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5B1C03B" w14:textId="79F2C85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Уч. Корпус СШ 5, Красная 309</w:t>
            </w:r>
          </w:p>
        </w:tc>
        <w:tc>
          <w:tcPr>
            <w:tcW w:w="1304" w:type="dxa"/>
            <w:vAlign w:val="center"/>
          </w:tcPr>
          <w:p w14:paraId="2F284FA2" w14:textId="372709E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883B62B" w14:textId="4E47CBB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18374</w:t>
            </w:r>
          </w:p>
        </w:tc>
        <w:tc>
          <w:tcPr>
            <w:tcW w:w="1204" w:type="dxa"/>
            <w:vAlign w:val="center"/>
          </w:tcPr>
          <w:p w14:paraId="2FF071EE" w14:textId="3EC59772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64F76ED" w14:textId="0D7C593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0,283</w:t>
            </w:r>
          </w:p>
        </w:tc>
        <w:tc>
          <w:tcPr>
            <w:tcW w:w="1305" w:type="dxa"/>
            <w:vAlign w:val="center"/>
          </w:tcPr>
          <w:p w14:paraId="09F41FC7" w14:textId="5D9CDB2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A556011" w14:textId="7573CC36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134E1D2" w14:textId="71FB935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Маст.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Уч.к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СШ 5, Красная 309</w:t>
            </w:r>
          </w:p>
        </w:tc>
        <w:tc>
          <w:tcPr>
            <w:tcW w:w="1304" w:type="dxa"/>
            <w:vAlign w:val="center"/>
          </w:tcPr>
          <w:p w14:paraId="64C7F2BA" w14:textId="50A182C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65B7C7AC" w14:textId="3A5D672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1038</w:t>
            </w:r>
          </w:p>
        </w:tc>
        <w:tc>
          <w:tcPr>
            <w:tcW w:w="1204" w:type="dxa"/>
            <w:vAlign w:val="center"/>
          </w:tcPr>
          <w:p w14:paraId="567411B0" w14:textId="391D50A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DD75E9C" w14:textId="6CF1BD9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0,024</w:t>
            </w:r>
          </w:p>
        </w:tc>
        <w:tc>
          <w:tcPr>
            <w:tcW w:w="1305" w:type="dxa"/>
            <w:vAlign w:val="center"/>
          </w:tcPr>
          <w:p w14:paraId="766E3949" w14:textId="0AADA43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EB337E5" w14:textId="7D98A784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853140B" w14:textId="5B50F248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Ветлаборатория,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, 52</w:t>
            </w:r>
          </w:p>
        </w:tc>
        <w:tc>
          <w:tcPr>
            <w:tcW w:w="1304" w:type="dxa"/>
            <w:vAlign w:val="center"/>
          </w:tcPr>
          <w:p w14:paraId="76348F62" w14:textId="0002357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96D94F1" w14:textId="2DEACB5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2548</w:t>
            </w:r>
          </w:p>
        </w:tc>
        <w:tc>
          <w:tcPr>
            <w:tcW w:w="1204" w:type="dxa"/>
            <w:vAlign w:val="center"/>
          </w:tcPr>
          <w:p w14:paraId="5BF7C295" w14:textId="2ECF87E3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AF0B096" w14:textId="020E389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0,052</w:t>
            </w:r>
          </w:p>
        </w:tc>
        <w:tc>
          <w:tcPr>
            <w:tcW w:w="1305" w:type="dxa"/>
            <w:vAlign w:val="center"/>
          </w:tcPr>
          <w:p w14:paraId="645F78D9" w14:textId="1136ECD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F8E2AE8" w14:textId="3DAC0D7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C741806" w14:textId="4B6BA778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от. ул. Октябрьская, д.68 </w:t>
            </w:r>
            <w:proofErr w:type="spellStart"/>
            <w:proofErr w:type="gramStart"/>
            <w:r w:rsidRPr="00500640">
              <w:rPr>
                <w:rFonts w:cs="Times New Roman"/>
                <w:sz w:val="22"/>
                <w:szCs w:val="22"/>
              </w:rPr>
              <w:t>корп.Казначейство</w:t>
            </w:r>
            <w:proofErr w:type="spellEnd"/>
            <w:proofErr w:type="gramEnd"/>
          </w:p>
        </w:tc>
        <w:tc>
          <w:tcPr>
            <w:tcW w:w="1304" w:type="dxa"/>
            <w:vAlign w:val="center"/>
          </w:tcPr>
          <w:p w14:paraId="5CCA4AC3" w14:textId="1E3FCCB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7A2F79A" w14:textId="226348E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2310</w:t>
            </w:r>
          </w:p>
        </w:tc>
        <w:tc>
          <w:tcPr>
            <w:tcW w:w="1204" w:type="dxa"/>
            <w:vAlign w:val="center"/>
          </w:tcPr>
          <w:p w14:paraId="2201A3D7" w14:textId="1BEF3DB7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3F7413A" w14:textId="197602A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0,049</w:t>
            </w:r>
          </w:p>
        </w:tc>
        <w:tc>
          <w:tcPr>
            <w:tcW w:w="1305" w:type="dxa"/>
            <w:vAlign w:val="center"/>
          </w:tcPr>
          <w:p w14:paraId="0C8CCED8" w14:textId="73D5CB7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7B99474" w14:textId="10E7F4AF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C10E224" w14:textId="7C04955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Отдел дознания, Ободовского32 б</w:t>
            </w:r>
          </w:p>
        </w:tc>
        <w:tc>
          <w:tcPr>
            <w:tcW w:w="1304" w:type="dxa"/>
            <w:vAlign w:val="center"/>
          </w:tcPr>
          <w:p w14:paraId="2EC07371" w14:textId="7095307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28199357" w14:textId="28C46C4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1127</w:t>
            </w:r>
          </w:p>
        </w:tc>
        <w:tc>
          <w:tcPr>
            <w:tcW w:w="1204" w:type="dxa"/>
            <w:vAlign w:val="center"/>
          </w:tcPr>
          <w:p w14:paraId="7836298C" w14:textId="01B4345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0E4E1DC" w14:textId="366AC49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0,023</w:t>
            </w:r>
          </w:p>
        </w:tc>
        <w:tc>
          <w:tcPr>
            <w:tcW w:w="1305" w:type="dxa"/>
            <w:vAlign w:val="center"/>
          </w:tcPr>
          <w:p w14:paraId="2DA2AA9A" w14:textId="1E77C99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7AD03A3" w14:textId="5477A54B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58116AF" w14:textId="56E1EFE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Стоматология, Агаркова 75</w:t>
            </w:r>
          </w:p>
        </w:tc>
        <w:tc>
          <w:tcPr>
            <w:tcW w:w="1304" w:type="dxa"/>
            <w:vAlign w:val="center"/>
          </w:tcPr>
          <w:p w14:paraId="64500AD1" w14:textId="5E99321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6DBBEC8F" w14:textId="10DD5C8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3507</w:t>
            </w:r>
          </w:p>
        </w:tc>
        <w:tc>
          <w:tcPr>
            <w:tcW w:w="1204" w:type="dxa"/>
            <w:vAlign w:val="center"/>
          </w:tcPr>
          <w:p w14:paraId="5D6F14B8" w14:textId="0C00ACC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97AD0E8" w14:textId="106D832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0,084</w:t>
            </w:r>
          </w:p>
        </w:tc>
        <w:tc>
          <w:tcPr>
            <w:tcW w:w="1305" w:type="dxa"/>
            <w:vAlign w:val="center"/>
          </w:tcPr>
          <w:p w14:paraId="0D0D15CD" w14:textId="713BA80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05B21B1" w14:textId="4A0A0DFF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3715643" w14:textId="34BDBE9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gramStart"/>
            <w:r w:rsidRPr="00500640">
              <w:rPr>
                <w:rFonts w:cs="Times New Roman"/>
                <w:sz w:val="22"/>
                <w:szCs w:val="22"/>
              </w:rPr>
              <w:t>Родильное  отделение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Пролетарская, 1</w:t>
            </w:r>
          </w:p>
        </w:tc>
        <w:tc>
          <w:tcPr>
            <w:tcW w:w="1304" w:type="dxa"/>
            <w:vAlign w:val="center"/>
          </w:tcPr>
          <w:p w14:paraId="3E071E35" w14:textId="75A8B21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21EB73D" w14:textId="0AEF3BF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5948</w:t>
            </w:r>
          </w:p>
        </w:tc>
        <w:tc>
          <w:tcPr>
            <w:tcW w:w="1204" w:type="dxa"/>
            <w:vAlign w:val="center"/>
          </w:tcPr>
          <w:p w14:paraId="5F686CC9" w14:textId="265A20A1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4223BC1" w14:textId="0E1E73B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0,009</w:t>
            </w:r>
          </w:p>
        </w:tc>
        <w:tc>
          <w:tcPr>
            <w:tcW w:w="1305" w:type="dxa"/>
            <w:vAlign w:val="center"/>
          </w:tcPr>
          <w:p w14:paraId="7EC7D623" w14:textId="351A69F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1AE41DD8" w14:textId="536EE92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328878C" w14:textId="6E45BE35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Хирургическое отд. Пролетарская 1</w:t>
            </w:r>
          </w:p>
        </w:tc>
        <w:tc>
          <w:tcPr>
            <w:tcW w:w="1304" w:type="dxa"/>
            <w:vAlign w:val="center"/>
          </w:tcPr>
          <w:p w14:paraId="74E4F6A0" w14:textId="1F46A4B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0ED64034" w14:textId="684307B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5917</w:t>
            </w:r>
          </w:p>
        </w:tc>
        <w:tc>
          <w:tcPr>
            <w:tcW w:w="1204" w:type="dxa"/>
            <w:vAlign w:val="center"/>
          </w:tcPr>
          <w:p w14:paraId="4C69C9E8" w14:textId="7A71E0E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17399E8" w14:textId="0F10938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0,104</w:t>
            </w:r>
          </w:p>
        </w:tc>
        <w:tc>
          <w:tcPr>
            <w:tcW w:w="1305" w:type="dxa"/>
            <w:vAlign w:val="center"/>
          </w:tcPr>
          <w:p w14:paraId="60F2B742" w14:textId="698C210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DBB0A68" w14:textId="5A6D4D1F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C59A2AA" w14:textId="049EF42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Инф. Отд. Пролетарская1</w:t>
            </w:r>
          </w:p>
        </w:tc>
        <w:tc>
          <w:tcPr>
            <w:tcW w:w="1304" w:type="dxa"/>
            <w:vAlign w:val="center"/>
          </w:tcPr>
          <w:p w14:paraId="55C21A44" w14:textId="65EDCF6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27679A0" w14:textId="3E87593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3560</w:t>
            </w:r>
          </w:p>
        </w:tc>
        <w:tc>
          <w:tcPr>
            <w:tcW w:w="1204" w:type="dxa"/>
            <w:vAlign w:val="center"/>
          </w:tcPr>
          <w:p w14:paraId="66249736" w14:textId="6BA794C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4C9D347" w14:textId="29F5D9C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0,070</w:t>
            </w:r>
          </w:p>
        </w:tc>
        <w:tc>
          <w:tcPr>
            <w:tcW w:w="1305" w:type="dxa"/>
            <w:vAlign w:val="center"/>
          </w:tcPr>
          <w:p w14:paraId="2E34788D" w14:textId="31156FF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0,002</w:t>
            </w:r>
          </w:p>
        </w:tc>
      </w:tr>
      <w:tr w:rsidR="00DA4D6E" w:rsidRPr="00500640" w14:paraId="4AAB65E0" w14:textId="2E018E58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B8B19CA" w14:textId="61099AF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Зд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Прачечной ЦРБ, Пролетарская 1</w:t>
            </w:r>
          </w:p>
        </w:tc>
        <w:tc>
          <w:tcPr>
            <w:tcW w:w="1304" w:type="dxa"/>
            <w:vAlign w:val="center"/>
          </w:tcPr>
          <w:p w14:paraId="62692456" w14:textId="5441F41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76A3DBCB" w14:textId="7C27CF6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2562</w:t>
            </w:r>
          </w:p>
        </w:tc>
        <w:tc>
          <w:tcPr>
            <w:tcW w:w="1204" w:type="dxa"/>
            <w:vAlign w:val="center"/>
          </w:tcPr>
          <w:p w14:paraId="0733F1D0" w14:textId="71D63778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ED05DCD" w14:textId="20FBA16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0,042</w:t>
            </w:r>
          </w:p>
        </w:tc>
        <w:tc>
          <w:tcPr>
            <w:tcW w:w="1305" w:type="dxa"/>
            <w:vAlign w:val="center"/>
          </w:tcPr>
          <w:p w14:paraId="0CBE86A3" w14:textId="2C6B0CA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FF9FFA6" w14:textId="043FC554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BBDC8D7" w14:textId="4889E56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Зд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Столовой ЦРБ. Пролетарская 1</w:t>
            </w:r>
          </w:p>
        </w:tc>
        <w:tc>
          <w:tcPr>
            <w:tcW w:w="1304" w:type="dxa"/>
            <w:vAlign w:val="center"/>
          </w:tcPr>
          <w:p w14:paraId="2ACE9921" w14:textId="5026483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2D5433B" w14:textId="788F33D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906</w:t>
            </w:r>
          </w:p>
        </w:tc>
        <w:tc>
          <w:tcPr>
            <w:tcW w:w="1204" w:type="dxa"/>
            <w:vAlign w:val="center"/>
          </w:tcPr>
          <w:p w14:paraId="5A8109C5" w14:textId="1DEB33C3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360B484" w14:textId="2E81D7F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0,014</w:t>
            </w:r>
          </w:p>
        </w:tc>
        <w:tc>
          <w:tcPr>
            <w:tcW w:w="1305" w:type="dxa"/>
            <w:vAlign w:val="center"/>
          </w:tcPr>
          <w:p w14:paraId="1D81DE24" w14:textId="4715733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9C6DC46" w14:textId="1A33CE84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4D15906" w14:textId="6D3319D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Хозкорпус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ЦРБ. Пролетарская 1</w:t>
            </w:r>
          </w:p>
        </w:tc>
        <w:tc>
          <w:tcPr>
            <w:tcW w:w="1304" w:type="dxa"/>
            <w:vAlign w:val="center"/>
          </w:tcPr>
          <w:p w14:paraId="2E510D3A" w14:textId="5C8CE7F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76753FEF" w14:textId="09A0F37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500</w:t>
            </w:r>
          </w:p>
        </w:tc>
        <w:tc>
          <w:tcPr>
            <w:tcW w:w="1204" w:type="dxa"/>
            <w:vAlign w:val="center"/>
          </w:tcPr>
          <w:p w14:paraId="0B22BA2D" w14:textId="6137E166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E4CF7AF" w14:textId="3FC4AEA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0,013</w:t>
            </w:r>
          </w:p>
        </w:tc>
        <w:tc>
          <w:tcPr>
            <w:tcW w:w="1305" w:type="dxa"/>
            <w:vAlign w:val="center"/>
          </w:tcPr>
          <w:p w14:paraId="508663B6" w14:textId="0FFF5DB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0,001</w:t>
            </w:r>
          </w:p>
        </w:tc>
      </w:tr>
      <w:tr w:rsidR="00DA4D6E" w:rsidRPr="00500640" w14:paraId="2231D853" w14:textId="4EAC1B14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CFD5241" w14:textId="5C73B42F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Гараж ЦРБ, Пролетарская 1</w:t>
            </w:r>
          </w:p>
        </w:tc>
        <w:tc>
          <w:tcPr>
            <w:tcW w:w="1304" w:type="dxa"/>
            <w:vAlign w:val="center"/>
          </w:tcPr>
          <w:p w14:paraId="7D4965F2" w14:textId="736473B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03D8E90F" w14:textId="2BB2712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2213</w:t>
            </w:r>
          </w:p>
        </w:tc>
        <w:tc>
          <w:tcPr>
            <w:tcW w:w="1204" w:type="dxa"/>
            <w:vAlign w:val="center"/>
          </w:tcPr>
          <w:p w14:paraId="3371868B" w14:textId="18B1EBD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5434EC6" w14:textId="39D33FD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0,057</w:t>
            </w:r>
          </w:p>
        </w:tc>
        <w:tc>
          <w:tcPr>
            <w:tcW w:w="1305" w:type="dxa"/>
            <w:vAlign w:val="center"/>
          </w:tcPr>
          <w:p w14:paraId="3B979F90" w14:textId="52BBBFE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</w:tr>
      <w:tr w:rsidR="00DA4D6E" w:rsidRPr="00500640" w14:paraId="0272C17A" w14:textId="42D13439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D44AC2F" w14:textId="5DD44FCE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Неж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. Помещение ОМВД, Агаркова 81 </w:t>
            </w:r>
          </w:p>
        </w:tc>
        <w:tc>
          <w:tcPr>
            <w:tcW w:w="1304" w:type="dxa"/>
            <w:vAlign w:val="center"/>
          </w:tcPr>
          <w:p w14:paraId="7E8E8493" w14:textId="7D3835E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C810532" w14:textId="289E473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185</w:t>
            </w:r>
          </w:p>
        </w:tc>
        <w:tc>
          <w:tcPr>
            <w:tcW w:w="1204" w:type="dxa"/>
            <w:vAlign w:val="center"/>
          </w:tcPr>
          <w:p w14:paraId="3CB12A81" w14:textId="68CC7BD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3B85A72" w14:textId="302018C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0,007</w:t>
            </w:r>
          </w:p>
        </w:tc>
        <w:tc>
          <w:tcPr>
            <w:tcW w:w="1305" w:type="dxa"/>
            <w:vAlign w:val="center"/>
          </w:tcPr>
          <w:p w14:paraId="6ECD5189" w14:textId="366D18F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5F19E71" w14:textId="55BDE50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77514C1" w14:textId="35067EC8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Кинотеатр "Знамя", Ленина 62</w:t>
            </w:r>
          </w:p>
        </w:tc>
        <w:tc>
          <w:tcPr>
            <w:tcW w:w="1304" w:type="dxa"/>
            <w:vAlign w:val="center"/>
          </w:tcPr>
          <w:p w14:paraId="31A9E2C5" w14:textId="7CC90B8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D6D61F1" w14:textId="4635957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4829</w:t>
            </w:r>
          </w:p>
        </w:tc>
        <w:tc>
          <w:tcPr>
            <w:tcW w:w="1204" w:type="dxa"/>
            <w:vAlign w:val="center"/>
          </w:tcPr>
          <w:p w14:paraId="485348F5" w14:textId="1F40D013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E22BE77" w14:textId="0A5A0CD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0,073</w:t>
            </w:r>
          </w:p>
        </w:tc>
        <w:tc>
          <w:tcPr>
            <w:tcW w:w="1305" w:type="dxa"/>
            <w:vAlign w:val="center"/>
          </w:tcPr>
          <w:p w14:paraId="710781D3" w14:textId="762A8DB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B6BA85C" w14:textId="480C5E68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1582C45" w14:textId="553A9C8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Ситуационный центр(поз.6,7,10-12,50)</w:t>
            </w:r>
          </w:p>
        </w:tc>
        <w:tc>
          <w:tcPr>
            <w:tcW w:w="1304" w:type="dxa"/>
            <w:vAlign w:val="center"/>
          </w:tcPr>
          <w:p w14:paraId="1EA71707" w14:textId="0161CEF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0B2B37B8" w14:textId="383E8A4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1204" w:type="dxa"/>
            <w:vAlign w:val="center"/>
          </w:tcPr>
          <w:p w14:paraId="14054EF6" w14:textId="571B4BF0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AB2E0ED" w14:textId="231665F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0,011</w:t>
            </w:r>
          </w:p>
        </w:tc>
        <w:tc>
          <w:tcPr>
            <w:tcW w:w="1305" w:type="dxa"/>
            <w:vAlign w:val="center"/>
          </w:tcPr>
          <w:p w14:paraId="1D8EA535" w14:textId="56868B3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A064811" w14:textId="0464AB8A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C26971B" w14:textId="44944AD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основное здание АМО район пом. 41,53</w:t>
            </w:r>
          </w:p>
        </w:tc>
        <w:tc>
          <w:tcPr>
            <w:tcW w:w="1304" w:type="dxa"/>
            <w:vAlign w:val="center"/>
          </w:tcPr>
          <w:p w14:paraId="4F7FBDCD" w14:textId="3FFCC9A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72A136E3" w14:textId="26CE881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171</w:t>
            </w:r>
          </w:p>
        </w:tc>
        <w:tc>
          <w:tcPr>
            <w:tcW w:w="1204" w:type="dxa"/>
            <w:vAlign w:val="center"/>
          </w:tcPr>
          <w:p w14:paraId="2DC3A55E" w14:textId="3AA26DF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5ABC736" w14:textId="21D352B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0,007</w:t>
            </w:r>
          </w:p>
        </w:tc>
        <w:tc>
          <w:tcPr>
            <w:tcW w:w="1305" w:type="dxa"/>
            <w:vAlign w:val="center"/>
          </w:tcPr>
          <w:p w14:paraId="251572F9" w14:textId="05047E3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1E757B0" w14:textId="42E889E2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E07B222" w14:textId="080761B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Здание админ. Ленина 38</w:t>
            </w:r>
          </w:p>
        </w:tc>
        <w:tc>
          <w:tcPr>
            <w:tcW w:w="1304" w:type="dxa"/>
            <w:vAlign w:val="center"/>
          </w:tcPr>
          <w:p w14:paraId="584982CA" w14:textId="5FF3B8B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72B6151" w14:textId="3143C61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9132</w:t>
            </w:r>
          </w:p>
        </w:tc>
        <w:tc>
          <w:tcPr>
            <w:tcW w:w="1204" w:type="dxa"/>
            <w:vAlign w:val="center"/>
          </w:tcPr>
          <w:p w14:paraId="76412369" w14:textId="1D41A42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BF85BD2" w14:textId="5E98136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0,164</w:t>
            </w:r>
          </w:p>
        </w:tc>
        <w:tc>
          <w:tcPr>
            <w:tcW w:w="1305" w:type="dxa"/>
            <w:vAlign w:val="center"/>
          </w:tcPr>
          <w:p w14:paraId="6DFE6B41" w14:textId="60385D7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844C102" w14:textId="546599BE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31BD0F4" w14:textId="1E3B5908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Здание правосудия Суд. департамент</w:t>
            </w:r>
          </w:p>
        </w:tc>
        <w:tc>
          <w:tcPr>
            <w:tcW w:w="1304" w:type="dxa"/>
            <w:vAlign w:val="center"/>
          </w:tcPr>
          <w:p w14:paraId="3D2C0E90" w14:textId="5F0FC08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E376FB2" w14:textId="0AFE723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3486</w:t>
            </w:r>
          </w:p>
        </w:tc>
        <w:tc>
          <w:tcPr>
            <w:tcW w:w="1204" w:type="dxa"/>
            <w:vAlign w:val="center"/>
          </w:tcPr>
          <w:p w14:paraId="0FC4E126" w14:textId="7337754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EFE2E59" w14:textId="7B6AABF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0,070</w:t>
            </w:r>
          </w:p>
        </w:tc>
        <w:tc>
          <w:tcPr>
            <w:tcW w:w="1305" w:type="dxa"/>
            <w:vAlign w:val="center"/>
          </w:tcPr>
          <w:p w14:paraId="58C7F50C" w14:textId="796905F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23BD5E0" w14:textId="0A10C43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0AD37CE" w14:textId="65D3554E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Гараж админ. Ленина 38</w:t>
            </w:r>
          </w:p>
        </w:tc>
        <w:tc>
          <w:tcPr>
            <w:tcW w:w="1304" w:type="dxa"/>
            <w:vAlign w:val="center"/>
          </w:tcPr>
          <w:p w14:paraId="604297A6" w14:textId="5E85EA9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75C0B5E2" w14:textId="2B3372D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1377</w:t>
            </w:r>
          </w:p>
        </w:tc>
        <w:tc>
          <w:tcPr>
            <w:tcW w:w="1204" w:type="dxa"/>
            <w:vAlign w:val="center"/>
          </w:tcPr>
          <w:p w14:paraId="7D0EA598" w14:textId="408400E7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5F3BA38" w14:textId="364A9FB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0,035</w:t>
            </w:r>
          </w:p>
        </w:tc>
        <w:tc>
          <w:tcPr>
            <w:tcW w:w="1305" w:type="dxa"/>
            <w:vAlign w:val="center"/>
          </w:tcPr>
          <w:p w14:paraId="40438F26" w14:textId="7C674F6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3649894" w14:textId="7AD78E9A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C88E2EB" w14:textId="777C838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Д/С № 3 Красная 232</w:t>
            </w:r>
          </w:p>
        </w:tc>
        <w:tc>
          <w:tcPr>
            <w:tcW w:w="1304" w:type="dxa"/>
            <w:vAlign w:val="center"/>
          </w:tcPr>
          <w:p w14:paraId="1A762478" w14:textId="0025DDC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161D3EE" w14:textId="6AAE802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2293</w:t>
            </w:r>
          </w:p>
        </w:tc>
        <w:tc>
          <w:tcPr>
            <w:tcW w:w="1204" w:type="dxa"/>
            <w:vAlign w:val="center"/>
          </w:tcPr>
          <w:p w14:paraId="610C1E1C" w14:textId="20FE52F0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8EC1168" w14:textId="7366E28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0,046</w:t>
            </w:r>
          </w:p>
        </w:tc>
        <w:tc>
          <w:tcPr>
            <w:tcW w:w="1305" w:type="dxa"/>
            <w:vAlign w:val="center"/>
          </w:tcPr>
          <w:p w14:paraId="3A869611" w14:textId="3F0A863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38AECF37" w14:textId="5837E836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53E186B" w14:textId="7ECEA4FC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Детская поликлиника Ленина 80</w:t>
            </w:r>
          </w:p>
        </w:tc>
        <w:tc>
          <w:tcPr>
            <w:tcW w:w="1304" w:type="dxa"/>
            <w:vAlign w:val="center"/>
          </w:tcPr>
          <w:p w14:paraId="7A3B929D" w14:textId="4BB1D24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A7497C1" w14:textId="1C9EBB2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4416</w:t>
            </w:r>
          </w:p>
        </w:tc>
        <w:tc>
          <w:tcPr>
            <w:tcW w:w="1204" w:type="dxa"/>
            <w:vAlign w:val="center"/>
          </w:tcPr>
          <w:p w14:paraId="45EEB7BB" w14:textId="0FB8335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20B5AFF" w14:textId="5019AB8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0,088</w:t>
            </w:r>
          </w:p>
        </w:tc>
        <w:tc>
          <w:tcPr>
            <w:tcW w:w="1305" w:type="dxa"/>
            <w:vAlign w:val="center"/>
          </w:tcPr>
          <w:p w14:paraId="73D437E1" w14:textId="6E43AEF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8770352" w14:textId="2F70B1E5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5503E15" w14:textId="589C5ABF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Прач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Д/С № 3 Красная 232</w:t>
            </w:r>
          </w:p>
        </w:tc>
        <w:tc>
          <w:tcPr>
            <w:tcW w:w="1304" w:type="dxa"/>
            <w:vAlign w:val="center"/>
          </w:tcPr>
          <w:p w14:paraId="126A81F3" w14:textId="7FFE678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B080459" w14:textId="7684281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144</w:t>
            </w:r>
          </w:p>
        </w:tc>
        <w:tc>
          <w:tcPr>
            <w:tcW w:w="1204" w:type="dxa"/>
            <w:vAlign w:val="center"/>
          </w:tcPr>
          <w:p w14:paraId="1D9B7F3C" w14:textId="53E24EEB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16CDD69" w14:textId="646526B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11655B1C" w14:textId="5802613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2787122" w14:textId="78650E7F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8C75C80" w14:textId="01522D54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нежилое помещение Ленина 33</w:t>
            </w:r>
          </w:p>
        </w:tc>
        <w:tc>
          <w:tcPr>
            <w:tcW w:w="1304" w:type="dxa"/>
            <w:vAlign w:val="center"/>
          </w:tcPr>
          <w:p w14:paraId="633449C7" w14:textId="4CAFB0F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67FF48BB" w14:textId="7ADA762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267</w:t>
            </w:r>
          </w:p>
        </w:tc>
        <w:tc>
          <w:tcPr>
            <w:tcW w:w="1204" w:type="dxa"/>
            <w:vAlign w:val="center"/>
          </w:tcPr>
          <w:p w14:paraId="47962E49" w14:textId="5FEFC962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77A8620" w14:textId="79FD928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0,010</w:t>
            </w:r>
          </w:p>
        </w:tc>
        <w:tc>
          <w:tcPr>
            <w:tcW w:w="1305" w:type="dxa"/>
            <w:vAlign w:val="center"/>
          </w:tcPr>
          <w:p w14:paraId="57EA095C" w14:textId="7DB4E3E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2501C09" w14:textId="4875E59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1991AB1" w14:textId="48A19E1F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Упр.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Имущ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Отнош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Ленина 33</w:t>
            </w:r>
          </w:p>
        </w:tc>
        <w:tc>
          <w:tcPr>
            <w:tcW w:w="1304" w:type="dxa"/>
            <w:vAlign w:val="center"/>
          </w:tcPr>
          <w:p w14:paraId="29A1BD03" w14:textId="3B60189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CDCE538" w14:textId="6FFD80E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308</w:t>
            </w:r>
          </w:p>
        </w:tc>
        <w:tc>
          <w:tcPr>
            <w:tcW w:w="1204" w:type="dxa"/>
            <w:vAlign w:val="center"/>
          </w:tcPr>
          <w:p w14:paraId="015279FA" w14:textId="5CD64E72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41E1D1F" w14:textId="46FED71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0,011</w:t>
            </w:r>
          </w:p>
        </w:tc>
        <w:tc>
          <w:tcPr>
            <w:tcW w:w="1305" w:type="dxa"/>
            <w:vAlign w:val="center"/>
          </w:tcPr>
          <w:p w14:paraId="6DF4A8AA" w14:textId="542E202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42064C5" w14:textId="5DF77C6A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650482D" w14:textId="7B3BE45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от. ул. Октябрьская,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д.36,Администрация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поз.44-46</w:t>
            </w:r>
          </w:p>
        </w:tc>
        <w:tc>
          <w:tcPr>
            <w:tcW w:w="1304" w:type="dxa"/>
            <w:vAlign w:val="center"/>
          </w:tcPr>
          <w:p w14:paraId="00EDEE6C" w14:textId="5D72C31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2E05351" w14:textId="2BE8037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222</w:t>
            </w:r>
          </w:p>
        </w:tc>
        <w:tc>
          <w:tcPr>
            <w:tcW w:w="1204" w:type="dxa"/>
            <w:vAlign w:val="center"/>
          </w:tcPr>
          <w:p w14:paraId="32E9191A" w14:textId="34F058C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374D51C" w14:textId="2060665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7A6CD5AE" w14:textId="40DDDD1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F376C6C" w14:textId="3C4E78FC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9C6ABFE" w14:textId="43B434E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ул. Ленина, д.33 Администрация пом.10-13</w:t>
            </w:r>
          </w:p>
        </w:tc>
        <w:tc>
          <w:tcPr>
            <w:tcW w:w="1304" w:type="dxa"/>
            <w:vAlign w:val="center"/>
          </w:tcPr>
          <w:p w14:paraId="25C0DB42" w14:textId="0808819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72A83E5A" w14:textId="1AEE124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119</w:t>
            </w:r>
          </w:p>
        </w:tc>
        <w:tc>
          <w:tcPr>
            <w:tcW w:w="1204" w:type="dxa"/>
            <w:vAlign w:val="center"/>
          </w:tcPr>
          <w:p w14:paraId="3B6CF88F" w14:textId="02E289A2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E885526" w14:textId="1DAC2D9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2984304B" w14:textId="61A7599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396144D" w14:textId="4F3D716E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C4727FF" w14:textId="735D49A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Корпус № 1 УСПК</w:t>
            </w:r>
          </w:p>
        </w:tc>
        <w:tc>
          <w:tcPr>
            <w:tcW w:w="1304" w:type="dxa"/>
            <w:vAlign w:val="center"/>
          </w:tcPr>
          <w:p w14:paraId="50D66DC0" w14:textId="1B8AD52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D3D525D" w14:textId="400C439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4973</w:t>
            </w:r>
          </w:p>
        </w:tc>
        <w:tc>
          <w:tcPr>
            <w:tcW w:w="1204" w:type="dxa"/>
            <w:vAlign w:val="center"/>
          </w:tcPr>
          <w:p w14:paraId="448D9E0A" w14:textId="306CF6C2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7F4C0D3" w14:textId="6B7E071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0,077</w:t>
            </w:r>
          </w:p>
        </w:tc>
        <w:tc>
          <w:tcPr>
            <w:tcW w:w="1305" w:type="dxa"/>
            <w:vAlign w:val="center"/>
          </w:tcPr>
          <w:p w14:paraId="03356E0B" w14:textId="3812E68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AFACBD6" w14:textId="33CB50BF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F95A9E9" w14:textId="5CE00C3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Уч. Корпус СШ № 1, Школьная 102</w:t>
            </w:r>
          </w:p>
        </w:tc>
        <w:tc>
          <w:tcPr>
            <w:tcW w:w="1304" w:type="dxa"/>
            <w:vAlign w:val="center"/>
          </w:tcPr>
          <w:p w14:paraId="6BA4249C" w14:textId="53F0314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31D7421" w14:textId="2241DE8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7109</w:t>
            </w:r>
          </w:p>
        </w:tc>
        <w:tc>
          <w:tcPr>
            <w:tcW w:w="1204" w:type="dxa"/>
            <w:vAlign w:val="center"/>
          </w:tcPr>
          <w:p w14:paraId="6BFCC86A" w14:textId="31509093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BA16DB6" w14:textId="1F54129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0,116</w:t>
            </w:r>
          </w:p>
        </w:tc>
        <w:tc>
          <w:tcPr>
            <w:tcW w:w="1305" w:type="dxa"/>
            <w:vAlign w:val="center"/>
          </w:tcPr>
          <w:p w14:paraId="19E5846F" w14:textId="5FEFAEA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04C4F18" w14:textId="15166706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26AC015" w14:textId="1A41BE27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ГДК </w:t>
            </w:r>
            <w:proofErr w:type="spellStart"/>
            <w:proofErr w:type="gramStart"/>
            <w:r w:rsidRPr="00500640">
              <w:rPr>
                <w:rFonts w:cs="Times New Roman"/>
                <w:sz w:val="22"/>
                <w:szCs w:val="22"/>
              </w:rPr>
              <w:t>Советская,Советская</w:t>
            </w:r>
            <w:proofErr w:type="spellEnd"/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56</w:t>
            </w:r>
          </w:p>
        </w:tc>
        <w:tc>
          <w:tcPr>
            <w:tcW w:w="1304" w:type="dxa"/>
            <w:vAlign w:val="center"/>
          </w:tcPr>
          <w:p w14:paraId="3457E2AF" w14:textId="612EF72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2AA0337C" w14:textId="409E6B3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3544</w:t>
            </w:r>
          </w:p>
        </w:tc>
        <w:tc>
          <w:tcPr>
            <w:tcW w:w="1204" w:type="dxa"/>
            <w:vAlign w:val="center"/>
          </w:tcPr>
          <w:p w14:paraId="5EE3E2B4" w14:textId="47963F3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77CF83E" w14:textId="1A69DEE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0,058</w:t>
            </w:r>
          </w:p>
        </w:tc>
        <w:tc>
          <w:tcPr>
            <w:tcW w:w="1305" w:type="dxa"/>
            <w:vAlign w:val="center"/>
          </w:tcPr>
          <w:p w14:paraId="177B1CB6" w14:textId="58BE731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3DE02132" w14:textId="6909293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EE803D1" w14:textId="672890A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Библиотека, Советская 56</w:t>
            </w:r>
          </w:p>
        </w:tc>
        <w:tc>
          <w:tcPr>
            <w:tcW w:w="1304" w:type="dxa"/>
            <w:vAlign w:val="center"/>
          </w:tcPr>
          <w:p w14:paraId="75E71CB3" w14:textId="1D7BA46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E44EC93" w14:textId="17890BE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2697</w:t>
            </w:r>
          </w:p>
        </w:tc>
        <w:tc>
          <w:tcPr>
            <w:tcW w:w="1204" w:type="dxa"/>
            <w:vAlign w:val="center"/>
          </w:tcPr>
          <w:p w14:paraId="75348C74" w14:textId="569AA14B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BFD4229" w14:textId="597BF8D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0,044</w:t>
            </w:r>
          </w:p>
        </w:tc>
        <w:tc>
          <w:tcPr>
            <w:tcW w:w="1305" w:type="dxa"/>
            <w:vAlign w:val="center"/>
          </w:tcPr>
          <w:p w14:paraId="1F7E03AF" w14:textId="199C1FD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2A2A8EC" w14:textId="406023F8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A665035" w14:textId="1A42DA4C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Мед. Кабинет Советская 55 А</w:t>
            </w:r>
          </w:p>
        </w:tc>
        <w:tc>
          <w:tcPr>
            <w:tcW w:w="1304" w:type="dxa"/>
            <w:vAlign w:val="center"/>
          </w:tcPr>
          <w:p w14:paraId="221FE150" w14:textId="09DB247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C138EA8" w14:textId="2737834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229</w:t>
            </w:r>
          </w:p>
        </w:tc>
        <w:tc>
          <w:tcPr>
            <w:tcW w:w="1204" w:type="dxa"/>
            <w:vAlign w:val="center"/>
          </w:tcPr>
          <w:p w14:paraId="55549FA4" w14:textId="50208367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A7D43E6" w14:textId="49BA727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4350C14D" w14:textId="1DA9AE0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C91CB32" w14:textId="0C148982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5371B75" w14:textId="11BD57D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Корпус № 6, Советская 55 А</w:t>
            </w:r>
          </w:p>
        </w:tc>
        <w:tc>
          <w:tcPr>
            <w:tcW w:w="1304" w:type="dxa"/>
            <w:vAlign w:val="center"/>
          </w:tcPr>
          <w:p w14:paraId="3E253A69" w14:textId="5DBCB85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53E9EFE" w14:textId="450BB1E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1463</w:t>
            </w:r>
          </w:p>
        </w:tc>
        <w:tc>
          <w:tcPr>
            <w:tcW w:w="1204" w:type="dxa"/>
            <w:vAlign w:val="center"/>
          </w:tcPr>
          <w:p w14:paraId="3E664FBD" w14:textId="4D969F7A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60DDADA" w14:textId="7AB444F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0,025</w:t>
            </w:r>
          </w:p>
        </w:tc>
        <w:tc>
          <w:tcPr>
            <w:tcW w:w="1305" w:type="dxa"/>
            <w:vAlign w:val="center"/>
          </w:tcPr>
          <w:p w14:paraId="0AEBEE3C" w14:textId="05404B8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34021AC" w14:textId="181F3B82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02CE327" w14:textId="27DFE93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Корпус № 7, Советская 55 А</w:t>
            </w:r>
          </w:p>
        </w:tc>
        <w:tc>
          <w:tcPr>
            <w:tcW w:w="1304" w:type="dxa"/>
            <w:vAlign w:val="center"/>
          </w:tcPr>
          <w:p w14:paraId="65132C87" w14:textId="6B2588F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2BA01D52" w14:textId="1C8F2A3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686</w:t>
            </w:r>
          </w:p>
        </w:tc>
        <w:tc>
          <w:tcPr>
            <w:tcW w:w="1204" w:type="dxa"/>
            <w:vAlign w:val="center"/>
          </w:tcPr>
          <w:p w14:paraId="3891AA4E" w14:textId="54F45D7A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73F522B" w14:textId="03EF49E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0,015</w:t>
            </w:r>
          </w:p>
        </w:tc>
        <w:tc>
          <w:tcPr>
            <w:tcW w:w="1305" w:type="dxa"/>
            <w:vAlign w:val="center"/>
          </w:tcPr>
          <w:p w14:paraId="013A9730" w14:textId="0D9A487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B0959F1" w14:textId="3FC6BF5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E58AC76" w14:textId="5401A99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31 б 2 этаж ЦМТО</w:t>
            </w:r>
          </w:p>
        </w:tc>
        <w:tc>
          <w:tcPr>
            <w:tcW w:w="1304" w:type="dxa"/>
            <w:vAlign w:val="center"/>
          </w:tcPr>
          <w:p w14:paraId="1ADCF0B4" w14:textId="299B981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290AE7F5" w14:textId="3618096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545</w:t>
            </w:r>
          </w:p>
        </w:tc>
        <w:tc>
          <w:tcPr>
            <w:tcW w:w="1204" w:type="dxa"/>
            <w:vAlign w:val="center"/>
          </w:tcPr>
          <w:p w14:paraId="22716F2F" w14:textId="17752D38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4C314FE" w14:textId="79998F7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0,011</w:t>
            </w:r>
          </w:p>
        </w:tc>
        <w:tc>
          <w:tcPr>
            <w:tcW w:w="1305" w:type="dxa"/>
            <w:vAlign w:val="center"/>
          </w:tcPr>
          <w:p w14:paraId="46A646B7" w14:textId="3A385F8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F4D0ACD" w14:textId="73F3B9F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0CC748D" w14:textId="5ED490F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Кафетерий к/т "Знамя" Ленина 62</w:t>
            </w:r>
          </w:p>
        </w:tc>
        <w:tc>
          <w:tcPr>
            <w:tcW w:w="1304" w:type="dxa"/>
            <w:vAlign w:val="center"/>
          </w:tcPr>
          <w:p w14:paraId="2EA024C2" w14:textId="65DCCD2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0AEF0A8" w14:textId="232A173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376</w:t>
            </w:r>
          </w:p>
        </w:tc>
        <w:tc>
          <w:tcPr>
            <w:tcW w:w="1204" w:type="dxa"/>
            <w:vAlign w:val="center"/>
          </w:tcPr>
          <w:p w14:paraId="62533020" w14:textId="16309AAB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C6A2653" w14:textId="0BE51C4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0,006</w:t>
            </w:r>
          </w:p>
        </w:tc>
        <w:tc>
          <w:tcPr>
            <w:tcW w:w="1305" w:type="dxa"/>
            <w:vAlign w:val="center"/>
          </w:tcPr>
          <w:p w14:paraId="683115C2" w14:textId="1F7A8D1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BCF337A" w14:textId="3E1CB122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9A453B5" w14:textId="1BCA8F5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ул. Ленина, д.33, поз. 31,28</w:t>
            </w:r>
          </w:p>
        </w:tc>
        <w:tc>
          <w:tcPr>
            <w:tcW w:w="1304" w:type="dxa"/>
            <w:vAlign w:val="center"/>
          </w:tcPr>
          <w:p w14:paraId="402C1CB2" w14:textId="13D2058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7755BF9D" w14:textId="43E0A6B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219</w:t>
            </w:r>
          </w:p>
        </w:tc>
        <w:tc>
          <w:tcPr>
            <w:tcW w:w="1204" w:type="dxa"/>
            <w:vAlign w:val="center"/>
          </w:tcPr>
          <w:p w14:paraId="2FA4D9E8" w14:textId="5C3150C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2485419" w14:textId="1559948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0,008</w:t>
            </w:r>
          </w:p>
        </w:tc>
        <w:tc>
          <w:tcPr>
            <w:tcW w:w="1305" w:type="dxa"/>
            <w:vAlign w:val="center"/>
          </w:tcPr>
          <w:p w14:paraId="6DC43047" w14:textId="2068481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88E89C8" w14:textId="1A7D0636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6F6947B" w14:textId="44EA42F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Столовая, Советская 55 А</w:t>
            </w:r>
          </w:p>
        </w:tc>
        <w:tc>
          <w:tcPr>
            <w:tcW w:w="1304" w:type="dxa"/>
            <w:vAlign w:val="center"/>
          </w:tcPr>
          <w:p w14:paraId="5CAAFF42" w14:textId="47EA46A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270F793E" w14:textId="0812FC7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283</w:t>
            </w:r>
          </w:p>
        </w:tc>
        <w:tc>
          <w:tcPr>
            <w:tcW w:w="1204" w:type="dxa"/>
            <w:vAlign w:val="center"/>
          </w:tcPr>
          <w:p w14:paraId="17AB1971" w14:textId="40C9DEC7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9FBB655" w14:textId="4CC7A93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0,004</w:t>
            </w:r>
          </w:p>
        </w:tc>
        <w:tc>
          <w:tcPr>
            <w:tcW w:w="1305" w:type="dxa"/>
            <w:vAlign w:val="center"/>
          </w:tcPr>
          <w:p w14:paraId="4964072E" w14:textId="15E5924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ABE15B6" w14:textId="1D744714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F48B29F" w14:textId="6A16E9D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от. ул. Ленина, д.33 служба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закаказчика</w:t>
            </w:r>
            <w:proofErr w:type="spellEnd"/>
          </w:p>
        </w:tc>
        <w:tc>
          <w:tcPr>
            <w:tcW w:w="1304" w:type="dxa"/>
            <w:vAlign w:val="center"/>
          </w:tcPr>
          <w:p w14:paraId="62F945FE" w14:textId="5CDBFCA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0FFEFF03" w14:textId="344A914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93</w:t>
            </w:r>
          </w:p>
        </w:tc>
        <w:tc>
          <w:tcPr>
            <w:tcW w:w="1204" w:type="dxa"/>
            <w:vAlign w:val="center"/>
          </w:tcPr>
          <w:p w14:paraId="4489D27B" w14:textId="587FB406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65CA1F4" w14:textId="4C66C49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10D79C2A" w14:textId="2038F23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05CB28F" w14:textId="3A8EBF3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953BB90" w14:textId="0C15081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КЦСОН, Октябрьская 34</w:t>
            </w:r>
          </w:p>
        </w:tc>
        <w:tc>
          <w:tcPr>
            <w:tcW w:w="1304" w:type="dxa"/>
            <w:vAlign w:val="center"/>
          </w:tcPr>
          <w:p w14:paraId="2C4F51FD" w14:textId="009F314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7A09261B" w14:textId="7C94D02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222</w:t>
            </w:r>
          </w:p>
        </w:tc>
        <w:tc>
          <w:tcPr>
            <w:tcW w:w="1204" w:type="dxa"/>
            <w:vAlign w:val="center"/>
          </w:tcPr>
          <w:p w14:paraId="4C07D9C9" w14:textId="09A3664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43AD726" w14:textId="0346AC5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0,004</w:t>
            </w:r>
          </w:p>
        </w:tc>
        <w:tc>
          <w:tcPr>
            <w:tcW w:w="1305" w:type="dxa"/>
            <w:vAlign w:val="center"/>
          </w:tcPr>
          <w:p w14:paraId="11497CAA" w14:textId="64BA0C2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3DE1B6EB" w14:textId="4B4052A2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F3AE50D" w14:textId="1DE3216F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ул. Ленина, д.33 Администрация пом.39,33</w:t>
            </w:r>
          </w:p>
        </w:tc>
        <w:tc>
          <w:tcPr>
            <w:tcW w:w="1304" w:type="dxa"/>
            <w:vAlign w:val="center"/>
          </w:tcPr>
          <w:p w14:paraId="5171FA0A" w14:textId="7201375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C923511" w14:textId="3170334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169</w:t>
            </w:r>
          </w:p>
        </w:tc>
        <w:tc>
          <w:tcPr>
            <w:tcW w:w="1204" w:type="dxa"/>
            <w:vAlign w:val="center"/>
          </w:tcPr>
          <w:p w14:paraId="300A8214" w14:textId="2978F67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E2CF5E3" w14:textId="1A580FF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0,007</w:t>
            </w:r>
          </w:p>
        </w:tc>
        <w:tc>
          <w:tcPr>
            <w:tcW w:w="1305" w:type="dxa"/>
            <w:vAlign w:val="center"/>
          </w:tcPr>
          <w:p w14:paraId="7DAEF8A0" w14:textId="75E92D6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326A3AF" w14:textId="3C8501EB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7332AB8" w14:textId="2D866E1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основное здание АМО район пом.35,36</w:t>
            </w:r>
          </w:p>
        </w:tc>
        <w:tc>
          <w:tcPr>
            <w:tcW w:w="1304" w:type="dxa"/>
            <w:vAlign w:val="center"/>
          </w:tcPr>
          <w:p w14:paraId="20FA840D" w14:textId="3D7E84E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5A8AAD5" w14:textId="5530F6D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191</w:t>
            </w:r>
          </w:p>
        </w:tc>
        <w:tc>
          <w:tcPr>
            <w:tcW w:w="1204" w:type="dxa"/>
            <w:vAlign w:val="center"/>
          </w:tcPr>
          <w:p w14:paraId="72AE8B7C" w14:textId="02D36833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D2A19A5" w14:textId="39B03BE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0,007</w:t>
            </w:r>
          </w:p>
        </w:tc>
        <w:tc>
          <w:tcPr>
            <w:tcW w:w="1305" w:type="dxa"/>
            <w:vAlign w:val="center"/>
          </w:tcPr>
          <w:p w14:paraId="55A76E82" w14:textId="7075BE4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223D939" w14:textId="13475EC6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C625B1F" w14:textId="1939A51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от. 4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эт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поз 58 Соц. защита</w:t>
            </w:r>
          </w:p>
        </w:tc>
        <w:tc>
          <w:tcPr>
            <w:tcW w:w="1304" w:type="dxa"/>
            <w:vAlign w:val="center"/>
          </w:tcPr>
          <w:p w14:paraId="244E9958" w14:textId="17CF1AB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765D79B7" w14:textId="19241AD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31</w:t>
            </w:r>
          </w:p>
        </w:tc>
        <w:tc>
          <w:tcPr>
            <w:tcW w:w="1204" w:type="dxa"/>
            <w:vAlign w:val="center"/>
          </w:tcPr>
          <w:p w14:paraId="7B135CE2" w14:textId="59A49F47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0DF5099" w14:textId="64D18E2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0,001</w:t>
            </w:r>
          </w:p>
        </w:tc>
        <w:tc>
          <w:tcPr>
            <w:tcW w:w="1305" w:type="dxa"/>
            <w:vAlign w:val="center"/>
          </w:tcPr>
          <w:p w14:paraId="340B9AD6" w14:textId="6FCA97E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9ED03BF" w14:textId="3C3FD3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45118CE" w14:textId="537E7908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Корпус № 2, пл. Революции 15</w:t>
            </w:r>
          </w:p>
        </w:tc>
        <w:tc>
          <w:tcPr>
            <w:tcW w:w="1304" w:type="dxa"/>
            <w:vAlign w:val="center"/>
          </w:tcPr>
          <w:p w14:paraId="26315A0D" w14:textId="52D72DE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E586C94" w14:textId="3A37DFC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3031</w:t>
            </w:r>
          </w:p>
        </w:tc>
        <w:tc>
          <w:tcPr>
            <w:tcW w:w="1204" w:type="dxa"/>
            <w:vAlign w:val="center"/>
          </w:tcPr>
          <w:p w14:paraId="314A4B06" w14:textId="7F57628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A2CF62E" w14:textId="3168951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0,047</w:t>
            </w:r>
          </w:p>
        </w:tc>
        <w:tc>
          <w:tcPr>
            <w:tcW w:w="1305" w:type="dxa"/>
            <w:vAlign w:val="center"/>
          </w:tcPr>
          <w:p w14:paraId="77A06042" w14:textId="35EC18E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F3AC642" w14:textId="5E99B09F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4B5A9B4" w14:textId="35F60B6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от. ул. Октябрьская,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д.36,Администрация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поз.48-60</w:t>
            </w:r>
          </w:p>
        </w:tc>
        <w:tc>
          <w:tcPr>
            <w:tcW w:w="1304" w:type="dxa"/>
            <w:vAlign w:val="center"/>
          </w:tcPr>
          <w:p w14:paraId="183C26D9" w14:textId="226E75D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6AB1F1C" w14:textId="19267C6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225</w:t>
            </w:r>
          </w:p>
        </w:tc>
        <w:tc>
          <w:tcPr>
            <w:tcW w:w="1204" w:type="dxa"/>
            <w:vAlign w:val="center"/>
          </w:tcPr>
          <w:p w14:paraId="7DD54B90" w14:textId="25E8E48E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AC0BDB5" w14:textId="26DBBE2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4919AC49" w14:textId="7758D77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89BF584" w14:textId="78F35544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CD4B569" w14:textId="3B209D6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от. 4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эт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поз 57 Соц. защита</w:t>
            </w:r>
          </w:p>
        </w:tc>
        <w:tc>
          <w:tcPr>
            <w:tcW w:w="1304" w:type="dxa"/>
            <w:vAlign w:val="center"/>
          </w:tcPr>
          <w:p w14:paraId="2740320C" w14:textId="2A84F6C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64CCB2F9" w14:textId="3437D74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1204" w:type="dxa"/>
            <w:vAlign w:val="center"/>
          </w:tcPr>
          <w:p w14:paraId="1BFAF8A4" w14:textId="5367F882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6215A90" w14:textId="6562D02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0,001</w:t>
            </w:r>
          </w:p>
        </w:tc>
        <w:tc>
          <w:tcPr>
            <w:tcW w:w="1305" w:type="dxa"/>
            <w:vAlign w:val="center"/>
          </w:tcPr>
          <w:p w14:paraId="2A1B0F5C" w14:textId="5A93B42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455C42B" w14:textId="6B29076C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226B36E" w14:textId="6D424AB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от. 4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эт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поз 51 Соц. защита</w:t>
            </w:r>
          </w:p>
        </w:tc>
        <w:tc>
          <w:tcPr>
            <w:tcW w:w="1304" w:type="dxa"/>
            <w:vAlign w:val="center"/>
          </w:tcPr>
          <w:p w14:paraId="41BE3AB5" w14:textId="557C570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9DF10FD" w14:textId="5E1F649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148</w:t>
            </w:r>
          </w:p>
        </w:tc>
        <w:tc>
          <w:tcPr>
            <w:tcW w:w="1204" w:type="dxa"/>
            <w:vAlign w:val="center"/>
          </w:tcPr>
          <w:p w14:paraId="3D9B8E94" w14:textId="097C32F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3B9A759" w14:textId="175C511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200EB39F" w14:textId="1635445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4DB6089" w14:textId="6F0D982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953805B" w14:textId="2339E67D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Пом. Поз. 7-12, 3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эт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Октябрьская 36</w:t>
            </w:r>
          </w:p>
        </w:tc>
        <w:tc>
          <w:tcPr>
            <w:tcW w:w="1304" w:type="dxa"/>
            <w:vAlign w:val="center"/>
          </w:tcPr>
          <w:p w14:paraId="137021FD" w14:textId="40A1C3D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FD4B55C" w14:textId="5AF23CA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304</w:t>
            </w:r>
          </w:p>
        </w:tc>
        <w:tc>
          <w:tcPr>
            <w:tcW w:w="1204" w:type="dxa"/>
            <w:vAlign w:val="center"/>
          </w:tcPr>
          <w:p w14:paraId="2E3E6B15" w14:textId="53FFF6B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B9EC43F" w14:textId="06A5E37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0,006</w:t>
            </w:r>
          </w:p>
        </w:tc>
        <w:tc>
          <w:tcPr>
            <w:tcW w:w="1305" w:type="dxa"/>
            <w:vAlign w:val="center"/>
          </w:tcPr>
          <w:p w14:paraId="7791FAC2" w14:textId="25DB611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FC9AA91" w14:textId="364DDD7D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F130B5C" w14:textId="7F4C1B4E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Служба </w:t>
            </w:r>
            <w:proofErr w:type="spellStart"/>
            <w:proofErr w:type="gramStart"/>
            <w:r w:rsidRPr="00500640">
              <w:rPr>
                <w:rFonts w:cs="Times New Roman"/>
                <w:sz w:val="22"/>
                <w:szCs w:val="22"/>
              </w:rPr>
              <w:t>зак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(</w:t>
            </w:r>
            <w:proofErr w:type="spellStart"/>
            <w:proofErr w:type="gramEnd"/>
            <w:r w:rsidRPr="00500640">
              <w:rPr>
                <w:rFonts w:cs="Times New Roman"/>
                <w:sz w:val="22"/>
                <w:szCs w:val="22"/>
              </w:rPr>
              <w:t>доп.пом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2). Ленина 33</w:t>
            </w:r>
          </w:p>
        </w:tc>
        <w:tc>
          <w:tcPr>
            <w:tcW w:w="1304" w:type="dxa"/>
            <w:vAlign w:val="center"/>
          </w:tcPr>
          <w:p w14:paraId="48A7ACFA" w14:textId="392AF35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63A3C3AB" w14:textId="0893B37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49</w:t>
            </w:r>
          </w:p>
        </w:tc>
        <w:tc>
          <w:tcPr>
            <w:tcW w:w="1204" w:type="dxa"/>
            <w:vAlign w:val="center"/>
          </w:tcPr>
          <w:p w14:paraId="1C965097" w14:textId="5A809E91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D9E5FAF" w14:textId="55FA717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0,001</w:t>
            </w:r>
          </w:p>
        </w:tc>
        <w:tc>
          <w:tcPr>
            <w:tcW w:w="1305" w:type="dxa"/>
            <w:vAlign w:val="center"/>
          </w:tcPr>
          <w:p w14:paraId="6436C55F" w14:textId="4F7C07D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0DF2C0A" w14:textId="243EB9DC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6A16F65" w14:textId="25C06DA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ЦСО "Рассвет", Ленина 36</w:t>
            </w:r>
          </w:p>
        </w:tc>
        <w:tc>
          <w:tcPr>
            <w:tcW w:w="1304" w:type="dxa"/>
            <w:vAlign w:val="center"/>
          </w:tcPr>
          <w:p w14:paraId="7A3B2CB0" w14:textId="151C82B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B2E4237" w14:textId="42CFE20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271</w:t>
            </w:r>
          </w:p>
        </w:tc>
        <w:tc>
          <w:tcPr>
            <w:tcW w:w="1204" w:type="dxa"/>
            <w:vAlign w:val="center"/>
          </w:tcPr>
          <w:p w14:paraId="48AF0F92" w14:textId="00CE4EA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EF53AD6" w14:textId="094AE4B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0,010</w:t>
            </w:r>
          </w:p>
        </w:tc>
        <w:tc>
          <w:tcPr>
            <w:tcW w:w="1305" w:type="dxa"/>
            <w:vAlign w:val="center"/>
          </w:tcPr>
          <w:p w14:paraId="156CF96D" w14:textId="74AD383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7272F85" w14:textId="10A98F89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6F9E85B" w14:textId="623AA1B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 ул. Октябрьская, д.36 Администрация подвальное помещение</w:t>
            </w:r>
          </w:p>
        </w:tc>
        <w:tc>
          <w:tcPr>
            <w:tcW w:w="1304" w:type="dxa"/>
            <w:vAlign w:val="center"/>
          </w:tcPr>
          <w:p w14:paraId="4C53D24F" w14:textId="7C47641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6B80614" w14:textId="1C2CF5F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305</w:t>
            </w:r>
          </w:p>
        </w:tc>
        <w:tc>
          <w:tcPr>
            <w:tcW w:w="1204" w:type="dxa"/>
            <w:vAlign w:val="center"/>
          </w:tcPr>
          <w:p w14:paraId="1CCDFDE4" w14:textId="40066D9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591D864" w14:textId="717FAB5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0,006</w:t>
            </w:r>
          </w:p>
        </w:tc>
        <w:tc>
          <w:tcPr>
            <w:tcW w:w="1305" w:type="dxa"/>
            <w:vAlign w:val="center"/>
          </w:tcPr>
          <w:p w14:paraId="53F43271" w14:textId="514F3C7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A5C9B58" w14:textId="5A3FF15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556EE2F" w14:textId="7E5AB65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proofErr w:type="gramStart"/>
            <w:r w:rsidRPr="00500640">
              <w:rPr>
                <w:rFonts w:cs="Times New Roman"/>
                <w:sz w:val="22"/>
                <w:szCs w:val="22"/>
              </w:rPr>
              <w:lastRenderedPageBreak/>
              <w:t>Сл.заказчика</w:t>
            </w:r>
            <w:proofErr w:type="spellEnd"/>
            <w:proofErr w:type="gramEnd"/>
            <w:r w:rsidRPr="00500640">
              <w:rPr>
                <w:rFonts w:cs="Times New Roman"/>
                <w:sz w:val="22"/>
                <w:szCs w:val="22"/>
              </w:rPr>
              <w:t>(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Доп.пом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3)Ленина 33</w:t>
            </w:r>
          </w:p>
        </w:tc>
        <w:tc>
          <w:tcPr>
            <w:tcW w:w="1304" w:type="dxa"/>
            <w:vAlign w:val="center"/>
          </w:tcPr>
          <w:p w14:paraId="52FC7E5A" w14:textId="69C9478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B883782" w14:textId="65D25E9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204" w:type="dxa"/>
            <w:vAlign w:val="center"/>
          </w:tcPr>
          <w:p w14:paraId="73C656E2" w14:textId="1F4B6A6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B000215" w14:textId="1E37442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0,001</w:t>
            </w:r>
          </w:p>
        </w:tc>
        <w:tc>
          <w:tcPr>
            <w:tcW w:w="1305" w:type="dxa"/>
            <w:vAlign w:val="center"/>
          </w:tcPr>
          <w:p w14:paraId="62198937" w14:textId="3182AEF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1DA13714" w14:textId="08B1E63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DC07640" w14:textId="7912A8D5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Корпус № 4, Ленина 27</w:t>
            </w:r>
          </w:p>
        </w:tc>
        <w:tc>
          <w:tcPr>
            <w:tcW w:w="1304" w:type="dxa"/>
            <w:vAlign w:val="center"/>
          </w:tcPr>
          <w:p w14:paraId="5B857C0B" w14:textId="5C85328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2AF4A982" w14:textId="7E9655F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3312</w:t>
            </w:r>
          </w:p>
        </w:tc>
        <w:tc>
          <w:tcPr>
            <w:tcW w:w="1204" w:type="dxa"/>
            <w:vAlign w:val="center"/>
          </w:tcPr>
          <w:p w14:paraId="0717AF34" w14:textId="26091837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2A9229A" w14:textId="1C3CAF2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0,058</w:t>
            </w:r>
          </w:p>
        </w:tc>
        <w:tc>
          <w:tcPr>
            <w:tcW w:w="1305" w:type="dxa"/>
            <w:vAlign w:val="center"/>
          </w:tcPr>
          <w:p w14:paraId="2BD885CC" w14:textId="7A5BA8D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B3FF86E" w14:textId="2C91AC1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CCAB888" w14:textId="5BE3E33F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Противотуб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Дисп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Пролетарская 1</w:t>
            </w:r>
          </w:p>
        </w:tc>
        <w:tc>
          <w:tcPr>
            <w:tcW w:w="1304" w:type="dxa"/>
            <w:vAlign w:val="center"/>
          </w:tcPr>
          <w:p w14:paraId="18161113" w14:textId="51E9EF1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2199CD50" w14:textId="431EB84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832</w:t>
            </w:r>
          </w:p>
        </w:tc>
        <w:tc>
          <w:tcPr>
            <w:tcW w:w="1204" w:type="dxa"/>
            <w:vAlign w:val="center"/>
          </w:tcPr>
          <w:p w14:paraId="24662D83" w14:textId="0AC5EEE2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EECBDF2" w14:textId="6E9238E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0,012</w:t>
            </w:r>
          </w:p>
        </w:tc>
        <w:tc>
          <w:tcPr>
            <w:tcW w:w="1305" w:type="dxa"/>
            <w:vAlign w:val="center"/>
          </w:tcPr>
          <w:p w14:paraId="6B83C50C" w14:textId="381C467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8596D50" w14:textId="392B3D45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02A7631" w14:textId="5091C91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Корпус № 3, Советская 55 А</w:t>
            </w:r>
          </w:p>
        </w:tc>
        <w:tc>
          <w:tcPr>
            <w:tcW w:w="1304" w:type="dxa"/>
            <w:vAlign w:val="center"/>
          </w:tcPr>
          <w:p w14:paraId="380514A9" w14:textId="5F06D0E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5F66F96" w14:textId="425E184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2575</w:t>
            </w:r>
          </w:p>
        </w:tc>
        <w:tc>
          <w:tcPr>
            <w:tcW w:w="1204" w:type="dxa"/>
            <w:vAlign w:val="center"/>
          </w:tcPr>
          <w:p w14:paraId="4A239F50" w14:textId="0F4C6C70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3A3A763" w14:textId="4FBF117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0,047</w:t>
            </w:r>
          </w:p>
        </w:tc>
        <w:tc>
          <w:tcPr>
            <w:tcW w:w="1305" w:type="dxa"/>
            <w:vAlign w:val="center"/>
          </w:tcPr>
          <w:p w14:paraId="4ADA46B9" w14:textId="4495C74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C5FAC83" w14:textId="32D80C1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9C36291" w14:textId="03DB819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Подв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Пом. Корп. № 3, Советская 55 А</w:t>
            </w:r>
          </w:p>
        </w:tc>
        <w:tc>
          <w:tcPr>
            <w:tcW w:w="1304" w:type="dxa"/>
            <w:vAlign w:val="center"/>
          </w:tcPr>
          <w:p w14:paraId="47A9199C" w14:textId="5005ED5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D4853B5" w14:textId="53C52EB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134</w:t>
            </w:r>
          </w:p>
        </w:tc>
        <w:tc>
          <w:tcPr>
            <w:tcW w:w="1204" w:type="dxa"/>
            <w:vAlign w:val="center"/>
          </w:tcPr>
          <w:p w14:paraId="1AC01F06" w14:textId="584FB088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772DB9B" w14:textId="7BAC31A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25538806" w14:textId="3235F9D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03981A3" w14:textId="1096093A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D6A0A50" w14:textId="1706833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Корпус № 5, пл. Революции 15</w:t>
            </w:r>
          </w:p>
        </w:tc>
        <w:tc>
          <w:tcPr>
            <w:tcW w:w="1304" w:type="dxa"/>
            <w:vAlign w:val="center"/>
          </w:tcPr>
          <w:p w14:paraId="581A681E" w14:textId="7FDE2C7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08192490" w14:textId="575E4F3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352</w:t>
            </w:r>
          </w:p>
        </w:tc>
        <w:tc>
          <w:tcPr>
            <w:tcW w:w="1204" w:type="dxa"/>
            <w:vAlign w:val="center"/>
          </w:tcPr>
          <w:p w14:paraId="479C5DBC" w14:textId="625A6251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4C4E2B1" w14:textId="696093F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0,006</w:t>
            </w:r>
          </w:p>
        </w:tc>
        <w:tc>
          <w:tcPr>
            <w:tcW w:w="1305" w:type="dxa"/>
            <w:vAlign w:val="center"/>
          </w:tcPr>
          <w:p w14:paraId="66ECAEA4" w14:textId="372C250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3D7C4535" w14:textId="20F4A8BD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92EFBD1" w14:textId="6FE4081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Зд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ЦДТ "Созвездие" Октябрьская 38</w:t>
            </w:r>
          </w:p>
        </w:tc>
        <w:tc>
          <w:tcPr>
            <w:tcW w:w="1304" w:type="dxa"/>
            <w:vAlign w:val="center"/>
          </w:tcPr>
          <w:p w14:paraId="7A7F6434" w14:textId="66E786F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04341295" w14:textId="2CC127E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7488</w:t>
            </w:r>
          </w:p>
        </w:tc>
        <w:tc>
          <w:tcPr>
            <w:tcW w:w="1204" w:type="dxa"/>
            <w:vAlign w:val="center"/>
          </w:tcPr>
          <w:p w14:paraId="5CB9A2FD" w14:textId="3B9F2B2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8AE9AFA" w14:textId="40336FD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0,135</w:t>
            </w:r>
          </w:p>
        </w:tc>
        <w:tc>
          <w:tcPr>
            <w:tcW w:w="1305" w:type="dxa"/>
            <w:vAlign w:val="center"/>
          </w:tcPr>
          <w:p w14:paraId="64FA285C" w14:textId="67817C1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9B03FDF" w14:textId="6BEB391F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377DAAB" w14:textId="1A17BFB7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от. Служба заказчика по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строительству(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служба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зак.доп.пом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.)</w:t>
            </w:r>
          </w:p>
        </w:tc>
        <w:tc>
          <w:tcPr>
            <w:tcW w:w="1304" w:type="dxa"/>
            <w:vAlign w:val="center"/>
          </w:tcPr>
          <w:p w14:paraId="080CB8DA" w14:textId="4315D34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6B1C37CB" w14:textId="3D9BF7F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33</w:t>
            </w:r>
          </w:p>
        </w:tc>
        <w:tc>
          <w:tcPr>
            <w:tcW w:w="1204" w:type="dxa"/>
            <w:vAlign w:val="center"/>
          </w:tcPr>
          <w:p w14:paraId="34955438" w14:textId="0CD37C86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FCCAA5B" w14:textId="32ACB5E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0,001</w:t>
            </w:r>
          </w:p>
        </w:tc>
        <w:tc>
          <w:tcPr>
            <w:tcW w:w="1305" w:type="dxa"/>
            <w:vAlign w:val="center"/>
          </w:tcPr>
          <w:p w14:paraId="39FB4316" w14:textId="45EFBB1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6AFCEB7" w14:textId="7749815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98F2D8D" w14:textId="1C22831C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Поз.59, 4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эт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Октябрьская 36</w:t>
            </w:r>
          </w:p>
        </w:tc>
        <w:tc>
          <w:tcPr>
            <w:tcW w:w="1304" w:type="dxa"/>
            <w:vAlign w:val="center"/>
          </w:tcPr>
          <w:p w14:paraId="54D31E0A" w14:textId="0E1D95C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23438BA" w14:textId="4A4AB71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172</w:t>
            </w:r>
          </w:p>
        </w:tc>
        <w:tc>
          <w:tcPr>
            <w:tcW w:w="1204" w:type="dxa"/>
            <w:vAlign w:val="center"/>
          </w:tcPr>
          <w:p w14:paraId="68712244" w14:textId="0A7AC8C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73C7DB8" w14:textId="6CB4801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59F3414A" w14:textId="2D8C5EF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044B1DD" w14:textId="641CA2B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19A1846" w14:textId="730C826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Отлел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тыла, Ободовского,32</w:t>
            </w:r>
          </w:p>
        </w:tc>
        <w:tc>
          <w:tcPr>
            <w:tcW w:w="1304" w:type="dxa"/>
            <w:vAlign w:val="center"/>
          </w:tcPr>
          <w:p w14:paraId="6FA20E71" w14:textId="5C9EF2E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710FD29" w14:textId="0EC1802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528</w:t>
            </w:r>
          </w:p>
        </w:tc>
        <w:tc>
          <w:tcPr>
            <w:tcW w:w="1204" w:type="dxa"/>
            <w:vAlign w:val="center"/>
          </w:tcPr>
          <w:p w14:paraId="21CCEE54" w14:textId="564ED02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DDFDD96" w14:textId="2801F04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0,010</w:t>
            </w:r>
          </w:p>
        </w:tc>
        <w:tc>
          <w:tcPr>
            <w:tcW w:w="1305" w:type="dxa"/>
            <w:vAlign w:val="center"/>
          </w:tcPr>
          <w:p w14:paraId="399A9FAB" w14:textId="77066FC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7BA1FDE" w14:textId="7BEC398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668341F" w14:textId="41F41405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Корпус ин. Языка, Ленина 27</w:t>
            </w:r>
          </w:p>
        </w:tc>
        <w:tc>
          <w:tcPr>
            <w:tcW w:w="1304" w:type="dxa"/>
            <w:vAlign w:val="center"/>
          </w:tcPr>
          <w:p w14:paraId="66A42BA7" w14:textId="14C1CDE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32B8DD2" w14:textId="658CA94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294</w:t>
            </w:r>
          </w:p>
        </w:tc>
        <w:tc>
          <w:tcPr>
            <w:tcW w:w="1204" w:type="dxa"/>
            <w:vAlign w:val="center"/>
          </w:tcPr>
          <w:p w14:paraId="78EC7732" w14:textId="4AC62FE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2A5A510" w14:textId="104AA77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306740FD" w14:textId="08BE2ED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1D2455F5" w14:textId="0435010E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A65654F" w14:textId="4BB0D2DE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Корпус дошкольного обучения УСПК</w:t>
            </w:r>
          </w:p>
        </w:tc>
        <w:tc>
          <w:tcPr>
            <w:tcW w:w="1304" w:type="dxa"/>
            <w:vAlign w:val="center"/>
          </w:tcPr>
          <w:p w14:paraId="2EEC637D" w14:textId="2CCDC36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DB17971" w14:textId="56A9017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946</w:t>
            </w:r>
          </w:p>
        </w:tc>
        <w:tc>
          <w:tcPr>
            <w:tcW w:w="1204" w:type="dxa"/>
            <w:vAlign w:val="center"/>
          </w:tcPr>
          <w:p w14:paraId="5C8CC562" w14:textId="2C4985EA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F7D1892" w14:textId="106A799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0,016</w:t>
            </w:r>
          </w:p>
        </w:tc>
        <w:tc>
          <w:tcPr>
            <w:tcW w:w="1305" w:type="dxa"/>
            <w:vAlign w:val="center"/>
          </w:tcPr>
          <w:p w14:paraId="00763315" w14:textId="232FE7B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3E12887" w14:textId="51925A8F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6026555" w14:textId="59965A5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Муз. Корпус, пл. Революции 1</w:t>
            </w:r>
          </w:p>
        </w:tc>
        <w:tc>
          <w:tcPr>
            <w:tcW w:w="1304" w:type="dxa"/>
            <w:vAlign w:val="center"/>
          </w:tcPr>
          <w:p w14:paraId="74F632BC" w14:textId="45EA34B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240553BB" w14:textId="5356203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562</w:t>
            </w:r>
          </w:p>
        </w:tc>
        <w:tc>
          <w:tcPr>
            <w:tcW w:w="1204" w:type="dxa"/>
            <w:vAlign w:val="center"/>
          </w:tcPr>
          <w:p w14:paraId="7B69E31A" w14:textId="5F9DAC9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83A692A" w14:textId="6F97200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0,010</w:t>
            </w:r>
          </w:p>
        </w:tc>
        <w:tc>
          <w:tcPr>
            <w:tcW w:w="1305" w:type="dxa"/>
            <w:vAlign w:val="center"/>
          </w:tcPr>
          <w:p w14:paraId="76A9070C" w14:textId="577D473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FB44F7D" w14:textId="4D8060A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FDCACB1" w14:textId="78140D8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Пристр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К муз. Корпусу 1, пл. Революции 1</w:t>
            </w:r>
          </w:p>
        </w:tc>
        <w:tc>
          <w:tcPr>
            <w:tcW w:w="1304" w:type="dxa"/>
            <w:vAlign w:val="center"/>
          </w:tcPr>
          <w:p w14:paraId="5FD9E07C" w14:textId="0604A6E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485DB40" w14:textId="709C540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135</w:t>
            </w:r>
          </w:p>
        </w:tc>
        <w:tc>
          <w:tcPr>
            <w:tcW w:w="1204" w:type="dxa"/>
            <w:vAlign w:val="center"/>
          </w:tcPr>
          <w:p w14:paraId="5E38F6CC" w14:textId="3194B3B0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A60D410" w14:textId="0294C62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5107D156" w14:textId="6ADCBD0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883BFE4" w14:textId="33F6A9B5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35A5AE8" w14:textId="3457B2AF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Пристр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К муз. Корпусу 2, пл. Революции 1</w:t>
            </w:r>
          </w:p>
        </w:tc>
        <w:tc>
          <w:tcPr>
            <w:tcW w:w="1304" w:type="dxa"/>
            <w:vAlign w:val="center"/>
          </w:tcPr>
          <w:p w14:paraId="7C5E50B7" w14:textId="204B2C0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94B85E6" w14:textId="6FB45D2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61</w:t>
            </w:r>
          </w:p>
        </w:tc>
        <w:tc>
          <w:tcPr>
            <w:tcW w:w="1204" w:type="dxa"/>
            <w:vAlign w:val="center"/>
          </w:tcPr>
          <w:p w14:paraId="715CA77C" w14:textId="0BF3590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A924593" w14:textId="63DDB00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0,001</w:t>
            </w:r>
          </w:p>
        </w:tc>
        <w:tc>
          <w:tcPr>
            <w:tcW w:w="1305" w:type="dxa"/>
            <w:vAlign w:val="center"/>
          </w:tcPr>
          <w:p w14:paraId="18D959F3" w14:textId="690D194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145A882" w14:textId="655C86E8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1655D1A" w14:textId="236EB7B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Пристр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К муз. Корпусу 3, пл. Революции 1</w:t>
            </w:r>
          </w:p>
        </w:tc>
        <w:tc>
          <w:tcPr>
            <w:tcW w:w="1304" w:type="dxa"/>
            <w:vAlign w:val="center"/>
          </w:tcPr>
          <w:p w14:paraId="08B18F08" w14:textId="323FE81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EC8DE8E" w14:textId="07F1992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1204" w:type="dxa"/>
            <w:vAlign w:val="center"/>
          </w:tcPr>
          <w:p w14:paraId="1B0EAD5A" w14:textId="0AEDE671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D1D1F47" w14:textId="7B00915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305" w:type="dxa"/>
            <w:vAlign w:val="center"/>
          </w:tcPr>
          <w:p w14:paraId="29B06500" w14:textId="6299912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0452DA6" w14:textId="6F1F67FF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85E422A" w14:textId="698AE70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Корп. Техн.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Приг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Пищи, Ленина 27</w:t>
            </w:r>
          </w:p>
        </w:tc>
        <w:tc>
          <w:tcPr>
            <w:tcW w:w="1304" w:type="dxa"/>
            <w:vAlign w:val="center"/>
          </w:tcPr>
          <w:p w14:paraId="031D3548" w14:textId="6A5A078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291B8F1" w14:textId="7E81746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198</w:t>
            </w:r>
          </w:p>
        </w:tc>
        <w:tc>
          <w:tcPr>
            <w:tcW w:w="1204" w:type="dxa"/>
            <w:vAlign w:val="center"/>
          </w:tcPr>
          <w:p w14:paraId="7B70A85A" w14:textId="2A35777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BF77B62" w14:textId="403B307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22E587EA" w14:textId="30FD803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37D24E8" w14:textId="5A9BF399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8F52B59" w14:textId="10CD176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Корп. Техн.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Приг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Пищи пр. 1, Ленина 27</w:t>
            </w:r>
          </w:p>
        </w:tc>
        <w:tc>
          <w:tcPr>
            <w:tcW w:w="1304" w:type="dxa"/>
            <w:vAlign w:val="center"/>
          </w:tcPr>
          <w:p w14:paraId="408CBA57" w14:textId="32E5A11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71D5809B" w14:textId="2001ED6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114</w:t>
            </w:r>
          </w:p>
        </w:tc>
        <w:tc>
          <w:tcPr>
            <w:tcW w:w="1204" w:type="dxa"/>
            <w:vAlign w:val="center"/>
          </w:tcPr>
          <w:p w14:paraId="26B3B4D1" w14:textId="070DCC4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72C8F2A" w14:textId="1DE22FF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2BDD1B63" w14:textId="4EA7787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1CBE76FF" w14:textId="5C706088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2FDD2A3" w14:textId="2707EF4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Компьютерный центр УСПК</w:t>
            </w:r>
          </w:p>
        </w:tc>
        <w:tc>
          <w:tcPr>
            <w:tcW w:w="1304" w:type="dxa"/>
            <w:vAlign w:val="center"/>
          </w:tcPr>
          <w:p w14:paraId="6E86A8CE" w14:textId="749F00C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F06CEC3" w14:textId="70A117C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356</w:t>
            </w:r>
          </w:p>
        </w:tc>
        <w:tc>
          <w:tcPr>
            <w:tcW w:w="1204" w:type="dxa"/>
            <w:vAlign w:val="center"/>
          </w:tcPr>
          <w:p w14:paraId="0336E649" w14:textId="4953EC5A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C2D3105" w14:textId="38AF162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0,006</w:t>
            </w:r>
          </w:p>
        </w:tc>
        <w:tc>
          <w:tcPr>
            <w:tcW w:w="1305" w:type="dxa"/>
            <w:vAlign w:val="center"/>
          </w:tcPr>
          <w:p w14:paraId="5E342AC1" w14:textId="6F27BC0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A47FD8D" w14:textId="125916CB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5696C9B" w14:textId="7672A83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патологоанатомическое отделение</w:t>
            </w:r>
          </w:p>
        </w:tc>
        <w:tc>
          <w:tcPr>
            <w:tcW w:w="1304" w:type="dxa"/>
            <w:vAlign w:val="center"/>
          </w:tcPr>
          <w:p w14:paraId="387821D8" w14:textId="6E20B4B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73B72366" w14:textId="531CE7A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1490</w:t>
            </w:r>
          </w:p>
        </w:tc>
        <w:tc>
          <w:tcPr>
            <w:tcW w:w="1204" w:type="dxa"/>
            <w:vAlign w:val="center"/>
          </w:tcPr>
          <w:p w14:paraId="53D5E847" w14:textId="7906FE6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03CDF1B" w14:textId="1C3EE6F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0,038</w:t>
            </w:r>
          </w:p>
        </w:tc>
        <w:tc>
          <w:tcPr>
            <w:tcW w:w="1305" w:type="dxa"/>
            <w:vAlign w:val="center"/>
          </w:tcPr>
          <w:p w14:paraId="7ECC13B4" w14:textId="4BE0AB0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3BB0B8D" w14:textId="761CD5CD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6D6F5E5" w14:textId="27AB4B4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кинологическая служба</w:t>
            </w:r>
          </w:p>
        </w:tc>
        <w:tc>
          <w:tcPr>
            <w:tcW w:w="1304" w:type="dxa"/>
            <w:vAlign w:val="center"/>
          </w:tcPr>
          <w:p w14:paraId="3FA42CB5" w14:textId="56157DF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853DF6B" w14:textId="41A24C0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1204" w:type="dxa"/>
            <w:vAlign w:val="center"/>
          </w:tcPr>
          <w:p w14:paraId="64AEC02B" w14:textId="524ED82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F0F2995" w14:textId="1A356CC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0,001</w:t>
            </w:r>
          </w:p>
        </w:tc>
        <w:tc>
          <w:tcPr>
            <w:tcW w:w="1305" w:type="dxa"/>
            <w:vAlign w:val="center"/>
          </w:tcPr>
          <w:p w14:paraId="4B430B97" w14:textId="066CECB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A53132D" w14:textId="66206BE8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9B6F291" w14:textId="71729C0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Противотуберкулезный диспансер Помещение №10, 11, Ленина 66</w:t>
            </w:r>
          </w:p>
        </w:tc>
        <w:tc>
          <w:tcPr>
            <w:tcW w:w="1304" w:type="dxa"/>
            <w:vAlign w:val="center"/>
          </w:tcPr>
          <w:p w14:paraId="5A84966A" w14:textId="45DE29E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2B8B565F" w14:textId="48CA96F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98</w:t>
            </w:r>
          </w:p>
        </w:tc>
        <w:tc>
          <w:tcPr>
            <w:tcW w:w="1204" w:type="dxa"/>
            <w:vAlign w:val="center"/>
          </w:tcPr>
          <w:p w14:paraId="1B7D49A3" w14:textId="62EEEB30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07EC4DD" w14:textId="01D3A4A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04D88B23" w14:textId="793F5F3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2B4CDFB" w14:textId="025E67C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013645D" w14:textId="54D7D6B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гараж к-т "Знамя"</w:t>
            </w:r>
          </w:p>
        </w:tc>
        <w:tc>
          <w:tcPr>
            <w:tcW w:w="1304" w:type="dxa"/>
            <w:vAlign w:val="center"/>
          </w:tcPr>
          <w:p w14:paraId="72FE1468" w14:textId="6E6EC0C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861C4B5" w14:textId="7FD87EB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315</w:t>
            </w:r>
          </w:p>
        </w:tc>
        <w:tc>
          <w:tcPr>
            <w:tcW w:w="1204" w:type="dxa"/>
            <w:vAlign w:val="center"/>
          </w:tcPr>
          <w:p w14:paraId="79C40F05" w14:textId="519851A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18126A7" w14:textId="1FB9DAB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0,008</w:t>
            </w:r>
          </w:p>
        </w:tc>
        <w:tc>
          <w:tcPr>
            <w:tcW w:w="1305" w:type="dxa"/>
            <w:vAlign w:val="center"/>
          </w:tcPr>
          <w:p w14:paraId="7ABF06C4" w14:textId="0B1425D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30802D78" w14:textId="0D737B2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D4ECCA7" w14:textId="7753EF6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Прочие потребители</w:t>
            </w:r>
          </w:p>
        </w:tc>
        <w:tc>
          <w:tcPr>
            <w:tcW w:w="1304" w:type="dxa"/>
            <w:vAlign w:val="center"/>
          </w:tcPr>
          <w:p w14:paraId="030E24E6" w14:textId="65902AC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14:paraId="50AA4A45" w14:textId="139F691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14:paraId="2FF0142F" w14:textId="46D9264E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284314C2" w14:textId="1601319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22475704" w14:textId="0BF375F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A4D6E" w:rsidRPr="00500640" w14:paraId="709A0A49" w14:textId="25E1E682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05D2A03" w14:textId="6A136D7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Административное здание ВТБ банка</w:t>
            </w:r>
          </w:p>
        </w:tc>
        <w:tc>
          <w:tcPr>
            <w:tcW w:w="1304" w:type="dxa"/>
            <w:vAlign w:val="center"/>
          </w:tcPr>
          <w:p w14:paraId="512191A0" w14:textId="49BBB44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0FDC8D7B" w14:textId="1141E15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807</w:t>
            </w:r>
          </w:p>
        </w:tc>
        <w:tc>
          <w:tcPr>
            <w:tcW w:w="1204" w:type="dxa"/>
            <w:vAlign w:val="center"/>
          </w:tcPr>
          <w:p w14:paraId="1B2C5FCF" w14:textId="15E9372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0643D8D" w14:textId="4F0A25F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0,016</w:t>
            </w:r>
          </w:p>
        </w:tc>
        <w:tc>
          <w:tcPr>
            <w:tcW w:w="1305" w:type="dxa"/>
            <w:vAlign w:val="center"/>
          </w:tcPr>
          <w:p w14:paraId="6654C997" w14:textId="5D70620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DDD1512" w14:textId="5DC680D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08977F9" w14:textId="065AAF85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Кафе "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Вирус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",Куйбышева</w:t>
            </w:r>
            <w:proofErr w:type="spellEnd"/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31</w:t>
            </w:r>
          </w:p>
        </w:tc>
        <w:tc>
          <w:tcPr>
            <w:tcW w:w="1304" w:type="dxa"/>
            <w:vAlign w:val="center"/>
          </w:tcPr>
          <w:p w14:paraId="14CC6333" w14:textId="5315C9B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000669E8" w14:textId="7B3616E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504</w:t>
            </w:r>
          </w:p>
        </w:tc>
        <w:tc>
          <w:tcPr>
            <w:tcW w:w="1204" w:type="dxa"/>
            <w:vAlign w:val="center"/>
          </w:tcPr>
          <w:p w14:paraId="11199C9C" w14:textId="4196AB5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E99D069" w14:textId="2C37D37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0,008</w:t>
            </w:r>
          </w:p>
        </w:tc>
        <w:tc>
          <w:tcPr>
            <w:tcW w:w="1305" w:type="dxa"/>
            <w:vAlign w:val="center"/>
          </w:tcPr>
          <w:p w14:paraId="2348BF66" w14:textId="7A51EBA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F9992F6" w14:textId="38E36DFE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57E1B64" w14:textId="600C3384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Магазин "РИО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" ,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32 А</w:t>
            </w:r>
          </w:p>
        </w:tc>
        <w:tc>
          <w:tcPr>
            <w:tcW w:w="1304" w:type="dxa"/>
            <w:vAlign w:val="center"/>
          </w:tcPr>
          <w:p w14:paraId="01EDD2F4" w14:textId="51867E2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BC2856D" w14:textId="6E01B2F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446</w:t>
            </w:r>
          </w:p>
        </w:tc>
        <w:tc>
          <w:tcPr>
            <w:tcW w:w="1204" w:type="dxa"/>
            <w:vAlign w:val="center"/>
          </w:tcPr>
          <w:p w14:paraId="10857594" w14:textId="24EF176E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AFC641D" w14:textId="5ECA5CA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0,008</w:t>
            </w:r>
          </w:p>
        </w:tc>
        <w:tc>
          <w:tcPr>
            <w:tcW w:w="1305" w:type="dxa"/>
            <w:vAlign w:val="center"/>
          </w:tcPr>
          <w:p w14:paraId="07FF7D1F" w14:textId="7BBAB3D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36D0AC0C" w14:textId="6F6FCB8D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1A7CCE4" w14:textId="4F21439E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Центр Капитал, Ленина 70</w:t>
            </w:r>
          </w:p>
        </w:tc>
        <w:tc>
          <w:tcPr>
            <w:tcW w:w="1304" w:type="dxa"/>
            <w:vAlign w:val="center"/>
          </w:tcPr>
          <w:p w14:paraId="4D6C4BD3" w14:textId="14510C2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363,8</w:t>
            </w:r>
          </w:p>
        </w:tc>
        <w:tc>
          <w:tcPr>
            <w:tcW w:w="1304" w:type="dxa"/>
            <w:vAlign w:val="center"/>
          </w:tcPr>
          <w:p w14:paraId="4EA5C760" w14:textId="044BB7F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1328</w:t>
            </w:r>
          </w:p>
        </w:tc>
        <w:tc>
          <w:tcPr>
            <w:tcW w:w="1204" w:type="dxa"/>
            <w:vAlign w:val="center"/>
          </w:tcPr>
          <w:p w14:paraId="48DE9307" w14:textId="77B04D7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DBB55A0" w14:textId="559E2BF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0,036</w:t>
            </w:r>
          </w:p>
        </w:tc>
        <w:tc>
          <w:tcPr>
            <w:tcW w:w="1305" w:type="dxa"/>
            <w:vAlign w:val="center"/>
          </w:tcPr>
          <w:p w14:paraId="2EE0D064" w14:textId="175735D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183B264" w14:textId="01A76306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E6528CA" w14:textId="4A2BD71E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Магазин "Универмаг", Ленина 93</w:t>
            </w:r>
          </w:p>
        </w:tc>
        <w:tc>
          <w:tcPr>
            <w:tcW w:w="1304" w:type="dxa"/>
            <w:vAlign w:val="center"/>
          </w:tcPr>
          <w:p w14:paraId="09DAC4D2" w14:textId="66C67C7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28BD7472" w14:textId="7408C0B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14597</w:t>
            </w:r>
          </w:p>
        </w:tc>
        <w:tc>
          <w:tcPr>
            <w:tcW w:w="1204" w:type="dxa"/>
            <w:vAlign w:val="center"/>
          </w:tcPr>
          <w:p w14:paraId="0729102F" w14:textId="38D9771B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D5E9B96" w14:textId="509E554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0,195</w:t>
            </w:r>
          </w:p>
        </w:tc>
        <w:tc>
          <w:tcPr>
            <w:tcW w:w="1305" w:type="dxa"/>
            <w:vAlign w:val="center"/>
          </w:tcPr>
          <w:p w14:paraId="0D8E96BA" w14:textId="6540C9B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76F8AFF" w14:textId="3239243B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45F8B8E" w14:textId="0EE8881F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Магазин комиссионный "Феникс", ул. Ленина, 68</w:t>
            </w:r>
          </w:p>
        </w:tc>
        <w:tc>
          <w:tcPr>
            <w:tcW w:w="1304" w:type="dxa"/>
            <w:vAlign w:val="center"/>
          </w:tcPr>
          <w:p w14:paraId="1079AFA3" w14:textId="653A3D9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619,2</w:t>
            </w:r>
          </w:p>
        </w:tc>
        <w:tc>
          <w:tcPr>
            <w:tcW w:w="1304" w:type="dxa"/>
            <w:vAlign w:val="center"/>
          </w:tcPr>
          <w:p w14:paraId="2753CD2B" w14:textId="0659978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1956</w:t>
            </w:r>
          </w:p>
        </w:tc>
        <w:tc>
          <w:tcPr>
            <w:tcW w:w="1204" w:type="dxa"/>
            <w:vAlign w:val="center"/>
          </w:tcPr>
          <w:p w14:paraId="54F2B300" w14:textId="6B506CEE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DC9F2AB" w14:textId="534F7B5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0,049</w:t>
            </w:r>
          </w:p>
        </w:tc>
        <w:tc>
          <w:tcPr>
            <w:tcW w:w="1305" w:type="dxa"/>
            <w:vAlign w:val="center"/>
          </w:tcPr>
          <w:p w14:paraId="552FB56D" w14:textId="193F662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93B25A3" w14:textId="224FEB75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D3442AA" w14:textId="09BAC82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Магазин "Детский мир", Ленина 66</w:t>
            </w:r>
          </w:p>
        </w:tc>
        <w:tc>
          <w:tcPr>
            <w:tcW w:w="1304" w:type="dxa"/>
            <w:vAlign w:val="center"/>
          </w:tcPr>
          <w:p w14:paraId="78EE280E" w14:textId="67A2EA4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6383990B" w14:textId="2DD7473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5166</w:t>
            </w:r>
          </w:p>
        </w:tc>
        <w:tc>
          <w:tcPr>
            <w:tcW w:w="1204" w:type="dxa"/>
            <w:vAlign w:val="center"/>
          </w:tcPr>
          <w:p w14:paraId="4A9333DB" w14:textId="69C8C6B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C3931E0" w14:textId="1FED0B9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0,073</w:t>
            </w:r>
          </w:p>
        </w:tc>
        <w:tc>
          <w:tcPr>
            <w:tcW w:w="1305" w:type="dxa"/>
            <w:vAlign w:val="center"/>
          </w:tcPr>
          <w:p w14:paraId="6F08A2FF" w14:textId="626FC12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CC3EF2E" w14:textId="3961F305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D1F87BA" w14:textId="5D9D7787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Магазин "Незабудка", Октябрьская 68</w:t>
            </w:r>
          </w:p>
        </w:tc>
        <w:tc>
          <w:tcPr>
            <w:tcW w:w="1304" w:type="dxa"/>
            <w:vAlign w:val="center"/>
          </w:tcPr>
          <w:p w14:paraId="7DA6B62B" w14:textId="63E31B7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90,8</w:t>
            </w:r>
          </w:p>
        </w:tc>
        <w:tc>
          <w:tcPr>
            <w:tcW w:w="1304" w:type="dxa"/>
            <w:vAlign w:val="center"/>
          </w:tcPr>
          <w:p w14:paraId="7FA79A62" w14:textId="1AA17C2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328</w:t>
            </w:r>
          </w:p>
        </w:tc>
        <w:tc>
          <w:tcPr>
            <w:tcW w:w="1204" w:type="dxa"/>
            <w:vAlign w:val="center"/>
          </w:tcPr>
          <w:p w14:paraId="5BDAB116" w14:textId="29FB480A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FC89333" w14:textId="2EFB11D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0,011</w:t>
            </w:r>
          </w:p>
        </w:tc>
        <w:tc>
          <w:tcPr>
            <w:tcW w:w="1305" w:type="dxa"/>
            <w:vAlign w:val="center"/>
          </w:tcPr>
          <w:p w14:paraId="7DB4CD52" w14:textId="04DF1A8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A327FD8" w14:textId="1C35C012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3BBA808" w14:textId="7CFF5D7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Автовокзал, Октябрьская 118</w:t>
            </w:r>
          </w:p>
        </w:tc>
        <w:tc>
          <w:tcPr>
            <w:tcW w:w="1304" w:type="dxa"/>
            <w:vAlign w:val="center"/>
          </w:tcPr>
          <w:p w14:paraId="5129F92C" w14:textId="700387D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5248E4A6" w14:textId="26CF99C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4457</w:t>
            </w:r>
          </w:p>
        </w:tc>
        <w:tc>
          <w:tcPr>
            <w:tcW w:w="1204" w:type="dxa"/>
            <w:vAlign w:val="center"/>
          </w:tcPr>
          <w:p w14:paraId="5178A213" w14:textId="3DC06D06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BEE90B7" w14:textId="534853D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0,090</w:t>
            </w:r>
          </w:p>
        </w:tc>
        <w:tc>
          <w:tcPr>
            <w:tcW w:w="1305" w:type="dxa"/>
            <w:vAlign w:val="center"/>
          </w:tcPr>
          <w:p w14:paraId="551640FD" w14:textId="2416C6A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1C7B781F" w14:textId="51C80A9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E5F4042" w14:textId="6BB0AB5D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Магазин "Магнит", Ленина,70</w:t>
            </w:r>
          </w:p>
        </w:tc>
        <w:tc>
          <w:tcPr>
            <w:tcW w:w="1304" w:type="dxa"/>
            <w:vAlign w:val="center"/>
          </w:tcPr>
          <w:p w14:paraId="5731060E" w14:textId="18C5ECC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455,6</w:t>
            </w:r>
          </w:p>
        </w:tc>
        <w:tc>
          <w:tcPr>
            <w:tcW w:w="1304" w:type="dxa"/>
            <w:vAlign w:val="center"/>
          </w:tcPr>
          <w:p w14:paraId="0EC23E73" w14:textId="7C19373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1636</w:t>
            </w:r>
          </w:p>
        </w:tc>
        <w:tc>
          <w:tcPr>
            <w:tcW w:w="1204" w:type="dxa"/>
            <w:vAlign w:val="center"/>
          </w:tcPr>
          <w:p w14:paraId="4CE282D1" w14:textId="59FDFC4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8C158E1" w14:textId="196A4F0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0,042</w:t>
            </w:r>
          </w:p>
        </w:tc>
        <w:tc>
          <w:tcPr>
            <w:tcW w:w="1305" w:type="dxa"/>
            <w:vAlign w:val="center"/>
          </w:tcPr>
          <w:p w14:paraId="024A42A8" w14:textId="4F38EF4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37ACD3B6" w14:textId="75EBE2AC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7BC0292" w14:textId="73AAFD9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Хозяйственные помещения</w:t>
            </w:r>
          </w:p>
        </w:tc>
        <w:tc>
          <w:tcPr>
            <w:tcW w:w="1304" w:type="dxa"/>
            <w:vAlign w:val="center"/>
          </w:tcPr>
          <w:p w14:paraId="12BB758E" w14:textId="527EB38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3C998C3F" w14:textId="753BEE4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403</w:t>
            </w:r>
          </w:p>
        </w:tc>
        <w:tc>
          <w:tcPr>
            <w:tcW w:w="1204" w:type="dxa"/>
            <w:vAlign w:val="center"/>
          </w:tcPr>
          <w:p w14:paraId="69A6278C" w14:textId="1615A0B8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6481DD2" w14:textId="3692D65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0,012</w:t>
            </w:r>
          </w:p>
        </w:tc>
        <w:tc>
          <w:tcPr>
            <w:tcW w:w="1305" w:type="dxa"/>
            <w:vAlign w:val="center"/>
          </w:tcPr>
          <w:p w14:paraId="7563D0CD" w14:textId="1B7C824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1F768F96" w14:textId="114E4408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C42BF76" w14:textId="01CFEFA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Фотоателье "Фотон", Красная 295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Бурзак</w:t>
            </w:r>
            <w:proofErr w:type="spellEnd"/>
          </w:p>
        </w:tc>
        <w:tc>
          <w:tcPr>
            <w:tcW w:w="1304" w:type="dxa"/>
            <w:vAlign w:val="center"/>
          </w:tcPr>
          <w:p w14:paraId="27B8039C" w14:textId="3A36198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81,5</w:t>
            </w:r>
          </w:p>
        </w:tc>
        <w:tc>
          <w:tcPr>
            <w:tcW w:w="1304" w:type="dxa"/>
            <w:vAlign w:val="center"/>
          </w:tcPr>
          <w:p w14:paraId="596F4752" w14:textId="487F34C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272</w:t>
            </w:r>
          </w:p>
        </w:tc>
        <w:tc>
          <w:tcPr>
            <w:tcW w:w="1204" w:type="dxa"/>
            <w:vAlign w:val="center"/>
          </w:tcPr>
          <w:p w14:paraId="1D0FF1DA" w14:textId="236C901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7BE029A" w14:textId="6F2AA7D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0,011</w:t>
            </w:r>
          </w:p>
        </w:tc>
        <w:tc>
          <w:tcPr>
            <w:tcW w:w="1305" w:type="dxa"/>
            <w:vAlign w:val="center"/>
          </w:tcPr>
          <w:p w14:paraId="0294AE9E" w14:textId="01AF306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32FB48FC" w14:textId="1CFB905C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26F2577" w14:textId="212A03D5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Офис Райпотребсоюз, Ленина, 68</w:t>
            </w:r>
          </w:p>
        </w:tc>
        <w:tc>
          <w:tcPr>
            <w:tcW w:w="1304" w:type="dxa"/>
            <w:vAlign w:val="center"/>
          </w:tcPr>
          <w:p w14:paraId="1CFD1402" w14:textId="52768F4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118,8</w:t>
            </w:r>
          </w:p>
        </w:tc>
        <w:tc>
          <w:tcPr>
            <w:tcW w:w="1304" w:type="dxa"/>
            <w:vAlign w:val="center"/>
          </w:tcPr>
          <w:p w14:paraId="33F55909" w14:textId="296316B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689</w:t>
            </w:r>
          </w:p>
        </w:tc>
        <w:tc>
          <w:tcPr>
            <w:tcW w:w="1204" w:type="dxa"/>
            <w:vAlign w:val="center"/>
          </w:tcPr>
          <w:p w14:paraId="66656C9C" w14:textId="63F1B2F1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C047B4E" w14:textId="07DD394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0,022</w:t>
            </w:r>
          </w:p>
        </w:tc>
        <w:tc>
          <w:tcPr>
            <w:tcW w:w="1305" w:type="dxa"/>
            <w:vAlign w:val="center"/>
          </w:tcPr>
          <w:p w14:paraId="79DDCC4C" w14:textId="44B985D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74B8E3B" w14:textId="4CF37D4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D2BC9BB" w14:textId="63E1C94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Магазин сотовой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связи ,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Ленина 66 А</w:t>
            </w:r>
          </w:p>
        </w:tc>
        <w:tc>
          <w:tcPr>
            <w:tcW w:w="1304" w:type="dxa"/>
            <w:vAlign w:val="center"/>
          </w:tcPr>
          <w:p w14:paraId="43E6F123" w14:textId="4ABDBFA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0DBD9C44" w14:textId="7022E62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144</w:t>
            </w:r>
          </w:p>
        </w:tc>
        <w:tc>
          <w:tcPr>
            <w:tcW w:w="1204" w:type="dxa"/>
            <w:vAlign w:val="center"/>
          </w:tcPr>
          <w:p w14:paraId="3E209A4B" w14:textId="7B6D209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3CC14EE" w14:textId="2CF1EED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341964B5" w14:textId="3C2855F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5277011" w14:textId="4D3946C6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89C47DF" w14:textId="67F2F9BC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Магазин "Продукты", Красная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295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а</w:t>
            </w:r>
          </w:p>
        </w:tc>
        <w:tc>
          <w:tcPr>
            <w:tcW w:w="1304" w:type="dxa"/>
            <w:vAlign w:val="center"/>
          </w:tcPr>
          <w:p w14:paraId="5E7E1911" w14:textId="78009E1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26947FF6" w14:textId="4C06F0B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210</w:t>
            </w:r>
          </w:p>
        </w:tc>
        <w:tc>
          <w:tcPr>
            <w:tcW w:w="1204" w:type="dxa"/>
            <w:vAlign w:val="center"/>
          </w:tcPr>
          <w:p w14:paraId="29FDD197" w14:textId="078B452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95E63CD" w14:textId="3516BAA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0,008</w:t>
            </w:r>
          </w:p>
        </w:tc>
        <w:tc>
          <w:tcPr>
            <w:tcW w:w="1305" w:type="dxa"/>
            <w:vAlign w:val="center"/>
          </w:tcPr>
          <w:p w14:paraId="295CFDA9" w14:textId="72AA8EE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75D3F04" w14:textId="6F7C0D2A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C7F7D01" w14:textId="6F639ECD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Маг. Компьютеры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32 А</w:t>
            </w:r>
          </w:p>
        </w:tc>
        <w:tc>
          <w:tcPr>
            <w:tcW w:w="1304" w:type="dxa"/>
            <w:vAlign w:val="center"/>
          </w:tcPr>
          <w:p w14:paraId="21EB7DE3" w14:textId="544F0F0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62492955" w14:textId="4F9B017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539</w:t>
            </w:r>
          </w:p>
        </w:tc>
        <w:tc>
          <w:tcPr>
            <w:tcW w:w="1204" w:type="dxa"/>
            <w:vAlign w:val="center"/>
          </w:tcPr>
          <w:p w14:paraId="2BC380BD" w14:textId="57DCF1C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62EAADB" w14:textId="17C6F56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0,010</w:t>
            </w:r>
          </w:p>
        </w:tc>
        <w:tc>
          <w:tcPr>
            <w:tcW w:w="1305" w:type="dxa"/>
            <w:vAlign w:val="center"/>
          </w:tcPr>
          <w:p w14:paraId="0511FD1F" w14:textId="7C6FDDD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FA6F79A" w14:textId="1E28414A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F4763C7" w14:textId="5BD001D4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Анисимов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В.Г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помещение основное., Ленина 66 В</w:t>
            </w:r>
          </w:p>
        </w:tc>
        <w:tc>
          <w:tcPr>
            <w:tcW w:w="1304" w:type="dxa"/>
            <w:vAlign w:val="center"/>
          </w:tcPr>
          <w:p w14:paraId="50CBB5A3" w14:textId="6C6F62A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32042115" w14:textId="2794732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787</w:t>
            </w:r>
          </w:p>
        </w:tc>
        <w:tc>
          <w:tcPr>
            <w:tcW w:w="1204" w:type="dxa"/>
            <w:vAlign w:val="center"/>
          </w:tcPr>
          <w:p w14:paraId="6375E790" w14:textId="4533ACC1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D415D59" w14:textId="1A69745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0,013</w:t>
            </w:r>
          </w:p>
        </w:tc>
        <w:tc>
          <w:tcPr>
            <w:tcW w:w="1305" w:type="dxa"/>
            <w:vAlign w:val="center"/>
          </w:tcPr>
          <w:p w14:paraId="095D821D" w14:textId="3C66268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8BD5A4C" w14:textId="635537EC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3758160" w14:textId="55E2F675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Банк "Первомайский"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31</w:t>
            </w:r>
          </w:p>
        </w:tc>
        <w:tc>
          <w:tcPr>
            <w:tcW w:w="1304" w:type="dxa"/>
            <w:vAlign w:val="center"/>
          </w:tcPr>
          <w:p w14:paraId="1DF0FCB8" w14:textId="5AA224B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182,3</w:t>
            </w:r>
          </w:p>
        </w:tc>
        <w:tc>
          <w:tcPr>
            <w:tcW w:w="1304" w:type="dxa"/>
            <w:vAlign w:val="center"/>
          </w:tcPr>
          <w:p w14:paraId="411BE534" w14:textId="1966A5B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809</w:t>
            </w:r>
          </w:p>
        </w:tc>
        <w:tc>
          <w:tcPr>
            <w:tcW w:w="1204" w:type="dxa"/>
            <w:vAlign w:val="center"/>
          </w:tcPr>
          <w:p w14:paraId="6634C4DE" w14:textId="7F013E97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17175B5" w14:textId="6FF624C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0,016</w:t>
            </w:r>
          </w:p>
        </w:tc>
        <w:tc>
          <w:tcPr>
            <w:tcW w:w="1305" w:type="dxa"/>
            <w:vAlign w:val="center"/>
          </w:tcPr>
          <w:p w14:paraId="574F4B13" w14:textId="0A84A24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2F7FE98" w14:textId="17FFF8CA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33E02A2" w14:textId="7F15DB8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Общество инвалидов, Красная, 234</w:t>
            </w:r>
          </w:p>
        </w:tc>
        <w:tc>
          <w:tcPr>
            <w:tcW w:w="1304" w:type="dxa"/>
            <w:vAlign w:val="center"/>
          </w:tcPr>
          <w:p w14:paraId="1CF7BF58" w14:textId="0827B45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6774592D" w14:textId="30208A8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307</w:t>
            </w:r>
          </w:p>
        </w:tc>
        <w:tc>
          <w:tcPr>
            <w:tcW w:w="1204" w:type="dxa"/>
            <w:vAlign w:val="center"/>
          </w:tcPr>
          <w:p w14:paraId="758DF4C0" w14:textId="248F68D1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1F36F0C" w14:textId="101B59C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0,006</w:t>
            </w:r>
          </w:p>
        </w:tc>
        <w:tc>
          <w:tcPr>
            <w:tcW w:w="1305" w:type="dxa"/>
            <w:vAlign w:val="center"/>
          </w:tcPr>
          <w:p w14:paraId="51F80B8A" w14:textId="0BD3516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9D8D958" w14:textId="33DF82C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EEEE1E4" w14:textId="049432B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Фотоателье "Фотон", Красная 295 Соловьева</w:t>
            </w:r>
          </w:p>
        </w:tc>
        <w:tc>
          <w:tcPr>
            <w:tcW w:w="1304" w:type="dxa"/>
            <w:vAlign w:val="center"/>
          </w:tcPr>
          <w:p w14:paraId="7D5CA50B" w14:textId="04509BF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73,9</w:t>
            </w:r>
          </w:p>
        </w:tc>
        <w:tc>
          <w:tcPr>
            <w:tcW w:w="1304" w:type="dxa"/>
            <w:vAlign w:val="center"/>
          </w:tcPr>
          <w:p w14:paraId="66348032" w14:textId="237AFBD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298</w:t>
            </w:r>
          </w:p>
        </w:tc>
        <w:tc>
          <w:tcPr>
            <w:tcW w:w="1204" w:type="dxa"/>
            <w:vAlign w:val="center"/>
          </w:tcPr>
          <w:p w14:paraId="0726D8E8" w14:textId="33AB06E1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85BEE7B" w14:textId="1185142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0,010</w:t>
            </w:r>
          </w:p>
        </w:tc>
        <w:tc>
          <w:tcPr>
            <w:tcW w:w="1305" w:type="dxa"/>
            <w:vAlign w:val="center"/>
          </w:tcPr>
          <w:p w14:paraId="20A8D760" w14:textId="6637C21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09C3C12" w14:textId="085B318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F16FE22" w14:textId="4469B05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Магазин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Грущенко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, Ленина 64 Д</w:t>
            </w:r>
          </w:p>
        </w:tc>
        <w:tc>
          <w:tcPr>
            <w:tcW w:w="1304" w:type="dxa"/>
            <w:vAlign w:val="center"/>
          </w:tcPr>
          <w:p w14:paraId="002006E4" w14:textId="763D951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67B51691" w14:textId="4CA5EE3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3561</w:t>
            </w:r>
          </w:p>
        </w:tc>
        <w:tc>
          <w:tcPr>
            <w:tcW w:w="1204" w:type="dxa"/>
            <w:vAlign w:val="center"/>
          </w:tcPr>
          <w:p w14:paraId="292FAC4B" w14:textId="301EC6E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4F18586" w14:textId="2C5B4E5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0,058</w:t>
            </w:r>
          </w:p>
        </w:tc>
        <w:tc>
          <w:tcPr>
            <w:tcW w:w="1305" w:type="dxa"/>
            <w:vAlign w:val="center"/>
          </w:tcPr>
          <w:p w14:paraId="2D86DB1C" w14:textId="2CA4588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D0FC520" w14:textId="29909252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4B968EF" w14:textId="259F56CC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Магазин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Буцаева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, Октябрьская 68</w:t>
            </w:r>
          </w:p>
        </w:tc>
        <w:tc>
          <w:tcPr>
            <w:tcW w:w="1304" w:type="dxa"/>
            <w:vAlign w:val="center"/>
          </w:tcPr>
          <w:p w14:paraId="37FB9654" w14:textId="45D8B51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47,1</w:t>
            </w:r>
          </w:p>
        </w:tc>
        <w:tc>
          <w:tcPr>
            <w:tcW w:w="1304" w:type="dxa"/>
            <w:vAlign w:val="center"/>
          </w:tcPr>
          <w:p w14:paraId="49C2F7DF" w14:textId="25A9407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176</w:t>
            </w:r>
          </w:p>
        </w:tc>
        <w:tc>
          <w:tcPr>
            <w:tcW w:w="1204" w:type="dxa"/>
            <w:vAlign w:val="center"/>
          </w:tcPr>
          <w:p w14:paraId="57ABFA4E" w14:textId="48C7404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BAE696F" w14:textId="58D124B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2A4A22C4" w14:textId="08A5414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E0D49C3" w14:textId="79247DE9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10A5BEE" w14:textId="6CD18B6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Магазин Сидорова Октябрьская 66</w:t>
            </w:r>
          </w:p>
        </w:tc>
        <w:tc>
          <w:tcPr>
            <w:tcW w:w="1304" w:type="dxa"/>
            <w:vAlign w:val="center"/>
          </w:tcPr>
          <w:p w14:paraId="55758450" w14:textId="6A7B5D1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1304" w:type="dxa"/>
            <w:vAlign w:val="center"/>
          </w:tcPr>
          <w:p w14:paraId="1861DC83" w14:textId="19B04EC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137</w:t>
            </w:r>
          </w:p>
        </w:tc>
        <w:tc>
          <w:tcPr>
            <w:tcW w:w="1204" w:type="dxa"/>
            <w:vAlign w:val="center"/>
          </w:tcPr>
          <w:p w14:paraId="7D555332" w14:textId="1EE74D68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D659B8D" w14:textId="4A592B8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07FF4324" w14:textId="328F345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8959364" w14:textId="66BF7A5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ED39A00" w14:textId="3DDCD5B7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Здание почты, Советская 53</w:t>
            </w:r>
          </w:p>
        </w:tc>
        <w:tc>
          <w:tcPr>
            <w:tcW w:w="1304" w:type="dxa"/>
            <w:vAlign w:val="center"/>
          </w:tcPr>
          <w:p w14:paraId="46C7DBE0" w14:textId="338E65E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7C4AED2C" w14:textId="546C81C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2791</w:t>
            </w:r>
          </w:p>
        </w:tc>
        <w:tc>
          <w:tcPr>
            <w:tcW w:w="1204" w:type="dxa"/>
            <w:vAlign w:val="center"/>
          </w:tcPr>
          <w:p w14:paraId="6179B827" w14:textId="2409143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59AA416" w14:textId="6058008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0,066</w:t>
            </w:r>
          </w:p>
        </w:tc>
        <w:tc>
          <w:tcPr>
            <w:tcW w:w="1305" w:type="dxa"/>
            <w:vAlign w:val="center"/>
          </w:tcPr>
          <w:p w14:paraId="5AC559A2" w14:textId="2D296CF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C832ED0" w14:textId="600C899F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D445465" w14:textId="5BFFA06D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Отдел доставки, Советская 53</w:t>
            </w:r>
          </w:p>
        </w:tc>
        <w:tc>
          <w:tcPr>
            <w:tcW w:w="1304" w:type="dxa"/>
            <w:vAlign w:val="center"/>
          </w:tcPr>
          <w:p w14:paraId="51668434" w14:textId="78E75BC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64EA8CBD" w14:textId="0213F0C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531</w:t>
            </w:r>
          </w:p>
        </w:tc>
        <w:tc>
          <w:tcPr>
            <w:tcW w:w="1204" w:type="dxa"/>
            <w:vAlign w:val="center"/>
          </w:tcPr>
          <w:p w14:paraId="1526244D" w14:textId="165F81E1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34B5830" w14:textId="40AB7D0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0,017</w:t>
            </w:r>
          </w:p>
        </w:tc>
        <w:tc>
          <w:tcPr>
            <w:tcW w:w="1305" w:type="dxa"/>
            <w:vAlign w:val="center"/>
          </w:tcPr>
          <w:p w14:paraId="5C087692" w14:textId="1E56596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154323FF" w14:textId="4BB9A8C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FA7A154" w14:textId="78BA525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Энергосбыт,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Д.Бедного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263 "А"</w:t>
            </w:r>
          </w:p>
        </w:tc>
        <w:tc>
          <w:tcPr>
            <w:tcW w:w="1304" w:type="dxa"/>
            <w:vAlign w:val="center"/>
          </w:tcPr>
          <w:p w14:paraId="1CE4DD19" w14:textId="0DE9295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451,51</w:t>
            </w:r>
          </w:p>
        </w:tc>
        <w:tc>
          <w:tcPr>
            <w:tcW w:w="1304" w:type="dxa"/>
            <w:vAlign w:val="center"/>
          </w:tcPr>
          <w:p w14:paraId="1302C9CC" w14:textId="44E41C1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2092</w:t>
            </w:r>
          </w:p>
        </w:tc>
        <w:tc>
          <w:tcPr>
            <w:tcW w:w="1204" w:type="dxa"/>
            <w:vAlign w:val="center"/>
          </w:tcPr>
          <w:p w14:paraId="6D04560C" w14:textId="320A2C46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A65FA60" w14:textId="19ACB65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0,042</w:t>
            </w:r>
          </w:p>
        </w:tc>
        <w:tc>
          <w:tcPr>
            <w:tcW w:w="1305" w:type="dxa"/>
            <w:vAlign w:val="center"/>
          </w:tcPr>
          <w:p w14:paraId="2C8C25FF" w14:textId="2171A79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3F6C5F7C" w14:textId="179A635B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BC8AF6C" w14:textId="1EF6685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Роспечать, Ленина 36</w:t>
            </w:r>
          </w:p>
        </w:tc>
        <w:tc>
          <w:tcPr>
            <w:tcW w:w="1304" w:type="dxa"/>
            <w:vAlign w:val="center"/>
          </w:tcPr>
          <w:p w14:paraId="6CFEAE81" w14:textId="11DCD83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150,6</w:t>
            </w:r>
          </w:p>
        </w:tc>
        <w:tc>
          <w:tcPr>
            <w:tcW w:w="1304" w:type="dxa"/>
            <w:vAlign w:val="center"/>
          </w:tcPr>
          <w:p w14:paraId="017976C4" w14:textId="605E917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374</w:t>
            </w:r>
          </w:p>
        </w:tc>
        <w:tc>
          <w:tcPr>
            <w:tcW w:w="1204" w:type="dxa"/>
            <w:vAlign w:val="center"/>
          </w:tcPr>
          <w:p w14:paraId="2BCDDFE6" w14:textId="317385C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41331DB" w14:textId="05EA37F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0,013</w:t>
            </w:r>
          </w:p>
        </w:tc>
        <w:tc>
          <w:tcPr>
            <w:tcW w:w="1305" w:type="dxa"/>
            <w:vAlign w:val="center"/>
          </w:tcPr>
          <w:p w14:paraId="18E26AFC" w14:textId="713D828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477AB2A" w14:textId="412EFF9E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B97EDBA" w14:textId="6E0CBD9F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Госстрах, Ленина 36</w:t>
            </w:r>
          </w:p>
        </w:tc>
        <w:tc>
          <w:tcPr>
            <w:tcW w:w="1304" w:type="dxa"/>
            <w:vAlign w:val="center"/>
          </w:tcPr>
          <w:p w14:paraId="4E87DA47" w14:textId="05717A5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275,9</w:t>
            </w:r>
          </w:p>
        </w:tc>
        <w:tc>
          <w:tcPr>
            <w:tcW w:w="1304" w:type="dxa"/>
            <w:vAlign w:val="center"/>
          </w:tcPr>
          <w:p w14:paraId="4CCDAA3D" w14:textId="6D6E0D6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950</w:t>
            </w:r>
          </w:p>
        </w:tc>
        <w:tc>
          <w:tcPr>
            <w:tcW w:w="1204" w:type="dxa"/>
            <w:vAlign w:val="center"/>
          </w:tcPr>
          <w:p w14:paraId="0908B4D7" w14:textId="1B93768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E0E44F1" w14:textId="05EC677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0,029</w:t>
            </w:r>
          </w:p>
        </w:tc>
        <w:tc>
          <w:tcPr>
            <w:tcW w:w="1305" w:type="dxa"/>
            <w:vAlign w:val="center"/>
          </w:tcPr>
          <w:p w14:paraId="43112179" w14:textId="29E125C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171A9BEB" w14:textId="033DE6F8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DEE4D64" w14:textId="79D3609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Доп. Офис 1815/01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Д.Бедного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263</w:t>
            </w:r>
          </w:p>
        </w:tc>
        <w:tc>
          <w:tcPr>
            <w:tcW w:w="1304" w:type="dxa"/>
            <w:vAlign w:val="center"/>
          </w:tcPr>
          <w:p w14:paraId="2A1BB4CB" w14:textId="5949659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52,9</w:t>
            </w:r>
          </w:p>
        </w:tc>
        <w:tc>
          <w:tcPr>
            <w:tcW w:w="1304" w:type="dxa"/>
            <w:vAlign w:val="center"/>
          </w:tcPr>
          <w:p w14:paraId="03F3A3D2" w14:textId="6FCA4DC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124</w:t>
            </w:r>
          </w:p>
        </w:tc>
        <w:tc>
          <w:tcPr>
            <w:tcW w:w="1204" w:type="dxa"/>
            <w:vAlign w:val="center"/>
          </w:tcPr>
          <w:p w14:paraId="34E05B20" w14:textId="0C2B1F0E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E149812" w14:textId="44B5157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78D25A8F" w14:textId="165F41A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2EB0283" w14:textId="38E90F12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2DC54BE" w14:textId="3D2C726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Доп. Офис 1815/045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Д.Бедного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263</w:t>
            </w:r>
          </w:p>
        </w:tc>
        <w:tc>
          <w:tcPr>
            <w:tcW w:w="1304" w:type="dxa"/>
            <w:vAlign w:val="center"/>
          </w:tcPr>
          <w:p w14:paraId="09ABFD14" w14:textId="72062D7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78</w:t>
            </w:r>
          </w:p>
        </w:tc>
        <w:tc>
          <w:tcPr>
            <w:tcW w:w="1304" w:type="dxa"/>
            <w:vAlign w:val="center"/>
          </w:tcPr>
          <w:p w14:paraId="2618AC14" w14:textId="720BB60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183</w:t>
            </w:r>
          </w:p>
        </w:tc>
        <w:tc>
          <w:tcPr>
            <w:tcW w:w="1204" w:type="dxa"/>
            <w:vAlign w:val="center"/>
          </w:tcPr>
          <w:p w14:paraId="1B8E3D81" w14:textId="267A90A0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ADA4738" w14:textId="1F90831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0,007</w:t>
            </w:r>
          </w:p>
        </w:tc>
        <w:tc>
          <w:tcPr>
            <w:tcW w:w="1305" w:type="dxa"/>
            <w:vAlign w:val="center"/>
          </w:tcPr>
          <w:p w14:paraId="5FF3FE54" w14:textId="6ED4958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9B7B9FB" w14:textId="2E70BFB9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CCC4D41" w14:textId="6D2E415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lastRenderedPageBreak/>
              <w:t>от. Административное здание Ростелеком</w:t>
            </w:r>
          </w:p>
        </w:tc>
        <w:tc>
          <w:tcPr>
            <w:tcW w:w="1304" w:type="dxa"/>
            <w:vAlign w:val="center"/>
          </w:tcPr>
          <w:p w14:paraId="74BCA581" w14:textId="3A6418E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04263F7A" w14:textId="7749544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2235</w:t>
            </w:r>
          </w:p>
        </w:tc>
        <w:tc>
          <w:tcPr>
            <w:tcW w:w="1204" w:type="dxa"/>
            <w:vAlign w:val="center"/>
          </w:tcPr>
          <w:p w14:paraId="4A5DD74E" w14:textId="10D4536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D1996B8" w14:textId="000D731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0,046</w:t>
            </w:r>
          </w:p>
        </w:tc>
        <w:tc>
          <w:tcPr>
            <w:tcW w:w="1305" w:type="dxa"/>
            <w:vAlign w:val="center"/>
          </w:tcPr>
          <w:p w14:paraId="3677E291" w14:textId="1828072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BB23EF1" w14:textId="303B9DA8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866A150" w14:textId="228CC77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Здание АТС, Советская 49</w:t>
            </w:r>
          </w:p>
        </w:tc>
        <w:tc>
          <w:tcPr>
            <w:tcW w:w="1304" w:type="dxa"/>
            <w:vAlign w:val="center"/>
          </w:tcPr>
          <w:p w14:paraId="64472658" w14:textId="39BDC8C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896E539" w14:textId="0F599F2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6635</w:t>
            </w:r>
          </w:p>
        </w:tc>
        <w:tc>
          <w:tcPr>
            <w:tcW w:w="1204" w:type="dxa"/>
            <w:vAlign w:val="center"/>
          </w:tcPr>
          <w:p w14:paraId="6FE47AB8" w14:textId="73F9FC7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B44DBD5" w14:textId="1FC589F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0,136</w:t>
            </w:r>
          </w:p>
        </w:tc>
        <w:tc>
          <w:tcPr>
            <w:tcW w:w="1305" w:type="dxa"/>
            <w:vAlign w:val="center"/>
          </w:tcPr>
          <w:p w14:paraId="7A1C0CB8" w14:textId="7E115D5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ABD9600" w14:textId="2120F51E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0255EBE" w14:textId="0DCC468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Зд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Вспомог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Службы, Советская 49</w:t>
            </w:r>
          </w:p>
        </w:tc>
        <w:tc>
          <w:tcPr>
            <w:tcW w:w="1304" w:type="dxa"/>
            <w:vAlign w:val="center"/>
          </w:tcPr>
          <w:p w14:paraId="44B08BE5" w14:textId="6124A9A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3F3A71C" w14:textId="52A480F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907</w:t>
            </w:r>
          </w:p>
        </w:tc>
        <w:tc>
          <w:tcPr>
            <w:tcW w:w="1204" w:type="dxa"/>
            <w:vAlign w:val="center"/>
          </w:tcPr>
          <w:p w14:paraId="755EAB9E" w14:textId="346587C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BEAD36B" w14:textId="5F6DBDC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0,028</w:t>
            </w:r>
          </w:p>
        </w:tc>
        <w:tc>
          <w:tcPr>
            <w:tcW w:w="1305" w:type="dxa"/>
            <w:vAlign w:val="center"/>
          </w:tcPr>
          <w:p w14:paraId="0868468F" w14:textId="0C31E2F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512745A" w14:textId="23679A7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6304795" w14:textId="70BB0C1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Кафе "Русский чай" Советская 90</w:t>
            </w:r>
          </w:p>
        </w:tc>
        <w:tc>
          <w:tcPr>
            <w:tcW w:w="1304" w:type="dxa"/>
            <w:vAlign w:val="center"/>
          </w:tcPr>
          <w:p w14:paraId="2536E0D8" w14:textId="6B30639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55C7D69" w14:textId="5E3B5A9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889</w:t>
            </w:r>
          </w:p>
        </w:tc>
        <w:tc>
          <w:tcPr>
            <w:tcW w:w="1204" w:type="dxa"/>
            <w:vAlign w:val="center"/>
          </w:tcPr>
          <w:p w14:paraId="0843EECE" w14:textId="416B49B6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12CF728" w14:textId="2FDEF29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0,014</w:t>
            </w:r>
          </w:p>
        </w:tc>
        <w:tc>
          <w:tcPr>
            <w:tcW w:w="1305" w:type="dxa"/>
            <w:vAlign w:val="center"/>
          </w:tcPr>
          <w:p w14:paraId="589CA742" w14:textId="023080E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1B2CDC95" w14:textId="0CC9706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0066AB9" w14:textId="52CB1CF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Админ.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Зд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ОСБ 1815, Красная 287 а Малхасян</w:t>
            </w:r>
          </w:p>
        </w:tc>
        <w:tc>
          <w:tcPr>
            <w:tcW w:w="1304" w:type="dxa"/>
            <w:vAlign w:val="center"/>
          </w:tcPr>
          <w:p w14:paraId="213926BB" w14:textId="0567AAC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288FA083" w14:textId="63FCF73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5628</w:t>
            </w:r>
          </w:p>
        </w:tc>
        <w:tc>
          <w:tcPr>
            <w:tcW w:w="1204" w:type="dxa"/>
            <w:vAlign w:val="center"/>
          </w:tcPr>
          <w:p w14:paraId="290D8D7E" w14:textId="760A41FA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7F9F4B1" w14:textId="492EBC2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0,115</w:t>
            </w:r>
          </w:p>
        </w:tc>
        <w:tc>
          <w:tcPr>
            <w:tcW w:w="1305" w:type="dxa"/>
            <w:vAlign w:val="center"/>
          </w:tcPr>
          <w:p w14:paraId="26E93E8A" w14:textId="089ED91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125B8AEE" w14:textId="5D10ECED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27D5E35" w14:textId="5523883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Маг. "Охотник-рыболов", Ленина 33</w:t>
            </w:r>
          </w:p>
        </w:tc>
        <w:tc>
          <w:tcPr>
            <w:tcW w:w="1304" w:type="dxa"/>
            <w:vAlign w:val="center"/>
          </w:tcPr>
          <w:p w14:paraId="7E93F8F5" w14:textId="20F60F0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99,9</w:t>
            </w:r>
          </w:p>
        </w:tc>
        <w:tc>
          <w:tcPr>
            <w:tcW w:w="1304" w:type="dxa"/>
            <w:vAlign w:val="center"/>
          </w:tcPr>
          <w:p w14:paraId="0DC2C9D1" w14:textId="1AAC0D2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334</w:t>
            </w:r>
          </w:p>
        </w:tc>
        <w:tc>
          <w:tcPr>
            <w:tcW w:w="1204" w:type="dxa"/>
            <w:vAlign w:val="center"/>
          </w:tcPr>
          <w:p w14:paraId="04C4FF51" w14:textId="35990413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483763C" w14:textId="4753648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0,012</w:t>
            </w:r>
          </w:p>
        </w:tc>
        <w:tc>
          <w:tcPr>
            <w:tcW w:w="1305" w:type="dxa"/>
            <w:vAlign w:val="center"/>
          </w:tcPr>
          <w:p w14:paraId="6D5E3429" w14:textId="4B8EBFD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FD75D20" w14:textId="5203F098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CED899A" w14:textId="4F2CDD2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Гараж почта, Советская 53</w:t>
            </w:r>
          </w:p>
        </w:tc>
        <w:tc>
          <w:tcPr>
            <w:tcW w:w="1304" w:type="dxa"/>
            <w:vAlign w:val="center"/>
          </w:tcPr>
          <w:p w14:paraId="1FC4BB2E" w14:textId="6E791B6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594D8C35" w14:textId="01B0F3E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91</w:t>
            </w:r>
          </w:p>
        </w:tc>
        <w:tc>
          <w:tcPr>
            <w:tcW w:w="1204" w:type="dxa"/>
            <w:vAlign w:val="center"/>
          </w:tcPr>
          <w:p w14:paraId="0F08A573" w14:textId="49E8F7A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9BFD83C" w14:textId="6E8D155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0,004</w:t>
            </w:r>
          </w:p>
        </w:tc>
        <w:tc>
          <w:tcPr>
            <w:tcW w:w="1305" w:type="dxa"/>
            <w:vAlign w:val="center"/>
          </w:tcPr>
          <w:p w14:paraId="7C31E00A" w14:textId="6C67E3C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8671510" w14:textId="206CE442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41C5A9B" w14:textId="072CE5B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Офис АПК, Ленина 33</w:t>
            </w:r>
          </w:p>
        </w:tc>
        <w:tc>
          <w:tcPr>
            <w:tcW w:w="1304" w:type="dxa"/>
            <w:vAlign w:val="center"/>
          </w:tcPr>
          <w:p w14:paraId="7ECCDF2C" w14:textId="3579520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17,44</w:t>
            </w:r>
          </w:p>
        </w:tc>
        <w:tc>
          <w:tcPr>
            <w:tcW w:w="1304" w:type="dxa"/>
            <w:vAlign w:val="center"/>
          </w:tcPr>
          <w:p w14:paraId="149A865C" w14:textId="0A4D784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1204" w:type="dxa"/>
            <w:vAlign w:val="center"/>
          </w:tcPr>
          <w:p w14:paraId="07213624" w14:textId="71969B16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026B7D4" w14:textId="5338F81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0C7D7EF0" w14:textId="717DFD0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3C9C4F3" w14:textId="457B713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59FC081" w14:textId="6075F22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У-Лаб. Участок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инкасс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., Ленина 64</w:t>
            </w:r>
          </w:p>
        </w:tc>
        <w:tc>
          <w:tcPr>
            <w:tcW w:w="1304" w:type="dxa"/>
            <w:vAlign w:val="center"/>
          </w:tcPr>
          <w:p w14:paraId="0CA90FD3" w14:textId="3339F25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CD0C7FA" w14:textId="656C492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390</w:t>
            </w:r>
          </w:p>
        </w:tc>
        <w:tc>
          <w:tcPr>
            <w:tcW w:w="1204" w:type="dxa"/>
            <w:vAlign w:val="center"/>
          </w:tcPr>
          <w:p w14:paraId="00948FC0" w14:textId="5FF0DF2B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E5B68A1" w14:textId="73CC7DE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0,008</w:t>
            </w:r>
          </w:p>
        </w:tc>
        <w:tc>
          <w:tcPr>
            <w:tcW w:w="1305" w:type="dxa"/>
            <w:vAlign w:val="center"/>
          </w:tcPr>
          <w:p w14:paraId="2BB21A87" w14:textId="7EC808F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4453346" w14:textId="6AB06995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E958921" w14:textId="27D6A27F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Мед.пункт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-аптека, Коммунистическая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260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а</w:t>
            </w:r>
          </w:p>
        </w:tc>
        <w:tc>
          <w:tcPr>
            <w:tcW w:w="1304" w:type="dxa"/>
            <w:vAlign w:val="center"/>
          </w:tcPr>
          <w:p w14:paraId="69BA6B5C" w14:textId="05CBE07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2FB5A75A" w14:textId="35554EA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678</w:t>
            </w:r>
          </w:p>
        </w:tc>
        <w:tc>
          <w:tcPr>
            <w:tcW w:w="1204" w:type="dxa"/>
            <w:vAlign w:val="center"/>
          </w:tcPr>
          <w:p w14:paraId="66E1F5FE" w14:textId="5A3B1D10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5A70A5D" w14:textId="34D8456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0,013</w:t>
            </w:r>
          </w:p>
        </w:tc>
        <w:tc>
          <w:tcPr>
            <w:tcW w:w="1305" w:type="dxa"/>
            <w:vAlign w:val="center"/>
          </w:tcPr>
          <w:p w14:paraId="0CCF7058" w14:textId="0E6FA42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879C575" w14:textId="0D15931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DCD0C0D" w14:textId="7024B90D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Магазин, Коммунистическая 289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Форостинов</w:t>
            </w:r>
            <w:proofErr w:type="spellEnd"/>
          </w:p>
        </w:tc>
        <w:tc>
          <w:tcPr>
            <w:tcW w:w="1304" w:type="dxa"/>
            <w:vAlign w:val="center"/>
          </w:tcPr>
          <w:p w14:paraId="5E541FDE" w14:textId="4049B0F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C577CFC" w14:textId="61AF41C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154</w:t>
            </w:r>
          </w:p>
        </w:tc>
        <w:tc>
          <w:tcPr>
            <w:tcW w:w="1204" w:type="dxa"/>
            <w:vAlign w:val="center"/>
          </w:tcPr>
          <w:p w14:paraId="2362BA9F" w14:textId="51DCABD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D9E2EE5" w14:textId="4F55F97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0FB7EEBC" w14:textId="3C82467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31E44930" w14:textId="1E4E69EE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298F12B" w14:textId="4BDC1C8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Стоматол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Кабинет, Коммунистическая 260 б</w:t>
            </w:r>
          </w:p>
        </w:tc>
        <w:tc>
          <w:tcPr>
            <w:tcW w:w="1304" w:type="dxa"/>
            <w:vAlign w:val="center"/>
          </w:tcPr>
          <w:p w14:paraId="5068EC64" w14:textId="1C61C96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64419623" w14:textId="344A39A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740</w:t>
            </w:r>
          </w:p>
        </w:tc>
        <w:tc>
          <w:tcPr>
            <w:tcW w:w="1204" w:type="dxa"/>
            <w:vAlign w:val="center"/>
          </w:tcPr>
          <w:p w14:paraId="4329A670" w14:textId="7F3EBCD0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FE2FBD8" w14:textId="7317CC1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0,015</w:t>
            </w:r>
          </w:p>
        </w:tc>
        <w:tc>
          <w:tcPr>
            <w:tcW w:w="1305" w:type="dxa"/>
            <w:vAlign w:val="center"/>
          </w:tcPr>
          <w:p w14:paraId="41429BD0" w14:textId="633EBF4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88970BC" w14:textId="336057ED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DD8875D" w14:textId="563F948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магазин, Ленина 41 Воронина</w:t>
            </w:r>
          </w:p>
        </w:tc>
        <w:tc>
          <w:tcPr>
            <w:tcW w:w="1304" w:type="dxa"/>
            <w:vAlign w:val="center"/>
          </w:tcPr>
          <w:p w14:paraId="16CDB4DC" w14:textId="72FDF48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178</w:t>
            </w:r>
          </w:p>
        </w:tc>
        <w:tc>
          <w:tcPr>
            <w:tcW w:w="1304" w:type="dxa"/>
            <w:vAlign w:val="center"/>
          </w:tcPr>
          <w:p w14:paraId="6CA006A1" w14:textId="139B059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972</w:t>
            </w:r>
          </w:p>
        </w:tc>
        <w:tc>
          <w:tcPr>
            <w:tcW w:w="1204" w:type="dxa"/>
            <w:vAlign w:val="center"/>
          </w:tcPr>
          <w:p w14:paraId="522B3CDB" w14:textId="04831917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FCA8CD3" w14:textId="6917003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0,030</w:t>
            </w:r>
          </w:p>
        </w:tc>
        <w:tc>
          <w:tcPr>
            <w:tcW w:w="1305" w:type="dxa"/>
            <w:vAlign w:val="center"/>
          </w:tcPr>
          <w:p w14:paraId="1219DF04" w14:textId="2DFB8A1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1B887A27" w14:textId="058D4D9C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BB6E6B0" w14:textId="6030DF7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Здание по Октябрьская 42 лит. А2 Черкасов</w:t>
            </w:r>
          </w:p>
        </w:tc>
        <w:tc>
          <w:tcPr>
            <w:tcW w:w="1304" w:type="dxa"/>
            <w:vAlign w:val="center"/>
          </w:tcPr>
          <w:p w14:paraId="42BCDAA9" w14:textId="3270A18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621D4E5F" w14:textId="25F1F74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956</w:t>
            </w:r>
          </w:p>
        </w:tc>
        <w:tc>
          <w:tcPr>
            <w:tcW w:w="1204" w:type="dxa"/>
            <w:vAlign w:val="center"/>
          </w:tcPr>
          <w:p w14:paraId="19548F92" w14:textId="5213E1BB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C148D95" w14:textId="0CF7976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0,016</w:t>
            </w:r>
          </w:p>
        </w:tc>
        <w:tc>
          <w:tcPr>
            <w:tcW w:w="1305" w:type="dxa"/>
            <w:vAlign w:val="center"/>
          </w:tcPr>
          <w:p w14:paraId="18E71325" w14:textId="40DD52E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366BE01" w14:textId="73D6322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DC2E8A8" w14:textId="4DF8F64C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Неж.Пом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.№ 13 Соколова, Октябрьская 68</w:t>
            </w:r>
          </w:p>
        </w:tc>
        <w:tc>
          <w:tcPr>
            <w:tcW w:w="1304" w:type="dxa"/>
            <w:vAlign w:val="center"/>
          </w:tcPr>
          <w:p w14:paraId="1964619B" w14:textId="1177875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48,6</w:t>
            </w:r>
          </w:p>
        </w:tc>
        <w:tc>
          <w:tcPr>
            <w:tcW w:w="1304" w:type="dxa"/>
            <w:vAlign w:val="center"/>
          </w:tcPr>
          <w:p w14:paraId="3B01325A" w14:textId="3190987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171</w:t>
            </w:r>
          </w:p>
        </w:tc>
        <w:tc>
          <w:tcPr>
            <w:tcW w:w="1204" w:type="dxa"/>
            <w:vAlign w:val="center"/>
          </w:tcPr>
          <w:p w14:paraId="37F585A1" w14:textId="07660EA6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11450A5" w14:textId="0A07784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0,007</w:t>
            </w:r>
          </w:p>
        </w:tc>
        <w:tc>
          <w:tcPr>
            <w:tcW w:w="1305" w:type="dxa"/>
            <w:vAlign w:val="center"/>
          </w:tcPr>
          <w:p w14:paraId="7B4E04F6" w14:textId="300FF81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67E8D0B" w14:textId="7B213DA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7941410" w14:textId="630DB24D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Магазин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Смалюга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,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Октябрьская  66</w:t>
            </w:r>
            <w:proofErr w:type="gramEnd"/>
          </w:p>
        </w:tc>
        <w:tc>
          <w:tcPr>
            <w:tcW w:w="1304" w:type="dxa"/>
            <w:vAlign w:val="center"/>
          </w:tcPr>
          <w:p w14:paraId="06D292A4" w14:textId="5B9ECFE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104,4</w:t>
            </w:r>
          </w:p>
        </w:tc>
        <w:tc>
          <w:tcPr>
            <w:tcW w:w="1304" w:type="dxa"/>
            <w:vAlign w:val="center"/>
          </w:tcPr>
          <w:p w14:paraId="5750558C" w14:textId="769AB80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356</w:t>
            </w:r>
          </w:p>
        </w:tc>
        <w:tc>
          <w:tcPr>
            <w:tcW w:w="1204" w:type="dxa"/>
            <w:vAlign w:val="center"/>
          </w:tcPr>
          <w:p w14:paraId="3FEED000" w14:textId="261FC390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7AE584E" w14:textId="14C30FE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0,013</w:t>
            </w:r>
          </w:p>
        </w:tc>
        <w:tc>
          <w:tcPr>
            <w:tcW w:w="1305" w:type="dxa"/>
            <w:vAlign w:val="center"/>
          </w:tcPr>
          <w:p w14:paraId="45468230" w14:textId="08B940F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C142509" w14:textId="3CFD3B89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FF59744" w14:textId="1F7E150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Октябрьская 66, офис 48 ИП Красюкова Л.С.</w:t>
            </w:r>
          </w:p>
        </w:tc>
        <w:tc>
          <w:tcPr>
            <w:tcW w:w="1304" w:type="dxa"/>
            <w:vAlign w:val="center"/>
          </w:tcPr>
          <w:p w14:paraId="4BB8F55A" w14:textId="1A46752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81,4</w:t>
            </w:r>
          </w:p>
        </w:tc>
        <w:tc>
          <w:tcPr>
            <w:tcW w:w="1304" w:type="dxa"/>
            <w:vAlign w:val="center"/>
          </w:tcPr>
          <w:p w14:paraId="11A95BE2" w14:textId="1C09174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244</w:t>
            </w:r>
          </w:p>
        </w:tc>
        <w:tc>
          <w:tcPr>
            <w:tcW w:w="1204" w:type="dxa"/>
            <w:vAlign w:val="center"/>
          </w:tcPr>
          <w:p w14:paraId="2936ACF1" w14:textId="6D4C2ED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1956A1A" w14:textId="5A6F07E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0,004</w:t>
            </w:r>
          </w:p>
        </w:tc>
        <w:tc>
          <w:tcPr>
            <w:tcW w:w="1305" w:type="dxa"/>
            <w:vAlign w:val="center"/>
          </w:tcPr>
          <w:p w14:paraId="59E1D747" w14:textId="420EACB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436BE24" w14:textId="480C96D5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BDDAFF3" w14:textId="42F8A9D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Магазин Солнышко,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30</w:t>
            </w:r>
          </w:p>
        </w:tc>
        <w:tc>
          <w:tcPr>
            <w:tcW w:w="1304" w:type="dxa"/>
            <w:vAlign w:val="center"/>
          </w:tcPr>
          <w:p w14:paraId="42B3C369" w14:textId="708EDF9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1304" w:type="dxa"/>
            <w:vAlign w:val="center"/>
          </w:tcPr>
          <w:p w14:paraId="055C6D96" w14:textId="34257AC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104</w:t>
            </w:r>
          </w:p>
        </w:tc>
        <w:tc>
          <w:tcPr>
            <w:tcW w:w="1204" w:type="dxa"/>
            <w:vAlign w:val="center"/>
          </w:tcPr>
          <w:p w14:paraId="45E4D02F" w14:textId="7B9A1BE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61379DB" w14:textId="1639CA2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0,004</w:t>
            </w:r>
          </w:p>
        </w:tc>
        <w:tc>
          <w:tcPr>
            <w:tcW w:w="1305" w:type="dxa"/>
            <w:vAlign w:val="center"/>
          </w:tcPr>
          <w:p w14:paraId="260353A1" w14:textId="712836F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3A78F87" w14:textId="68AC10B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3296763" w14:textId="5897AAB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кафе-магазин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Мекинян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, Октябрьская 72 е</w:t>
            </w:r>
          </w:p>
        </w:tc>
        <w:tc>
          <w:tcPr>
            <w:tcW w:w="1304" w:type="dxa"/>
            <w:vAlign w:val="center"/>
          </w:tcPr>
          <w:p w14:paraId="0670018F" w14:textId="3CCB7D0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1F86E18" w14:textId="1997B7B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1482</w:t>
            </w:r>
          </w:p>
        </w:tc>
        <w:tc>
          <w:tcPr>
            <w:tcW w:w="1204" w:type="dxa"/>
            <w:vAlign w:val="center"/>
          </w:tcPr>
          <w:p w14:paraId="02A44977" w14:textId="1EDDF7C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3A31D4A" w14:textId="6F33BB4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0,034</w:t>
            </w:r>
          </w:p>
        </w:tc>
        <w:tc>
          <w:tcPr>
            <w:tcW w:w="1305" w:type="dxa"/>
            <w:vAlign w:val="center"/>
          </w:tcPr>
          <w:p w14:paraId="2C0941E6" w14:textId="40E6DE6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5169156" w14:textId="7A31E819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E3A1152" w14:textId="4D7C142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ИП Тыщенко И.В. Ленина 43</w:t>
            </w:r>
          </w:p>
        </w:tc>
        <w:tc>
          <w:tcPr>
            <w:tcW w:w="1304" w:type="dxa"/>
            <w:vAlign w:val="center"/>
          </w:tcPr>
          <w:p w14:paraId="74B76A7A" w14:textId="3FA6CBB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B7CB58B" w14:textId="08CDEF7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1300</w:t>
            </w:r>
          </w:p>
        </w:tc>
        <w:tc>
          <w:tcPr>
            <w:tcW w:w="1204" w:type="dxa"/>
            <w:vAlign w:val="center"/>
          </w:tcPr>
          <w:p w14:paraId="3A4D6CA3" w14:textId="1C5302A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74D8C92" w14:textId="18497BF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0,023</w:t>
            </w:r>
          </w:p>
        </w:tc>
        <w:tc>
          <w:tcPr>
            <w:tcW w:w="1305" w:type="dxa"/>
            <w:vAlign w:val="center"/>
          </w:tcPr>
          <w:p w14:paraId="67A1F539" w14:textId="1F496D5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08408CA" w14:textId="4B498C82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DD250FB" w14:textId="2C1D08EF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м-н "Декольте",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30</w:t>
            </w:r>
          </w:p>
        </w:tc>
        <w:tc>
          <w:tcPr>
            <w:tcW w:w="1304" w:type="dxa"/>
            <w:vAlign w:val="center"/>
          </w:tcPr>
          <w:p w14:paraId="187984A1" w14:textId="56253F0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32,9</w:t>
            </w:r>
          </w:p>
        </w:tc>
        <w:tc>
          <w:tcPr>
            <w:tcW w:w="1304" w:type="dxa"/>
            <w:vAlign w:val="center"/>
          </w:tcPr>
          <w:p w14:paraId="08E1C6FE" w14:textId="6DEF749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119</w:t>
            </w:r>
          </w:p>
        </w:tc>
        <w:tc>
          <w:tcPr>
            <w:tcW w:w="1204" w:type="dxa"/>
            <w:vAlign w:val="center"/>
          </w:tcPr>
          <w:p w14:paraId="589BC215" w14:textId="3191987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A71883A" w14:textId="3988C8B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5FA03A48" w14:textId="77C3D35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0CE1E0C" w14:textId="20E8BAF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452008F" w14:textId="70EC9595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м-н "Интеллект", Ленина 33</w:t>
            </w:r>
          </w:p>
        </w:tc>
        <w:tc>
          <w:tcPr>
            <w:tcW w:w="1304" w:type="dxa"/>
            <w:vAlign w:val="center"/>
          </w:tcPr>
          <w:p w14:paraId="58EC12E3" w14:textId="4F89D4B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32,9</w:t>
            </w:r>
          </w:p>
        </w:tc>
        <w:tc>
          <w:tcPr>
            <w:tcW w:w="1304" w:type="dxa"/>
            <w:vAlign w:val="center"/>
          </w:tcPr>
          <w:p w14:paraId="739D7D5B" w14:textId="75B2A3C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124</w:t>
            </w:r>
          </w:p>
        </w:tc>
        <w:tc>
          <w:tcPr>
            <w:tcW w:w="1204" w:type="dxa"/>
            <w:vAlign w:val="center"/>
          </w:tcPr>
          <w:p w14:paraId="7BDF05AA" w14:textId="610E7D4B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5E94378" w14:textId="414752B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1B5880C7" w14:textId="4F1073B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E2A716E" w14:textId="2D5101E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E6388D4" w14:textId="3F33706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Центр-обувь, Ленина 43</w:t>
            </w:r>
          </w:p>
        </w:tc>
        <w:tc>
          <w:tcPr>
            <w:tcW w:w="1304" w:type="dxa"/>
            <w:vAlign w:val="center"/>
          </w:tcPr>
          <w:p w14:paraId="1B84F805" w14:textId="567C69C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72BAAD6" w14:textId="0036783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1441</w:t>
            </w:r>
          </w:p>
        </w:tc>
        <w:tc>
          <w:tcPr>
            <w:tcW w:w="1204" w:type="dxa"/>
            <w:vAlign w:val="center"/>
          </w:tcPr>
          <w:p w14:paraId="4145B779" w14:textId="32B51D3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A9C6DBB" w14:textId="0A0122A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0,026</w:t>
            </w:r>
          </w:p>
        </w:tc>
        <w:tc>
          <w:tcPr>
            <w:tcW w:w="1305" w:type="dxa"/>
            <w:vAlign w:val="center"/>
          </w:tcPr>
          <w:p w14:paraId="17C1AEF7" w14:textId="24E85A0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39062472" w14:textId="7C62033B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D4E6246" w14:textId="336B582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КапиталАгро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, Октябрьская36/Советская 47</w:t>
            </w:r>
          </w:p>
        </w:tc>
        <w:tc>
          <w:tcPr>
            <w:tcW w:w="1304" w:type="dxa"/>
            <w:vAlign w:val="center"/>
          </w:tcPr>
          <w:p w14:paraId="531D050D" w14:textId="006935D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1B579399" w14:textId="49D263C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2922</w:t>
            </w:r>
          </w:p>
        </w:tc>
        <w:tc>
          <w:tcPr>
            <w:tcW w:w="1204" w:type="dxa"/>
            <w:vAlign w:val="center"/>
          </w:tcPr>
          <w:p w14:paraId="09C62030" w14:textId="2BC28EE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0CD8F7B" w14:textId="6CB8E4B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0,048</w:t>
            </w:r>
          </w:p>
        </w:tc>
        <w:tc>
          <w:tcPr>
            <w:tcW w:w="1305" w:type="dxa"/>
            <w:vAlign w:val="center"/>
          </w:tcPr>
          <w:p w14:paraId="5722F5E7" w14:textId="208A683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D7288E8" w14:textId="7340885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BB0FD2F" w14:textId="382200B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техн. Этаж лит. А РИО,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32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а</w:t>
            </w:r>
          </w:p>
        </w:tc>
        <w:tc>
          <w:tcPr>
            <w:tcW w:w="1304" w:type="dxa"/>
            <w:vAlign w:val="center"/>
          </w:tcPr>
          <w:p w14:paraId="0FEDD0C4" w14:textId="44E6266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316E96C4" w14:textId="08456F1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247</w:t>
            </w:r>
          </w:p>
        </w:tc>
        <w:tc>
          <w:tcPr>
            <w:tcW w:w="1204" w:type="dxa"/>
            <w:vAlign w:val="center"/>
          </w:tcPr>
          <w:p w14:paraId="7A9AB371" w14:textId="17CF4AE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BE2F8E1" w14:textId="60EF466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0,004</w:t>
            </w:r>
          </w:p>
        </w:tc>
        <w:tc>
          <w:tcPr>
            <w:tcW w:w="1305" w:type="dxa"/>
            <w:vAlign w:val="center"/>
          </w:tcPr>
          <w:p w14:paraId="0DBB6141" w14:textId="0458030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081BDD4" w14:textId="688EA09A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D9C4317" w14:textId="0B81AAC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техн. Эт. Литер А 1 РИО пристройка,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32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а</w:t>
            </w:r>
          </w:p>
        </w:tc>
        <w:tc>
          <w:tcPr>
            <w:tcW w:w="1304" w:type="dxa"/>
            <w:vAlign w:val="center"/>
          </w:tcPr>
          <w:p w14:paraId="6EC6C5F5" w14:textId="75C973D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AA54AE7" w14:textId="1B72F03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695</w:t>
            </w:r>
          </w:p>
        </w:tc>
        <w:tc>
          <w:tcPr>
            <w:tcW w:w="1204" w:type="dxa"/>
            <w:vAlign w:val="center"/>
          </w:tcPr>
          <w:p w14:paraId="12376659" w14:textId="63FD04E8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25E236B" w14:textId="1392DA0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0,012</w:t>
            </w:r>
          </w:p>
        </w:tc>
        <w:tc>
          <w:tcPr>
            <w:tcW w:w="1305" w:type="dxa"/>
            <w:vAlign w:val="center"/>
          </w:tcPr>
          <w:p w14:paraId="42B4114E" w14:textId="3554B02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E64F874" w14:textId="1108C39E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C5C2E88" w14:textId="088115F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магазин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Побочева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30</w:t>
            </w:r>
          </w:p>
        </w:tc>
        <w:tc>
          <w:tcPr>
            <w:tcW w:w="1304" w:type="dxa"/>
            <w:vAlign w:val="center"/>
          </w:tcPr>
          <w:p w14:paraId="6771D9F1" w14:textId="03C3C3E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47,9</w:t>
            </w:r>
          </w:p>
        </w:tc>
        <w:tc>
          <w:tcPr>
            <w:tcW w:w="1304" w:type="dxa"/>
            <w:vAlign w:val="center"/>
          </w:tcPr>
          <w:p w14:paraId="15C2D7C8" w14:textId="083EF14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185</w:t>
            </w:r>
          </w:p>
        </w:tc>
        <w:tc>
          <w:tcPr>
            <w:tcW w:w="1204" w:type="dxa"/>
            <w:vAlign w:val="center"/>
          </w:tcPr>
          <w:p w14:paraId="6EDCD657" w14:textId="5B226AB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917BAC6" w14:textId="022865A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0,007</w:t>
            </w:r>
          </w:p>
        </w:tc>
        <w:tc>
          <w:tcPr>
            <w:tcW w:w="1305" w:type="dxa"/>
            <w:vAlign w:val="center"/>
          </w:tcPr>
          <w:p w14:paraId="1845358E" w14:textId="73CAA6A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1479A9EC" w14:textId="3224420F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29C284C" w14:textId="5B33983D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магазин "Сокольский" Ленина 33</w:t>
            </w:r>
          </w:p>
        </w:tc>
        <w:tc>
          <w:tcPr>
            <w:tcW w:w="1304" w:type="dxa"/>
            <w:vAlign w:val="center"/>
          </w:tcPr>
          <w:p w14:paraId="4BC2C141" w14:textId="62D0586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33,3</w:t>
            </w:r>
          </w:p>
        </w:tc>
        <w:tc>
          <w:tcPr>
            <w:tcW w:w="1304" w:type="dxa"/>
            <w:vAlign w:val="center"/>
          </w:tcPr>
          <w:p w14:paraId="097CA5B2" w14:textId="6DDC9C7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116</w:t>
            </w:r>
          </w:p>
        </w:tc>
        <w:tc>
          <w:tcPr>
            <w:tcW w:w="1204" w:type="dxa"/>
            <w:vAlign w:val="center"/>
          </w:tcPr>
          <w:p w14:paraId="0DED514B" w14:textId="2D46F30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454637D" w14:textId="6E5F611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3406F924" w14:textId="099BF5D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EFEF7A9" w14:textId="0A909CB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A7891B6" w14:textId="6564464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Подвал. Ленина 43</w:t>
            </w:r>
          </w:p>
        </w:tc>
        <w:tc>
          <w:tcPr>
            <w:tcW w:w="1304" w:type="dxa"/>
            <w:vAlign w:val="center"/>
          </w:tcPr>
          <w:p w14:paraId="1E7AB7D4" w14:textId="0E70B5A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64EB0925" w14:textId="3C57FDD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567</w:t>
            </w:r>
          </w:p>
        </w:tc>
        <w:tc>
          <w:tcPr>
            <w:tcW w:w="1204" w:type="dxa"/>
            <w:vAlign w:val="center"/>
          </w:tcPr>
          <w:p w14:paraId="27CAB512" w14:textId="464351B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6914B35" w14:textId="34BB427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0,010</w:t>
            </w:r>
          </w:p>
        </w:tc>
        <w:tc>
          <w:tcPr>
            <w:tcW w:w="1305" w:type="dxa"/>
            <w:vAlign w:val="center"/>
          </w:tcPr>
          <w:p w14:paraId="68D7F822" w14:textId="46C0FF9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1375DE99" w14:textId="40571548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66FEC35" w14:textId="52E8339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от. ул. Октябрьская,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д.36,поз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>.9-10 Единая Россия</w:t>
            </w:r>
          </w:p>
        </w:tc>
        <w:tc>
          <w:tcPr>
            <w:tcW w:w="1304" w:type="dxa"/>
            <w:vAlign w:val="center"/>
          </w:tcPr>
          <w:p w14:paraId="0EC5709E" w14:textId="2086481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77E1C30" w14:textId="63697D5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75</w:t>
            </w:r>
          </w:p>
        </w:tc>
        <w:tc>
          <w:tcPr>
            <w:tcW w:w="1204" w:type="dxa"/>
            <w:vAlign w:val="center"/>
          </w:tcPr>
          <w:p w14:paraId="4C0C3F85" w14:textId="31B184A3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CEDA23E" w14:textId="6DAF573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67D83855" w14:textId="2E7DD45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8FA0DB5" w14:textId="6CF5F22A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BE93E4B" w14:textId="3110B52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33 н/п 1, Харламов Ю.В.</w:t>
            </w:r>
          </w:p>
        </w:tc>
        <w:tc>
          <w:tcPr>
            <w:tcW w:w="1304" w:type="dxa"/>
            <w:vAlign w:val="center"/>
          </w:tcPr>
          <w:p w14:paraId="2E078B41" w14:textId="7AB28AA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52,1</w:t>
            </w:r>
          </w:p>
        </w:tc>
        <w:tc>
          <w:tcPr>
            <w:tcW w:w="1304" w:type="dxa"/>
            <w:vAlign w:val="center"/>
          </w:tcPr>
          <w:p w14:paraId="72760571" w14:textId="2E7F5F6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204" w:type="dxa"/>
            <w:vAlign w:val="center"/>
          </w:tcPr>
          <w:p w14:paraId="34BBAF2C" w14:textId="0D37EDF0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F3BECD9" w14:textId="684541B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0,008</w:t>
            </w:r>
          </w:p>
        </w:tc>
        <w:tc>
          <w:tcPr>
            <w:tcW w:w="1305" w:type="dxa"/>
            <w:vAlign w:val="center"/>
          </w:tcPr>
          <w:p w14:paraId="32581491" w14:textId="5E0B0C2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0418852" w14:textId="7819DA4F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BECC088" w14:textId="6902459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ул. Октябрьская, д.36 поз. 8 Единая Россия</w:t>
            </w:r>
          </w:p>
        </w:tc>
        <w:tc>
          <w:tcPr>
            <w:tcW w:w="1304" w:type="dxa"/>
            <w:vAlign w:val="center"/>
          </w:tcPr>
          <w:p w14:paraId="14A2EAD7" w14:textId="59C2764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917EDE1" w14:textId="1A0FFF1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77</w:t>
            </w:r>
          </w:p>
        </w:tc>
        <w:tc>
          <w:tcPr>
            <w:tcW w:w="1204" w:type="dxa"/>
            <w:vAlign w:val="center"/>
          </w:tcPr>
          <w:p w14:paraId="360DBE49" w14:textId="317C8A3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849BF6D" w14:textId="4F81F90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12D90E86" w14:textId="13123A2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3C0CA0BD" w14:textId="2C0EEE0B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D1795D1" w14:textId="1734F3C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Октябрьская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42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а Кампус</w:t>
            </w:r>
          </w:p>
        </w:tc>
        <w:tc>
          <w:tcPr>
            <w:tcW w:w="1304" w:type="dxa"/>
            <w:vAlign w:val="center"/>
          </w:tcPr>
          <w:p w14:paraId="0CDB5F93" w14:textId="79C7BD9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6EE4C90" w14:textId="7F42E78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13761</w:t>
            </w:r>
          </w:p>
        </w:tc>
        <w:tc>
          <w:tcPr>
            <w:tcW w:w="1204" w:type="dxa"/>
            <w:vAlign w:val="center"/>
          </w:tcPr>
          <w:p w14:paraId="0EFC1911" w14:textId="747D3ECE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85A521A" w14:textId="163AF1B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0,313</w:t>
            </w:r>
          </w:p>
        </w:tc>
        <w:tc>
          <w:tcPr>
            <w:tcW w:w="1305" w:type="dxa"/>
            <w:vAlign w:val="center"/>
          </w:tcPr>
          <w:p w14:paraId="53CEDAC9" w14:textId="2988A2C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</w:t>
            </w:r>
          </w:p>
        </w:tc>
      </w:tr>
      <w:tr w:rsidR="00DA4D6E" w:rsidRPr="00500640" w14:paraId="222A1A9D" w14:textId="41AC331A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B7F3EB6" w14:textId="6578A9B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от. Магазин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МКосметик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по Агаркова 79</w:t>
            </w:r>
          </w:p>
        </w:tc>
        <w:tc>
          <w:tcPr>
            <w:tcW w:w="1304" w:type="dxa"/>
            <w:vAlign w:val="center"/>
          </w:tcPr>
          <w:p w14:paraId="6B95B3F7" w14:textId="5E618CA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6926017D" w14:textId="30AD918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4157</w:t>
            </w:r>
          </w:p>
        </w:tc>
        <w:tc>
          <w:tcPr>
            <w:tcW w:w="1204" w:type="dxa"/>
            <w:vAlign w:val="center"/>
          </w:tcPr>
          <w:p w14:paraId="721414DD" w14:textId="293484D6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771572D" w14:textId="0E842DE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0,084</w:t>
            </w:r>
          </w:p>
        </w:tc>
        <w:tc>
          <w:tcPr>
            <w:tcW w:w="1305" w:type="dxa"/>
            <w:vAlign w:val="center"/>
          </w:tcPr>
          <w:p w14:paraId="06313D5F" w14:textId="682DB4C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 </w:t>
            </w:r>
          </w:p>
        </w:tc>
      </w:tr>
      <w:tr w:rsidR="00DA4D6E" w:rsidRPr="00500640" w14:paraId="70E2D56B" w14:textId="2A0C1F95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44BB487" w14:textId="61132FC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Октабрьская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42 А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Агрообъединение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"Кубань"</w:t>
            </w:r>
          </w:p>
        </w:tc>
        <w:tc>
          <w:tcPr>
            <w:tcW w:w="1304" w:type="dxa"/>
            <w:vAlign w:val="center"/>
          </w:tcPr>
          <w:p w14:paraId="2759816D" w14:textId="15A6044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2FC6F908" w14:textId="0BC09F7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13761</w:t>
            </w:r>
          </w:p>
        </w:tc>
        <w:tc>
          <w:tcPr>
            <w:tcW w:w="1204" w:type="dxa"/>
            <w:vAlign w:val="center"/>
          </w:tcPr>
          <w:p w14:paraId="7F4C77DA" w14:textId="3F205EA8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39EDF21" w14:textId="3727D71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0,303</w:t>
            </w:r>
          </w:p>
        </w:tc>
        <w:tc>
          <w:tcPr>
            <w:tcW w:w="1305" w:type="dxa"/>
            <w:vAlign w:val="center"/>
          </w:tcPr>
          <w:p w14:paraId="2E246834" w14:textId="377D70E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0,023</w:t>
            </w:r>
          </w:p>
        </w:tc>
      </w:tr>
      <w:tr w:rsidR="00DA4D6E" w:rsidRPr="00500640" w14:paraId="3A8D3748" w14:textId="45BE5AE6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922614E" w14:textId="381C2FB8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от. ул. Ленина, д.36, кв. №12 (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Управляющ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. компания Агрохолдинг "Кубань")</w:t>
            </w:r>
          </w:p>
        </w:tc>
        <w:tc>
          <w:tcPr>
            <w:tcW w:w="1304" w:type="dxa"/>
            <w:vAlign w:val="center"/>
          </w:tcPr>
          <w:p w14:paraId="46FBDBDB" w14:textId="0E7386F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60,3</w:t>
            </w:r>
          </w:p>
        </w:tc>
        <w:tc>
          <w:tcPr>
            <w:tcW w:w="1304" w:type="dxa"/>
            <w:vAlign w:val="center"/>
          </w:tcPr>
          <w:p w14:paraId="472E3753" w14:textId="7C7323B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204" w:type="dxa"/>
            <w:vAlign w:val="center"/>
          </w:tcPr>
          <w:p w14:paraId="530D5207" w14:textId="35840F3E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110BF71" w14:textId="23A8258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0,001</w:t>
            </w:r>
          </w:p>
        </w:tc>
        <w:tc>
          <w:tcPr>
            <w:tcW w:w="1305" w:type="dxa"/>
            <w:vAlign w:val="center"/>
          </w:tcPr>
          <w:p w14:paraId="32B1F263" w14:textId="5B60DD3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90BA924" w14:textId="6FAC88B8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68E87D7" w14:textId="2C5F848E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 Харламова И.А. Октябрьская, 68</w:t>
            </w:r>
          </w:p>
        </w:tc>
        <w:tc>
          <w:tcPr>
            <w:tcW w:w="1304" w:type="dxa"/>
            <w:vAlign w:val="center"/>
          </w:tcPr>
          <w:p w14:paraId="34FE3645" w14:textId="04B56C8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35,1</w:t>
            </w:r>
          </w:p>
        </w:tc>
        <w:tc>
          <w:tcPr>
            <w:tcW w:w="1304" w:type="dxa"/>
            <w:vAlign w:val="center"/>
          </w:tcPr>
          <w:p w14:paraId="1774D5E0" w14:textId="3F10B2B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1204" w:type="dxa"/>
            <w:vAlign w:val="center"/>
          </w:tcPr>
          <w:p w14:paraId="783DBFEC" w14:textId="31B88CA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3F8C0DC" w14:textId="0F1EB92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4905E2FE" w14:textId="1FCDC5F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C622762" w14:textId="01E216B3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F648F3D" w14:textId="676D05D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Панизовская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Агаркова/ Мира 38/74</w:t>
            </w:r>
          </w:p>
        </w:tc>
        <w:tc>
          <w:tcPr>
            <w:tcW w:w="1304" w:type="dxa"/>
            <w:vAlign w:val="center"/>
          </w:tcPr>
          <w:p w14:paraId="0FD7E3BD" w14:textId="28B1042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134,8</w:t>
            </w:r>
          </w:p>
        </w:tc>
        <w:tc>
          <w:tcPr>
            <w:tcW w:w="1304" w:type="dxa"/>
            <w:vAlign w:val="center"/>
          </w:tcPr>
          <w:p w14:paraId="6848958F" w14:textId="29F8110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404</w:t>
            </w:r>
          </w:p>
        </w:tc>
        <w:tc>
          <w:tcPr>
            <w:tcW w:w="1204" w:type="dxa"/>
            <w:vAlign w:val="center"/>
          </w:tcPr>
          <w:p w14:paraId="439E8F3A" w14:textId="5FB056C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4E97CB6" w14:textId="1A21A8A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0,221</w:t>
            </w:r>
          </w:p>
        </w:tc>
        <w:tc>
          <w:tcPr>
            <w:tcW w:w="1305" w:type="dxa"/>
            <w:vAlign w:val="center"/>
          </w:tcPr>
          <w:p w14:paraId="598D7E22" w14:textId="3AA8326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A187144" w14:textId="242CC588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C8DCF90" w14:textId="5C85E32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ИП Ахмедова</w:t>
            </w:r>
          </w:p>
        </w:tc>
        <w:tc>
          <w:tcPr>
            <w:tcW w:w="1304" w:type="dxa"/>
            <w:vAlign w:val="center"/>
          </w:tcPr>
          <w:p w14:paraId="4760B5FB" w14:textId="71A5B08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643242E3" w14:textId="5B80E92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2585</w:t>
            </w:r>
          </w:p>
        </w:tc>
        <w:tc>
          <w:tcPr>
            <w:tcW w:w="1204" w:type="dxa"/>
            <w:vAlign w:val="center"/>
          </w:tcPr>
          <w:p w14:paraId="773CDD19" w14:textId="6657A61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4FAF1BA" w14:textId="1468636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0,517</w:t>
            </w:r>
          </w:p>
        </w:tc>
        <w:tc>
          <w:tcPr>
            <w:tcW w:w="1305" w:type="dxa"/>
            <w:vAlign w:val="center"/>
          </w:tcPr>
          <w:p w14:paraId="64A2C174" w14:textId="53ECE0E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3196DE0E" w14:textId="52E4712E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6BE31EA" w14:textId="1768CF3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Красная 228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Покотина</w:t>
            </w:r>
            <w:proofErr w:type="spellEnd"/>
          </w:p>
        </w:tc>
        <w:tc>
          <w:tcPr>
            <w:tcW w:w="1304" w:type="dxa"/>
            <w:vAlign w:val="center"/>
          </w:tcPr>
          <w:p w14:paraId="798DD3A4" w14:textId="03BAA8D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35,7</w:t>
            </w:r>
          </w:p>
        </w:tc>
        <w:tc>
          <w:tcPr>
            <w:tcW w:w="1304" w:type="dxa"/>
            <w:vAlign w:val="center"/>
          </w:tcPr>
          <w:p w14:paraId="50FD41AC" w14:textId="03803B0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1ECD5082" w14:textId="7548DD3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459649B7" w14:textId="758F67F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0,001</w:t>
            </w:r>
          </w:p>
        </w:tc>
        <w:tc>
          <w:tcPr>
            <w:tcW w:w="1305" w:type="dxa"/>
            <w:vAlign w:val="center"/>
          </w:tcPr>
          <w:p w14:paraId="20D6DD16" w14:textId="44F0917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349D29DE" w14:textId="6DEC53A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3D17A22" w14:textId="2AE1A48E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ООО"Усть-Лабинскгазстрой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1304" w:type="dxa"/>
            <w:vAlign w:val="center"/>
          </w:tcPr>
          <w:p w14:paraId="164722ED" w14:textId="1993C1B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55,2</w:t>
            </w:r>
          </w:p>
        </w:tc>
        <w:tc>
          <w:tcPr>
            <w:tcW w:w="1304" w:type="dxa"/>
            <w:vAlign w:val="center"/>
          </w:tcPr>
          <w:p w14:paraId="421396E5" w14:textId="5E47490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04909CE5" w14:textId="761D4AC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3ADFBE88" w14:textId="14CD335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1E514200" w14:textId="1E21473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CA54728" w14:textId="2E5DACE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C5C07E9" w14:textId="2D72AAF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красная 228/62 Воронин</w:t>
            </w:r>
          </w:p>
        </w:tc>
        <w:tc>
          <w:tcPr>
            <w:tcW w:w="1304" w:type="dxa"/>
            <w:vAlign w:val="center"/>
          </w:tcPr>
          <w:p w14:paraId="41A83C74" w14:textId="1F384BE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32,1</w:t>
            </w:r>
          </w:p>
        </w:tc>
        <w:tc>
          <w:tcPr>
            <w:tcW w:w="1304" w:type="dxa"/>
            <w:vAlign w:val="center"/>
          </w:tcPr>
          <w:p w14:paraId="6E23FA91" w14:textId="3A74EED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75507100" w14:textId="6F99807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A0C1599" w14:textId="155C11F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5ABDF407" w14:textId="43CBBAF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4F0B637" w14:textId="4447848A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BA78253" w14:textId="23147A6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Ленина 64Е/1 Попов</w:t>
            </w:r>
          </w:p>
        </w:tc>
        <w:tc>
          <w:tcPr>
            <w:tcW w:w="1304" w:type="dxa"/>
            <w:vAlign w:val="center"/>
          </w:tcPr>
          <w:p w14:paraId="443F9E37" w14:textId="0829811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73,7</w:t>
            </w:r>
          </w:p>
        </w:tc>
        <w:tc>
          <w:tcPr>
            <w:tcW w:w="1304" w:type="dxa"/>
            <w:vAlign w:val="center"/>
          </w:tcPr>
          <w:p w14:paraId="57A58BAE" w14:textId="1787256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04EC7B0A" w14:textId="68E6509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F38E687" w14:textId="41949C6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0,009</w:t>
            </w:r>
          </w:p>
        </w:tc>
        <w:tc>
          <w:tcPr>
            <w:tcW w:w="1305" w:type="dxa"/>
            <w:vAlign w:val="center"/>
          </w:tcPr>
          <w:p w14:paraId="06B46D5D" w14:textId="63F4F59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6647B12" w14:textId="52D44A59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18B287B" w14:textId="63A78FC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Быканов</w:t>
            </w:r>
            <w:proofErr w:type="spellEnd"/>
          </w:p>
        </w:tc>
        <w:tc>
          <w:tcPr>
            <w:tcW w:w="1304" w:type="dxa"/>
            <w:vAlign w:val="center"/>
          </w:tcPr>
          <w:p w14:paraId="329CE1FB" w14:textId="7D3FEBC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56,1</w:t>
            </w:r>
          </w:p>
        </w:tc>
        <w:tc>
          <w:tcPr>
            <w:tcW w:w="1304" w:type="dxa"/>
            <w:vAlign w:val="center"/>
          </w:tcPr>
          <w:p w14:paraId="47963838" w14:textId="01C885D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68F7949B" w14:textId="7184AA53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7D0CFD75" w14:textId="204C775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0,006</w:t>
            </w:r>
          </w:p>
        </w:tc>
        <w:tc>
          <w:tcPr>
            <w:tcW w:w="1305" w:type="dxa"/>
            <w:vAlign w:val="center"/>
          </w:tcPr>
          <w:p w14:paraId="35350FB3" w14:textId="76F863D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46D3BD78" w14:textId="4FA817EC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7D24E44" w14:textId="2E431258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Ленина 64Е Пашек</w:t>
            </w:r>
          </w:p>
        </w:tc>
        <w:tc>
          <w:tcPr>
            <w:tcW w:w="1304" w:type="dxa"/>
            <w:vAlign w:val="center"/>
          </w:tcPr>
          <w:p w14:paraId="2A112966" w14:textId="308BD51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58,2</w:t>
            </w:r>
          </w:p>
        </w:tc>
        <w:tc>
          <w:tcPr>
            <w:tcW w:w="1304" w:type="dxa"/>
            <w:vAlign w:val="center"/>
          </w:tcPr>
          <w:p w14:paraId="6F6DE559" w14:textId="53C0D1B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6604897B" w14:textId="1EC10B8E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571B2127" w14:textId="5167B23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0,008</w:t>
            </w:r>
          </w:p>
        </w:tc>
        <w:tc>
          <w:tcPr>
            <w:tcW w:w="1305" w:type="dxa"/>
            <w:vAlign w:val="center"/>
          </w:tcPr>
          <w:p w14:paraId="7EAAA706" w14:textId="2B8CFAC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7BB31FF2" w14:textId="73D69FC4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1A8E703" w14:textId="5E23800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Агаркова 38/Мира 74 офис 1,2,3 Власенко</w:t>
            </w:r>
          </w:p>
        </w:tc>
        <w:tc>
          <w:tcPr>
            <w:tcW w:w="1304" w:type="dxa"/>
            <w:vAlign w:val="center"/>
          </w:tcPr>
          <w:p w14:paraId="57B33ED2" w14:textId="122DF54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371,4</w:t>
            </w:r>
          </w:p>
        </w:tc>
        <w:tc>
          <w:tcPr>
            <w:tcW w:w="1304" w:type="dxa"/>
            <w:vAlign w:val="center"/>
          </w:tcPr>
          <w:p w14:paraId="127DEB3D" w14:textId="1580A11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03B63AB0" w14:textId="634B531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00F615E8" w14:textId="1CA884A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  <w:tc>
          <w:tcPr>
            <w:tcW w:w="1305" w:type="dxa"/>
            <w:vAlign w:val="center"/>
          </w:tcPr>
          <w:p w14:paraId="0BBC1585" w14:textId="3D5F884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5DC1B0D8" w14:textId="499257C6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1DD8FBD" w14:textId="12F36004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Ленина 64Е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Арустамова</w:t>
            </w:r>
            <w:proofErr w:type="spellEnd"/>
          </w:p>
        </w:tc>
        <w:tc>
          <w:tcPr>
            <w:tcW w:w="1304" w:type="dxa"/>
            <w:vAlign w:val="center"/>
          </w:tcPr>
          <w:p w14:paraId="4BDFF83D" w14:textId="07F5D42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85,2</w:t>
            </w:r>
          </w:p>
        </w:tc>
        <w:tc>
          <w:tcPr>
            <w:tcW w:w="1304" w:type="dxa"/>
            <w:vAlign w:val="center"/>
          </w:tcPr>
          <w:p w14:paraId="6A4306F0" w14:textId="46AF844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286E09AB" w14:textId="79C7B0D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2075AEDA" w14:textId="3AA8612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0,008</w:t>
            </w:r>
          </w:p>
        </w:tc>
        <w:tc>
          <w:tcPr>
            <w:tcW w:w="1305" w:type="dxa"/>
            <w:vAlign w:val="center"/>
          </w:tcPr>
          <w:p w14:paraId="0E3E1336" w14:textId="3922387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305C871F" w14:textId="7E73AEA5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AAA2B87" w14:textId="1DB73A45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Офисный центр, Мкртчян, Островского, 90</w:t>
            </w:r>
          </w:p>
        </w:tc>
        <w:tc>
          <w:tcPr>
            <w:tcW w:w="1304" w:type="dxa"/>
            <w:vAlign w:val="center"/>
          </w:tcPr>
          <w:p w14:paraId="1D54CAD0" w14:textId="79A2048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58F54F33" w14:textId="4C5DDAD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1782</w:t>
            </w:r>
          </w:p>
        </w:tc>
        <w:tc>
          <w:tcPr>
            <w:tcW w:w="1204" w:type="dxa"/>
            <w:vAlign w:val="center"/>
          </w:tcPr>
          <w:p w14:paraId="55EC35DC" w14:textId="2642BCE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61DB2D0F" w14:textId="7960597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0,034</w:t>
            </w:r>
          </w:p>
        </w:tc>
        <w:tc>
          <w:tcPr>
            <w:tcW w:w="1305" w:type="dxa"/>
            <w:vAlign w:val="center"/>
          </w:tcPr>
          <w:p w14:paraId="36FFDA57" w14:textId="4B3C561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02B0FC6A" w14:textId="106812C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8B86E9A" w14:textId="1943211E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Образовательная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инфрастуктура</w:t>
            </w:r>
            <w:proofErr w:type="spellEnd"/>
          </w:p>
        </w:tc>
        <w:tc>
          <w:tcPr>
            <w:tcW w:w="1304" w:type="dxa"/>
            <w:vAlign w:val="center"/>
          </w:tcPr>
          <w:p w14:paraId="0677E895" w14:textId="5A4DB1A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4" w:type="dxa"/>
            <w:vAlign w:val="center"/>
          </w:tcPr>
          <w:p w14:paraId="41225F6A" w14:textId="491F49E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40679</w:t>
            </w:r>
          </w:p>
        </w:tc>
        <w:tc>
          <w:tcPr>
            <w:tcW w:w="1204" w:type="dxa"/>
            <w:vAlign w:val="center"/>
          </w:tcPr>
          <w:p w14:paraId="5EB343B1" w14:textId="242B0916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04" w:type="dxa"/>
            <w:vAlign w:val="center"/>
          </w:tcPr>
          <w:p w14:paraId="1E38C381" w14:textId="221D1BB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0,669</w:t>
            </w:r>
          </w:p>
        </w:tc>
        <w:tc>
          <w:tcPr>
            <w:tcW w:w="1305" w:type="dxa"/>
            <w:vAlign w:val="center"/>
          </w:tcPr>
          <w:p w14:paraId="03A40CBF" w14:textId="23A3EC2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6F005BCF" w14:textId="4789A951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AD02C19" w14:textId="3F5A2A48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Юркова, Октябрьская, 34</w:t>
            </w:r>
          </w:p>
        </w:tc>
        <w:tc>
          <w:tcPr>
            <w:tcW w:w="1304" w:type="dxa"/>
            <w:vAlign w:val="center"/>
          </w:tcPr>
          <w:p w14:paraId="7F38A0C2" w14:textId="51BD515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36,2</w:t>
            </w:r>
          </w:p>
        </w:tc>
        <w:tc>
          <w:tcPr>
            <w:tcW w:w="1304" w:type="dxa"/>
            <w:vAlign w:val="center"/>
          </w:tcPr>
          <w:p w14:paraId="3A7C35FA" w14:textId="1556F52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4A2F8944" w14:textId="03F8A94E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1CB1E08E" w14:textId="5DA16F6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07316F88" w14:textId="4235C78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DA4D6E" w:rsidRPr="00500640" w14:paraId="2E44BE8F" w14:textId="0E90657D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BCF0530" w14:textId="0114D058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Обозный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Д.Бедного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, 263</w:t>
            </w:r>
          </w:p>
        </w:tc>
        <w:tc>
          <w:tcPr>
            <w:tcW w:w="1304" w:type="dxa"/>
            <w:vAlign w:val="center"/>
          </w:tcPr>
          <w:p w14:paraId="5006FF58" w14:textId="2FC8933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34,9</w:t>
            </w:r>
          </w:p>
        </w:tc>
        <w:tc>
          <w:tcPr>
            <w:tcW w:w="1304" w:type="dxa"/>
            <w:vAlign w:val="center"/>
          </w:tcPr>
          <w:p w14:paraId="377EA504" w14:textId="2F58461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4" w:type="dxa"/>
            <w:vAlign w:val="center"/>
          </w:tcPr>
          <w:p w14:paraId="108D6053" w14:textId="56C46501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1AB509C6" w14:textId="5813183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14:paraId="54921EE9" w14:textId="555E4CC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eastAsia="Calibri" w:cs="Times New Roman"/>
                <w:sz w:val="22"/>
                <w:szCs w:val="22"/>
              </w:rPr>
              <w:t>-</w:t>
            </w:r>
          </w:p>
        </w:tc>
      </w:tr>
      <w:tr w:rsidR="00DA4D6E" w:rsidRPr="00500640" w14:paraId="0B6D8C50" w14:textId="04B8BAD2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443FB56B" w14:textId="37D29173" w:rsidR="00DA4D6E" w:rsidRPr="00500640" w:rsidRDefault="009E13F5" w:rsidP="00DA4D6E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К</w:t>
            </w:r>
            <w:r w:rsidR="00DA4D6E" w:rsidRPr="00500640">
              <w:rPr>
                <w:rFonts w:cs="Times New Roman"/>
                <w:b/>
                <w:bCs/>
                <w:sz w:val="22"/>
                <w:szCs w:val="22"/>
              </w:rPr>
              <w:t xml:space="preserve">отельная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ул. </w:t>
            </w:r>
            <w:r w:rsidR="00DA4D6E" w:rsidRPr="00500640">
              <w:rPr>
                <w:rFonts w:cs="Times New Roman"/>
                <w:b/>
                <w:bCs/>
                <w:sz w:val="22"/>
                <w:szCs w:val="22"/>
              </w:rPr>
              <w:t>Южная</w:t>
            </w:r>
          </w:p>
          <w:p w14:paraId="3DE3CC87" w14:textId="7777777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A4D6E" w:rsidRPr="00500640" w14:paraId="16988C2F" w14:textId="672A2065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4AC8041" w14:textId="0679035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Многоквартирные жилые дома </w:t>
            </w:r>
          </w:p>
        </w:tc>
        <w:tc>
          <w:tcPr>
            <w:tcW w:w="1304" w:type="dxa"/>
            <w:vAlign w:val="center"/>
          </w:tcPr>
          <w:p w14:paraId="68C0F103" w14:textId="6B82283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4CEAF128" w14:textId="7B4E0A1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6C32690A" w14:textId="7BE515A6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64F498D8" w14:textId="1E7C7BA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5629BC39" w14:textId="7777777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A4D6E" w:rsidRPr="00500640" w14:paraId="6674B99F" w14:textId="1A26C86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546A842" w14:textId="28A0F41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Южная 2</w:t>
            </w:r>
          </w:p>
        </w:tc>
        <w:tc>
          <w:tcPr>
            <w:tcW w:w="1304" w:type="dxa"/>
            <w:vAlign w:val="center"/>
          </w:tcPr>
          <w:p w14:paraId="32B1ED3B" w14:textId="41BFD25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3723,3</w:t>
            </w:r>
          </w:p>
        </w:tc>
        <w:tc>
          <w:tcPr>
            <w:tcW w:w="1304" w:type="dxa"/>
            <w:vAlign w:val="center"/>
          </w:tcPr>
          <w:p w14:paraId="6EE6B0A5" w14:textId="76F54D3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10763</w:t>
            </w:r>
          </w:p>
        </w:tc>
        <w:tc>
          <w:tcPr>
            <w:tcW w:w="1204" w:type="dxa"/>
            <w:vAlign w:val="bottom"/>
          </w:tcPr>
          <w:p w14:paraId="23139D55" w14:textId="3BA00941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4287953A" w14:textId="058FC72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0,200</w:t>
            </w:r>
          </w:p>
        </w:tc>
        <w:tc>
          <w:tcPr>
            <w:tcW w:w="1305" w:type="dxa"/>
            <w:vAlign w:val="center"/>
          </w:tcPr>
          <w:p w14:paraId="5CE1D367" w14:textId="10C03F5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0,018</w:t>
            </w:r>
          </w:p>
        </w:tc>
      </w:tr>
      <w:tr w:rsidR="00DA4D6E" w:rsidRPr="00500640" w14:paraId="70CD3E01" w14:textId="5E781006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701E3A7" w14:textId="77D8C48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lastRenderedPageBreak/>
              <w:t>Южная 4</w:t>
            </w:r>
          </w:p>
        </w:tc>
        <w:tc>
          <w:tcPr>
            <w:tcW w:w="1304" w:type="dxa"/>
            <w:vAlign w:val="center"/>
          </w:tcPr>
          <w:p w14:paraId="0E873DCF" w14:textId="51F8CF0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4411,7</w:t>
            </w:r>
          </w:p>
        </w:tc>
        <w:tc>
          <w:tcPr>
            <w:tcW w:w="1304" w:type="dxa"/>
            <w:vAlign w:val="center"/>
          </w:tcPr>
          <w:p w14:paraId="755AF441" w14:textId="512A305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10859</w:t>
            </w:r>
          </w:p>
        </w:tc>
        <w:tc>
          <w:tcPr>
            <w:tcW w:w="1204" w:type="dxa"/>
            <w:vAlign w:val="bottom"/>
          </w:tcPr>
          <w:p w14:paraId="3D595B72" w14:textId="5A8DE87A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28160BBE" w14:textId="111C6CD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0,212</w:t>
            </w:r>
          </w:p>
        </w:tc>
        <w:tc>
          <w:tcPr>
            <w:tcW w:w="1305" w:type="dxa"/>
            <w:vAlign w:val="center"/>
          </w:tcPr>
          <w:p w14:paraId="3F0BAED1" w14:textId="3A4BEB6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0,011</w:t>
            </w:r>
          </w:p>
        </w:tc>
      </w:tr>
      <w:tr w:rsidR="00DA4D6E" w:rsidRPr="00500640" w14:paraId="445A8544" w14:textId="3E3E4C56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CD09F3B" w14:textId="0A88F3E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gramStart"/>
            <w:r w:rsidRPr="00500640">
              <w:rPr>
                <w:rFonts w:cs="Times New Roman"/>
                <w:sz w:val="22"/>
                <w:szCs w:val="22"/>
              </w:rPr>
              <w:t>Южная  6</w:t>
            </w:r>
            <w:proofErr w:type="gramEnd"/>
          </w:p>
        </w:tc>
        <w:tc>
          <w:tcPr>
            <w:tcW w:w="1304" w:type="dxa"/>
            <w:vAlign w:val="center"/>
          </w:tcPr>
          <w:p w14:paraId="3A795F71" w14:textId="4302102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1567,7</w:t>
            </w:r>
          </w:p>
        </w:tc>
        <w:tc>
          <w:tcPr>
            <w:tcW w:w="1304" w:type="dxa"/>
            <w:vAlign w:val="center"/>
          </w:tcPr>
          <w:p w14:paraId="5D4F570D" w14:textId="41319DB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5739</w:t>
            </w:r>
          </w:p>
        </w:tc>
        <w:tc>
          <w:tcPr>
            <w:tcW w:w="1204" w:type="dxa"/>
            <w:vAlign w:val="bottom"/>
          </w:tcPr>
          <w:p w14:paraId="47CB883B" w14:textId="277BC27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04" w:type="dxa"/>
            <w:vAlign w:val="center"/>
          </w:tcPr>
          <w:p w14:paraId="66361899" w14:textId="51DFC19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0,118</w:t>
            </w:r>
          </w:p>
        </w:tc>
        <w:tc>
          <w:tcPr>
            <w:tcW w:w="1305" w:type="dxa"/>
            <w:vAlign w:val="center"/>
          </w:tcPr>
          <w:p w14:paraId="770352DC" w14:textId="0D931B6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0,006</w:t>
            </w:r>
          </w:p>
        </w:tc>
      </w:tr>
      <w:tr w:rsidR="00DA4D6E" w:rsidRPr="00500640" w14:paraId="23A2A5B6" w14:textId="558EB709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FB759D1" w14:textId="1012BBD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Южная 8</w:t>
            </w:r>
          </w:p>
        </w:tc>
        <w:tc>
          <w:tcPr>
            <w:tcW w:w="1304" w:type="dxa"/>
            <w:vAlign w:val="center"/>
          </w:tcPr>
          <w:p w14:paraId="17FD9825" w14:textId="39BBDB0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5353,4</w:t>
            </w:r>
          </w:p>
        </w:tc>
        <w:tc>
          <w:tcPr>
            <w:tcW w:w="1304" w:type="dxa"/>
            <w:vAlign w:val="center"/>
          </w:tcPr>
          <w:p w14:paraId="76C28886" w14:textId="76CD70E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17418</w:t>
            </w:r>
          </w:p>
        </w:tc>
        <w:tc>
          <w:tcPr>
            <w:tcW w:w="1204" w:type="dxa"/>
            <w:vAlign w:val="bottom"/>
          </w:tcPr>
          <w:p w14:paraId="1FFC68A7" w14:textId="427243C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31479EC4" w14:textId="34A0450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0,307</w:t>
            </w:r>
          </w:p>
        </w:tc>
        <w:tc>
          <w:tcPr>
            <w:tcW w:w="1305" w:type="dxa"/>
            <w:vAlign w:val="center"/>
          </w:tcPr>
          <w:p w14:paraId="5F10AA83" w14:textId="5F8FD6D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0,019</w:t>
            </w:r>
          </w:p>
        </w:tc>
      </w:tr>
      <w:tr w:rsidR="00DA4D6E" w:rsidRPr="00500640" w14:paraId="76DB4E10" w14:textId="1D6A400E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1BC0F29" w14:textId="0384D57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Воронежская 25</w:t>
            </w:r>
          </w:p>
        </w:tc>
        <w:tc>
          <w:tcPr>
            <w:tcW w:w="1304" w:type="dxa"/>
            <w:vAlign w:val="center"/>
          </w:tcPr>
          <w:p w14:paraId="169E5BC8" w14:textId="19FD16D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3836,1</w:t>
            </w:r>
          </w:p>
        </w:tc>
        <w:tc>
          <w:tcPr>
            <w:tcW w:w="1304" w:type="dxa"/>
            <w:vAlign w:val="center"/>
          </w:tcPr>
          <w:p w14:paraId="5433D0DC" w14:textId="1D62C25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12384</w:t>
            </w:r>
          </w:p>
        </w:tc>
        <w:tc>
          <w:tcPr>
            <w:tcW w:w="1204" w:type="dxa"/>
            <w:vAlign w:val="bottom"/>
          </w:tcPr>
          <w:p w14:paraId="62E07384" w14:textId="70C6B4A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57BC88DC" w14:textId="120D998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0,224</w:t>
            </w:r>
          </w:p>
        </w:tc>
        <w:tc>
          <w:tcPr>
            <w:tcW w:w="1305" w:type="dxa"/>
            <w:vAlign w:val="center"/>
          </w:tcPr>
          <w:p w14:paraId="1028121C" w14:textId="2C3324A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</w:t>
            </w:r>
          </w:p>
        </w:tc>
      </w:tr>
      <w:tr w:rsidR="00DA4D6E" w:rsidRPr="00500640" w14:paraId="1E115D85" w14:textId="6C4B7869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64EBC77" w14:textId="2EC88E44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Воронежская 29</w:t>
            </w:r>
          </w:p>
        </w:tc>
        <w:tc>
          <w:tcPr>
            <w:tcW w:w="1304" w:type="dxa"/>
            <w:vAlign w:val="center"/>
          </w:tcPr>
          <w:p w14:paraId="25A0F66D" w14:textId="5F068A9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1078,9</w:t>
            </w:r>
          </w:p>
        </w:tc>
        <w:tc>
          <w:tcPr>
            <w:tcW w:w="1304" w:type="dxa"/>
            <w:vAlign w:val="center"/>
          </w:tcPr>
          <w:p w14:paraId="2B1A7B3B" w14:textId="18FF8C1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4897</w:t>
            </w:r>
          </w:p>
        </w:tc>
        <w:tc>
          <w:tcPr>
            <w:tcW w:w="1204" w:type="dxa"/>
            <w:vAlign w:val="bottom"/>
          </w:tcPr>
          <w:p w14:paraId="31F652C9" w14:textId="1EAD070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51D2C661" w14:textId="6EF42AE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0,104</w:t>
            </w:r>
          </w:p>
        </w:tc>
        <w:tc>
          <w:tcPr>
            <w:tcW w:w="1305" w:type="dxa"/>
            <w:vAlign w:val="center"/>
          </w:tcPr>
          <w:p w14:paraId="265755D9" w14:textId="41119C8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0,073</w:t>
            </w:r>
          </w:p>
        </w:tc>
      </w:tr>
      <w:tr w:rsidR="00DA4D6E" w:rsidRPr="00500640" w14:paraId="0C3CCCD8" w14:textId="7F85297D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B3D6879" w14:textId="281ECE1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Артиллерийский пер. 20</w:t>
            </w:r>
          </w:p>
        </w:tc>
        <w:tc>
          <w:tcPr>
            <w:tcW w:w="1304" w:type="dxa"/>
            <w:vAlign w:val="center"/>
          </w:tcPr>
          <w:p w14:paraId="1DDDA36E" w14:textId="40D4164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847,6</w:t>
            </w:r>
          </w:p>
        </w:tc>
        <w:tc>
          <w:tcPr>
            <w:tcW w:w="1304" w:type="dxa"/>
            <w:vAlign w:val="center"/>
          </w:tcPr>
          <w:p w14:paraId="5AD372A6" w14:textId="2366784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2739</w:t>
            </w:r>
          </w:p>
        </w:tc>
        <w:tc>
          <w:tcPr>
            <w:tcW w:w="1204" w:type="dxa"/>
            <w:vAlign w:val="bottom"/>
          </w:tcPr>
          <w:p w14:paraId="7CE23347" w14:textId="2D22271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0CD616FE" w14:textId="1243A17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0,067</w:t>
            </w:r>
          </w:p>
        </w:tc>
        <w:tc>
          <w:tcPr>
            <w:tcW w:w="1305" w:type="dxa"/>
            <w:vAlign w:val="center"/>
          </w:tcPr>
          <w:p w14:paraId="3295A170" w14:textId="5BAF48B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0,004</w:t>
            </w:r>
          </w:p>
        </w:tc>
      </w:tr>
      <w:tr w:rsidR="00DA4D6E" w:rsidRPr="00500640" w14:paraId="0BED0B02" w14:textId="315F176F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38B2149" w14:textId="4796E7FD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Артиллерийский пер. 22</w:t>
            </w:r>
          </w:p>
        </w:tc>
        <w:tc>
          <w:tcPr>
            <w:tcW w:w="1304" w:type="dxa"/>
            <w:vAlign w:val="center"/>
          </w:tcPr>
          <w:p w14:paraId="5B88A471" w14:textId="034EBBD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1624,1</w:t>
            </w:r>
          </w:p>
        </w:tc>
        <w:tc>
          <w:tcPr>
            <w:tcW w:w="1304" w:type="dxa"/>
            <w:vAlign w:val="center"/>
          </w:tcPr>
          <w:p w14:paraId="2419625D" w14:textId="7E89D6C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5257</w:t>
            </w:r>
          </w:p>
        </w:tc>
        <w:tc>
          <w:tcPr>
            <w:tcW w:w="1204" w:type="dxa"/>
            <w:vAlign w:val="bottom"/>
          </w:tcPr>
          <w:p w14:paraId="7CDF3F0E" w14:textId="0901E47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404" w:type="dxa"/>
            <w:vAlign w:val="center"/>
          </w:tcPr>
          <w:p w14:paraId="1B8301E9" w14:textId="28A78FE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0,112</w:t>
            </w:r>
          </w:p>
        </w:tc>
        <w:tc>
          <w:tcPr>
            <w:tcW w:w="1305" w:type="dxa"/>
            <w:vAlign w:val="center"/>
          </w:tcPr>
          <w:p w14:paraId="2812DDAF" w14:textId="6E85E54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</w:tr>
      <w:tr w:rsidR="00DA4D6E" w:rsidRPr="00500640" w14:paraId="7A4ADF04" w14:textId="76CF4CAD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FCC0A85" w14:textId="3F48CB3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Южная 10</w:t>
            </w:r>
          </w:p>
        </w:tc>
        <w:tc>
          <w:tcPr>
            <w:tcW w:w="1304" w:type="dxa"/>
            <w:vAlign w:val="center"/>
          </w:tcPr>
          <w:p w14:paraId="71BC4C08" w14:textId="66A7DFB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4462,6</w:t>
            </w:r>
          </w:p>
        </w:tc>
        <w:tc>
          <w:tcPr>
            <w:tcW w:w="1304" w:type="dxa"/>
            <w:vAlign w:val="center"/>
          </w:tcPr>
          <w:p w14:paraId="5FBDC631" w14:textId="513DF27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17379</w:t>
            </w:r>
          </w:p>
        </w:tc>
        <w:tc>
          <w:tcPr>
            <w:tcW w:w="1204" w:type="dxa"/>
            <w:vAlign w:val="bottom"/>
          </w:tcPr>
          <w:p w14:paraId="0E69263D" w14:textId="508C165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72EC9CDE" w14:textId="294240F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0,306</w:t>
            </w:r>
          </w:p>
        </w:tc>
        <w:tc>
          <w:tcPr>
            <w:tcW w:w="1305" w:type="dxa"/>
            <w:vAlign w:val="center"/>
          </w:tcPr>
          <w:p w14:paraId="09BD7B57" w14:textId="21BAC41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0,013</w:t>
            </w:r>
          </w:p>
        </w:tc>
      </w:tr>
      <w:tr w:rsidR="00DA4D6E" w:rsidRPr="00500640" w14:paraId="3BD4230D" w14:textId="45318110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55A8BB9" w14:textId="6DC39F3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Южная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2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а</w:t>
            </w:r>
          </w:p>
        </w:tc>
        <w:tc>
          <w:tcPr>
            <w:tcW w:w="1304" w:type="dxa"/>
            <w:vAlign w:val="center"/>
          </w:tcPr>
          <w:p w14:paraId="1DAF0802" w14:textId="04BF1BF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2924</w:t>
            </w:r>
          </w:p>
        </w:tc>
        <w:tc>
          <w:tcPr>
            <w:tcW w:w="1304" w:type="dxa"/>
            <w:vAlign w:val="center"/>
          </w:tcPr>
          <w:p w14:paraId="5ED2F95C" w14:textId="32A1255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6767</w:t>
            </w:r>
          </w:p>
        </w:tc>
        <w:tc>
          <w:tcPr>
            <w:tcW w:w="1204" w:type="dxa"/>
            <w:vAlign w:val="bottom"/>
          </w:tcPr>
          <w:p w14:paraId="5EB526F2" w14:textId="6B22DE3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66A3FAA9" w14:textId="33B49D4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0,135</w:t>
            </w:r>
          </w:p>
        </w:tc>
        <w:tc>
          <w:tcPr>
            <w:tcW w:w="1305" w:type="dxa"/>
            <w:vAlign w:val="center"/>
          </w:tcPr>
          <w:p w14:paraId="17310F18" w14:textId="15018FC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0,011</w:t>
            </w:r>
          </w:p>
        </w:tc>
      </w:tr>
      <w:tr w:rsidR="00DA4D6E" w:rsidRPr="00500640" w14:paraId="7DD55ECD" w14:textId="501CBBBF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45174A6" w14:textId="3301B16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Дружбы 19 а</w:t>
            </w:r>
          </w:p>
        </w:tc>
        <w:tc>
          <w:tcPr>
            <w:tcW w:w="1304" w:type="dxa"/>
            <w:vAlign w:val="center"/>
          </w:tcPr>
          <w:p w14:paraId="53F4F6B8" w14:textId="62FEF69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1239,6</w:t>
            </w:r>
          </w:p>
        </w:tc>
        <w:tc>
          <w:tcPr>
            <w:tcW w:w="1304" w:type="dxa"/>
            <w:vAlign w:val="center"/>
          </w:tcPr>
          <w:p w14:paraId="77A9D8B1" w14:textId="6A46A73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4613</w:t>
            </w:r>
          </w:p>
        </w:tc>
        <w:tc>
          <w:tcPr>
            <w:tcW w:w="1204" w:type="dxa"/>
            <w:vAlign w:val="bottom"/>
          </w:tcPr>
          <w:p w14:paraId="49EAF510" w14:textId="338ACBB1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55C83CE7" w14:textId="6EB51AC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0,100</w:t>
            </w:r>
          </w:p>
        </w:tc>
        <w:tc>
          <w:tcPr>
            <w:tcW w:w="1305" w:type="dxa"/>
            <w:vAlign w:val="center"/>
          </w:tcPr>
          <w:p w14:paraId="795B78C8" w14:textId="4E017BD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4331BDE1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87E357D" w14:textId="34D1C14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Дружбы 19 </w:t>
            </w:r>
          </w:p>
        </w:tc>
        <w:tc>
          <w:tcPr>
            <w:tcW w:w="1304" w:type="dxa"/>
            <w:vAlign w:val="center"/>
          </w:tcPr>
          <w:p w14:paraId="1CD6FC51" w14:textId="6DEF967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1276,2</w:t>
            </w:r>
          </w:p>
        </w:tc>
        <w:tc>
          <w:tcPr>
            <w:tcW w:w="1304" w:type="dxa"/>
            <w:vAlign w:val="center"/>
          </w:tcPr>
          <w:p w14:paraId="7E9A654C" w14:textId="1B6CCB8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4613</w:t>
            </w:r>
          </w:p>
        </w:tc>
        <w:tc>
          <w:tcPr>
            <w:tcW w:w="1204" w:type="dxa"/>
            <w:vAlign w:val="bottom"/>
          </w:tcPr>
          <w:p w14:paraId="042D0575" w14:textId="37C96BD6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4E36FBE5" w14:textId="453AD08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0,100</w:t>
            </w:r>
          </w:p>
        </w:tc>
        <w:tc>
          <w:tcPr>
            <w:tcW w:w="1305" w:type="dxa"/>
            <w:vAlign w:val="center"/>
          </w:tcPr>
          <w:p w14:paraId="2E6A6858" w14:textId="1CD0FC1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37F52073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826F62D" w14:textId="7C5D9D95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Дружбы 21</w:t>
            </w:r>
          </w:p>
        </w:tc>
        <w:tc>
          <w:tcPr>
            <w:tcW w:w="1304" w:type="dxa"/>
            <w:vAlign w:val="center"/>
          </w:tcPr>
          <w:p w14:paraId="29BEDBD0" w14:textId="2E734A3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1590,2</w:t>
            </w:r>
          </w:p>
        </w:tc>
        <w:tc>
          <w:tcPr>
            <w:tcW w:w="1304" w:type="dxa"/>
            <w:vAlign w:val="center"/>
          </w:tcPr>
          <w:p w14:paraId="1A038EA2" w14:textId="17F3588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6300</w:t>
            </w:r>
          </w:p>
        </w:tc>
        <w:tc>
          <w:tcPr>
            <w:tcW w:w="1204" w:type="dxa"/>
            <w:vAlign w:val="bottom"/>
          </w:tcPr>
          <w:p w14:paraId="1583AF0D" w14:textId="6D981B7E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77DF4329" w14:textId="7F63928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0,128</w:t>
            </w:r>
          </w:p>
        </w:tc>
        <w:tc>
          <w:tcPr>
            <w:tcW w:w="1305" w:type="dxa"/>
            <w:vAlign w:val="center"/>
          </w:tcPr>
          <w:p w14:paraId="4B207A00" w14:textId="66C9758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01438B7B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954EA7C" w14:textId="29FA2D13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Воронежская 31</w:t>
            </w:r>
          </w:p>
        </w:tc>
        <w:tc>
          <w:tcPr>
            <w:tcW w:w="1304" w:type="dxa"/>
            <w:vAlign w:val="center"/>
          </w:tcPr>
          <w:p w14:paraId="09B467D3" w14:textId="7DA0037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1052,9</w:t>
            </w:r>
          </w:p>
        </w:tc>
        <w:tc>
          <w:tcPr>
            <w:tcW w:w="1304" w:type="dxa"/>
            <w:vAlign w:val="center"/>
          </w:tcPr>
          <w:p w14:paraId="68FFB5C8" w14:textId="7EB317E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4897</w:t>
            </w:r>
          </w:p>
        </w:tc>
        <w:tc>
          <w:tcPr>
            <w:tcW w:w="1204" w:type="dxa"/>
            <w:vAlign w:val="bottom"/>
          </w:tcPr>
          <w:p w14:paraId="34EDB956" w14:textId="37A98B1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1EEBDF80" w14:textId="7E49701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0,104</w:t>
            </w:r>
          </w:p>
        </w:tc>
        <w:tc>
          <w:tcPr>
            <w:tcW w:w="1305" w:type="dxa"/>
            <w:vAlign w:val="center"/>
          </w:tcPr>
          <w:p w14:paraId="59EA015F" w14:textId="1313F22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0,073</w:t>
            </w:r>
          </w:p>
        </w:tc>
      </w:tr>
      <w:tr w:rsidR="00DA4D6E" w:rsidRPr="00500640" w14:paraId="6966F935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DDA519C" w14:textId="625DAC18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Воронежская 33</w:t>
            </w:r>
          </w:p>
        </w:tc>
        <w:tc>
          <w:tcPr>
            <w:tcW w:w="1304" w:type="dxa"/>
            <w:vAlign w:val="center"/>
          </w:tcPr>
          <w:p w14:paraId="1B79C868" w14:textId="3EA0063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1077</w:t>
            </w:r>
          </w:p>
        </w:tc>
        <w:tc>
          <w:tcPr>
            <w:tcW w:w="1304" w:type="dxa"/>
            <w:vAlign w:val="center"/>
          </w:tcPr>
          <w:p w14:paraId="2A0A057D" w14:textId="1C1C0CC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4636</w:t>
            </w:r>
          </w:p>
        </w:tc>
        <w:tc>
          <w:tcPr>
            <w:tcW w:w="1204" w:type="dxa"/>
            <w:vAlign w:val="center"/>
          </w:tcPr>
          <w:p w14:paraId="5D815FBB" w14:textId="684ADA0B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404" w:type="dxa"/>
            <w:vAlign w:val="center"/>
          </w:tcPr>
          <w:p w14:paraId="4742622C" w14:textId="67BC9C7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0,100</w:t>
            </w:r>
          </w:p>
        </w:tc>
        <w:tc>
          <w:tcPr>
            <w:tcW w:w="1305" w:type="dxa"/>
            <w:vAlign w:val="center"/>
          </w:tcPr>
          <w:p w14:paraId="58BD18A3" w14:textId="7F3D21B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0,073</w:t>
            </w:r>
          </w:p>
        </w:tc>
      </w:tr>
      <w:tr w:rsidR="00DA4D6E" w:rsidRPr="00500640" w14:paraId="2B99F45E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3ECB769" w14:textId="56218B7A" w:rsidR="00DA4D6E" w:rsidRPr="00500640" w:rsidRDefault="00500640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Бюджетные потребители </w:t>
            </w:r>
          </w:p>
        </w:tc>
        <w:tc>
          <w:tcPr>
            <w:tcW w:w="1304" w:type="dxa"/>
            <w:vAlign w:val="center"/>
          </w:tcPr>
          <w:p w14:paraId="7B44E0E0" w14:textId="1D0969D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1C73F840" w14:textId="0D2DB50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280760EE" w14:textId="0348178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3E1E4E59" w14:textId="154B1C7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2BB0758A" w14:textId="67439D7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DA4D6E" w:rsidRPr="00500640" w14:paraId="68898F3D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BB47720" w14:textId="7D901EB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Дом ребенка, Воронежская 1, а</w:t>
            </w:r>
          </w:p>
        </w:tc>
        <w:tc>
          <w:tcPr>
            <w:tcW w:w="1304" w:type="dxa"/>
            <w:vAlign w:val="center"/>
          </w:tcPr>
          <w:p w14:paraId="154AE2A4" w14:textId="5744BE5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74E56326" w14:textId="67515B5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3421</w:t>
            </w:r>
          </w:p>
        </w:tc>
        <w:tc>
          <w:tcPr>
            <w:tcW w:w="1204" w:type="dxa"/>
            <w:vAlign w:val="center"/>
          </w:tcPr>
          <w:p w14:paraId="1F19A424" w14:textId="1330F638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404" w:type="dxa"/>
            <w:vAlign w:val="center"/>
          </w:tcPr>
          <w:p w14:paraId="35BAABF5" w14:textId="6EC87E7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0,064</w:t>
            </w:r>
          </w:p>
        </w:tc>
        <w:tc>
          <w:tcPr>
            <w:tcW w:w="1305" w:type="dxa"/>
            <w:vAlign w:val="center"/>
          </w:tcPr>
          <w:p w14:paraId="5563964B" w14:textId="27FC770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</w:tr>
      <w:tr w:rsidR="00DA4D6E" w:rsidRPr="00500640" w14:paraId="3310D925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880C816" w14:textId="1CA94D64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от.Следственное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управление(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пом.1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эт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; 1-6)</w:t>
            </w:r>
          </w:p>
        </w:tc>
        <w:tc>
          <w:tcPr>
            <w:tcW w:w="1304" w:type="dxa"/>
            <w:vAlign w:val="center"/>
          </w:tcPr>
          <w:p w14:paraId="1F88A406" w14:textId="260AB00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1304" w:type="dxa"/>
            <w:vAlign w:val="center"/>
          </w:tcPr>
          <w:p w14:paraId="58093E37" w14:textId="030EAC1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181</w:t>
            </w:r>
          </w:p>
        </w:tc>
        <w:tc>
          <w:tcPr>
            <w:tcW w:w="1204" w:type="dxa"/>
            <w:vAlign w:val="center"/>
          </w:tcPr>
          <w:p w14:paraId="75A49B1E" w14:textId="5853DCA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46DFD79E" w14:textId="6EAB8B1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145F9CD8" w14:textId="6FB48ED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70D13E9C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6912003" w14:textId="4603DB4E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от.Отдел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МВД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ул.Южная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4 Миграционная служба</w:t>
            </w:r>
          </w:p>
        </w:tc>
        <w:tc>
          <w:tcPr>
            <w:tcW w:w="1304" w:type="dxa"/>
            <w:vAlign w:val="center"/>
          </w:tcPr>
          <w:p w14:paraId="2885DD7F" w14:textId="1D01132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302,9</w:t>
            </w:r>
          </w:p>
        </w:tc>
        <w:tc>
          <w:tcPr>
            <w:tcW w:w="1304" w:type="dxa"/>
            <w:vAlign w:val="center"/>
          </w:tcPr>
          <w:p w14:paraId="328F12C6" w14:textId="4D49AF5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1322</w:t>
            </w:r>
          </w:p>
        </w:tc>
        <w:tc>
          <w:tcPr>
            <w:tcW w:w="1204" w:type="dxa"/>
            <w:vAlign w:val="center"/>
          </w:tcPr>
          <w:p w14:paraId="35D01444" w14:textId="0CF3C14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404" w:type="dxa"/>
            <w:vAlign w:val="center"/>
          </w:tcPr>
          <w:p w14:paraId="0AA6427B" w14:textId="171BD14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0,037</w:t>
            </w:r>
          </w:p>
        </w:tc>
        <w:tc>
          <w:tcPr>
            <w:tcW w:w="1305" w:type="dxa"/>
            <w:vAlign w:val="center"/>
          </w:tcPr>
          <w:p w14:paraId="275130FE" w14:textId="7C5F4BE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12795405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C42CE7F" w14:textId="2137A9E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ЦРБ Южная 4, кв.14</w:t>
            </w:r>
          </w:p>
        </w:tc>
        <w:tc>
          <w:tcPr>
            <w:tcW w:w="1304" w:type="dxa"/>
            <w:vAlign w:val="center"/>
          </w:tcPr>
          <w:p w14:paraId="69F8B460" w14:textId="6F7E672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59,3</w:t>
            </w:r>
          </w:p>
        </w:tc>
        <w:tc>
          <w:tcPr>
            <w:tcW w:w="1304" w:type="dxa"/>
            <w:vAlign w:val="center"/>
          </w:tcPr>
          <w:p w14:paraId="052CC9B4" w14:textId="5F48014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2242B76A" w14:textId="24C6D0E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748319BF" w14:textId="2F99A1C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647FB616" w14:textId="5D5F718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1EE359D7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0907315" w14:textId="33DFDB8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от. Следственный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комитет(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пом.2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эт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; 1-7)</w:t>
            </w:r>
          </w:p>
        </w:tc>
        <w:tc>
          <w:tcPr>
            <w:tcW w:w="1304" w:type="dxa"/>
            <w:vAlign w:val="center"/>
          </w:tcPr>
          <w:p w14:paraId="009BC067" w14:textId="2DF4D50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44,8</w:t>
            </w:r>
          </w:p>
        </w:tc>
        <w:tc>
          <w:tcPr>
            <w:tcW w:w="1304" w:type="dxa"/>
            <w:vAlign w:val="center"/>
          </w:tcPr>
          <w:p w14:paraId="7230E5BD" w14:textId="249C6BD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150</w:t>
            </w:r>
          </w:p>
        </w:tc>
        <w:tc>
          <w:tcPr>
            <w:tcW w:w="1204" w:type="dxa"/>
            <w:vAlign w:val="center"/>
          </w:tcPr>
          <w:p w14:paraId="58EA77F3" w14:textId="7F4B781A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404" w:type="dxa"/>
            <w:vAlign w:val="center"/>
          </w:tcPr>
          <w:p w14:paraId="3608870F" w14:textId="3D3AFF2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003225DE" w14:textId="5938E74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4F5DC292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E51BBA1" w14:textId="1B5C3E6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Офис Орион, Южная 4</w:t>
            </w:r>
          </w:p>
        </w:tc>
        <w:tc>
          <w:tcPr>
            <w:tcW w:w="1304" w:type="dxa"/>
            <w:vAlign w:val="center"/>
          </w:tcPr>
          <w:p w14:paraId="1097D7DF" w14:textId="3CD30C8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25,9</w:t>
            </w:r>
          </w:p>
        </w:tc>
        <w:tc>
          <w:tcPr>
            <w:tcW w:w="1304" w:type="dxa"/>
            <w:vAlign w:val="center"/>
          </w:tcPr>
          <w:p w14:paraId="2C414B52" w14:textId="07953ED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95</w:t>
            </w:r>
          </w:p>
        </w:tc>
        <w:tc>
          <w:tcPr>
            <w:tcW w:w="1204" w:type="dxa"/>
            <w:vAlign w:val="center"/>
          </w:tcPr>
          <w:p w14:paraId="5FF3634D" w14:textId="21123E3B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17356B00" w14:textId="2D751DC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0,004</w:t>
            </w:r>
          </w:p>
        </w:tc>
        <w:tc>
          <w:tcPr>
            <w:tcW w:w="1305" w:type="dxa"/>
            <w:vAlign w:val="center"/>
          </w:tcPr>
          <w:p w14:paraId="7756934C" w14:textId="70D187E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538D131B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69EB8945" w14:textId="01033D6C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Прочие организации</w:t>
            </w:r>
          </w:p>
        </w:tc>
        <w:tc>
          <w:tcPr>
            <w:tcW w:w="1304" w:type="dxa"/>
            <w:vAlign w:val="center"/>
          </w:tcPr>
          <w:p w14:paraId="0BFE10E2" w14:textId="03AE782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2CDA6866" w14:textId="7266E40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51E3D0AB" w14:textId="57D3929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404" w:type="dxa"/>
            <w:vAlign w:val="center"/>
          </w:tcPr>
          <w:p w14:paraId="2BC91221" w14:textId="74049F9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5BC945F1" w14:textId="6D94AED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0D525A5B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8D6ADC2" w14:textId="706B11C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proofErr w:type="gramStart"/>
            <w:r w:rsidRPr="00500640">
              <w:rPr>
                <w:rFonts w:cs="Times New Roman"/>
                <w:sz w:val="22"/>
                <w:szCs w:val="22"/>
              </w:rPr>
              <w:t>Спорт.оздоров.комплекс</w:t>
            </w:r>
            <w:proofErr w:type="spellEnd"/>
            <w:proofErr w:type="gramEnd"/>
            <w:r w:rsidRPr="0050064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04" w:type="dxa"/>
            <w:vAlign w:val="center"/>
          </w:tcPr>
          <w:p w14:paraId="4ED4C1F1" w14:textId="06F1C20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53212BEB" w14:textId="5B36E3A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892</w:t>
            </w:r>
          </w:p>
        </w:tc>
        <w:tc>
          <w:tcPr>
            <w:tcW w:w="1204" w:type="dxa"/>
            <w:vAlign w:val="center"/>
          </w:tcPr>
          <w:p w14:paraId="3A9EA964" w14:textId="4352F080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73D5450E" w14:textId="125A06E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0,019</w:t>
            </w:r>
          </w:p>
        </w:tc>
        <w:tc>
          <w:tcPr>
            <w:tcW w:w="1305" w:type="dxa"/>
            <w:vAlign w:val="center"/>
          </w:tcPr>
          <w:p w14:paraId="57C72139" w14:textId="4ED257F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2A3A5360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4A3AD01" w14:textId="22C6CB3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Аптека, Южная 4</w:t>
            </w:r>
          </w:p>
        </w:tc>
        <w:tc>
          <w:tcPr>
            <w:tcW w:w="1304" w:type="dxa"/>
            <w:vAlign w:val="center"/>
          </w:tcPr>
          <w:p w14:paraId="7630F85F" w14:textId="3F6DEE6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1304" w:type="dxa"/>
            <w:vAlign w:val="center"/>
          </w:tcPr>
          <w:p w14:paraId="4FB53BC3" w14:textId="775F592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162</w:t>
            </w:r>
          </w:p>
        </w:tc>
        <w:tc>
          <w:tcPr>
            <w:tcW w:w="1204" w:type="dxa"/>
            <w:vAlign w:val="center"/>
          </w:tcPr>
          <w:p w14:paraId="76C28D5D" w14:textId="6054BB17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404" w:type="dxa"/>
            <w:vAlign w:val="center"/>
          </w:tcPr>
          <w:p w14:paraId="20B62DB6" w14:textId="1B8DA8C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0,006</w:t>
            </w:r>
          </w:p>
        </w:tc>
        <w:tc>
          <w:tcPr>
            <w:tcW w:w="1305" w:type="dxa"/>
            <w:vAlign w:val="center"/>
          </w:tcPr>
          <w:p w14:paraId="08045B97" w14:textId="2A6416D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0CE2A08C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E411A55" w14:textId="24916364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Магазин "Мечта" 02024</w:t>
            </w:r>
          </w:p>
        </w:tc>
        <w:tc>
          <w:tcPr>
            <w:tcW w:w="1304" w:type="dxa"/>
            <w:vAlign w:val="center"/>
          </w:tcPr>
          <w:p w14:paraId="229C274A" w14:textId="5F4F796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5B9C17D3" w14:textId="7D2693D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384</w:t>
            </w:r>
          </w:p>
        </w:tc>
        <w:tc>
          <w:tcPr>
            <w:tcW w:w="1204" w:type="dxa"/>
            <w:vAlign w:val="center"/>
          </w:tcPr>
          <w:p w14:paraId="0E4AE09B" w14:textId="160AE338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699763D0" w14:textId="07C0D09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0,007</w:t>
            </w:r>
          </w:p>
        </w:tc>
        <w:tc>
          <w:tcPr>
            <w:tcW w:w="1305" w:type="dxa"/>
            <w:vAlign w:val="center"/>
          </w:tcPr>
          <w:p w14:paraId="6FDD03AB" w14:textId="510C5A4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6AB4A7EF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1C6DB5C" w14:textId="0B0FDE85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Магазин "Легенда", Южная 4</w:t>
            </w:r>
          </w:p>
        </w:tc>
        <w:tc>
          <w:tcPr>
            <w:tcW w:w="1304" w:type="dxa"/>
            <w:vAlign w:val="center"/>
          </w:tcPr>
          <w:p w14:paraId="04DA40E0" w14:textId="7AD852B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347,9</w:t>
            </w:r>
          </w:p>
        </w:tc>
        <w:tc>
          <w:tcPr>
            <w:tcW w:w="1304" w:type="dxa"/>
            <w:vAlign w:val="center"/>
          </w:tcPr>
          <w:p w14:paraId="43F78CCB" w14:textId="57EAB58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563</w:t>
            </w:r>
          </w:p>
        </w:tc>
        <w:tc>
          <w:tcPr>
            <w:tcW w:w="1204" w:type="dxa"/>
            <w:vAlign w:val="center"/>
          </w:tcPr>
          <w:p w14:paraId="0AE1232A" w14:textId="4B11E10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404" w:type="dxa"/>
            <w:vAlign w:val="center"/>
          </w:tcPr>
          <w:p w14:paraId="7A0EA672" w14:textId="4653F82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0,010</w:t>
            </w:r>
          </w:p>
        </w:tc>
        <w:tc>
          <w:tcPr>
            <w:tcW w:w="1305" w:type="dxa"/>
            <w:vAlign w:val="center"/>
          </w:tcPr>
          <w:p w14:paraId="1F14595B" w14:textId="34EFECA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327A7EA8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62C572BB" w14:textId="1E646C4E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подвальный этаж</w:t>
            </w:r>
          </w:p>
        </w:tc>
        <w:tc>
          <w:tcPr>
            <w:tcW w:w="1304" w:type="dxa"/>
            <w:vAlign w:val="center"/>
          </w:tcPr>
          <w:p w14:paraId="4BCF4D5E" w14:textId="0D9BA84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42,4</w:t>
            </w:r>
          </w:p>
        </w:tc>
        <w:tc>
          <w:tcPr>
            <w:tcW w:w="1304" w:type="dxa"/>
            <w:vAlign w:val="center"/>
          </w:tcPr>
          <w:p w14:paraId="6AD7FC64" w14:textId="2793919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128</w:t>
            </w:r>
          </w:p>
        </w:tc>
        <w:tc>
          <w:tcPr>
            <w:tcW w:w="1204" w:type="dxa"/>
            <w:vAlign w:val="center"/>
          </w:tcPr>
          <w:p w14:paraId="7AFA8215" w14:textId="26BFF62A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775D6646" w14:textId="1C31419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0,001</w:t>
            </w:r>
          </w:p>
        </w:tc>
        <w:tc>
          <w:tcPr>
            <w:tcW w:w="1305" w:type="dxa"/>
            <w:vAlign w:val="center"/>
          </w:tcPr>
          <w:p w14:paraId="55297501" w14:textId="61DDBDE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4285DE41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4CFB96D7" w14:textId="28AD8835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пристройка основная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Нефрос</w:t>
            </w:r>
            <w:proofErr w:type="spellEnd"/>
          </w:p>
        </w:tc>
        <w:tc>
          <w:tcPr>
            <w:tcW w:w="1304" w:type="dxa"/>
            <w:vAlign w:val="center"/>
          </w:tcPr>
          <w:p w14:paraId="6AD69962" w14:textId="5B1C149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45C7384A" w14:textId="0D17750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1155</w:t>
            </w:r>
          </w:p>
        </w:tc>
        <w:tc>
          <w:tcPr>
            <w:tcW w:w="1204" w:type="dxa"/>
            <w:vAlign w:val="center"/>
          </w:tcPr>
          <w:p w14:paraId="06C75A1C" w14:textId="7615DC0E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404" w:type="dxa"/>
            <w:vAlign w:val="center"/>
          </w:tcPr>
          <w:p w14:paraId="28D894E1" w14:textId="4C13356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0,007</w:t>
            </w:r>
          </w:p>
        </w:tc>
        <w:tc>
          <w:tcPr>
            <w:tcW w:w="1305" w:type="dxa"/>
            <w:vAlign w:val="center"/>
          </w:tcPr>
          <w:p w14:paraId="17D431C4" w14:textId="383E765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57C45F14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53649116" w14:textId="17F41EF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Гребень, Южная, 8</w:t>
            </w:r>
          </w:p>
        </w:tc>
        <w:tc>
          <w:tcPr>
            <w:tcW w:w="1304" w:type="dxa"/>
            <w:vAlign w:val="center"/>
          </w:tcPr>
          <w:p w14:paraId="541EC950" w14:textId="0B5490D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60,5</w:t>
            </w:r>
          </w:p>
        </w:tc>
        <w:tc>
          <w:tcPr>
            <w:tcW w:w="1304" w:type="dxa"/>
            <w:vAlign w:val="center"/>
          </w:tcPr>
          <w:p w14:paraId="3C1DF77A" w14:textId="6B500CA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 </w:t>
            </w:r>
          </w:p>
        </w:tc>
        <w:tc>
          <w:tcPr>
            <w:tcW w:w="1204" w:type="dxa"/>
            <w:vAlign w:val="center"/>
          </w:tcPr>
          <w:p w14:paraId="64ABCEFF" w14:textId="2B082341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2E30F803" w14:textId="7901F4D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 </w:t>
            </w:r>
          </w:p>
        </w:tc>
        <w:tc>
          <w:tcPr>
            <w:tcW w:w="1305" w:type="dxa"/>
            <w:vAlign w:val="center"/>
          </w:tcPr>
          <w:p w14:paraId="27A749BB" w14:textId="493C955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06607692" w14:textId="7777777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7C7C82CF" w14:textId="6C37F463" w:rsidR="00DA4D6E" w:rsidRPr="00500640" w:rsidRDefault="009C6ED3" w:rsidP="00DA4D6E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Котельная Черемушки</w:t>
            </w:r>
          </w:p>
          <w:p w14:paraId="7F2D4296" w14:textId="723D502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A4D6E" w:rsidRPr="00500640" w14:paraId="10F7AF5C" w14:textId="45358E29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DA2EC75" w14:textId="4AD8ECB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Многоквартирные жилые дома </w:t>
            </w:r>
          </w:p>
        </w:tc>
        <w:tc>
          <w:tcPr>
            <w:tcW w:w="1304" w:type="dxa"/>
            <w:vAlign w:val="center"/>
          </w:tcPr>
          <w:p w14:paraId="6E564CCC" w14:textId="047D7CB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7FCD1788" w14:textId="1C2C2AC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7A0CAC1F" w14:textId="620AFA8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53341ADF" w14:textId="6DEA4D1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329B9E53" w14:textId="06A3A49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DA4D6E" w:rsidRPr="00500640" w14:paraId="509D363C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94A3D0E" w14:textId="73AA2D6C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58</w:t>
            </w:r>
          </w:p>
        </w:tc>
        <w:tc>
          <w:tcPr>
            <w:tcW w:w="1304" w:type="dxa"/>
            <w:vAlign w:val="center"/>
          </w:tcPr>
          <w:p w14:paraId="0014F81D" w14:textId="4DCD81C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1923</w:t>
            </w:r>
          </w:p>
        </w:tc>
        <w:tc>
          <w:tcPr>
            <w:tcW w:w="1304" w:type="dxa"/>
            <w:vAlign w:val="center"/>
          </w:tcPr>
          <w:p w14:paraId="3F7F2296" w14:textId="68B8448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5066</w:t>
            </w:r>
          </w:p>
        </w:tc>
        <w:tc>
          <w:tcPr>
            <w:tcW w:w="1204" w:type="dxa"/>
            <w:vAlign w:val="bottom"/>
          </w:tcPr>
          <w:p w14:paraId="0B5EBB39" w14:textId="4C74026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4C413BF1" w14:textId="7615D8A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0,107</w:t>
            </w:r>
          </w:p>
        </w:tc>
        <w:tc>
          <w:tcPr>
            <w:tcW w:w="1305" w:type="dxa"/>
            <w:vAlign w:val="center"/>
          </w:tcPr>
          <w:p w14:paraId="7DA57C44" w14:textId="450A346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12FB2574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6582696" w14:textId="2A08C6D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94</w:t>
            </w:r>
          </w:p>
        </w:tc>
        <w:tc>
          <w:tcPr>
            <w:tcW w:w="1304" w:type="dxa"/>
            <w:vAlign w:val="center"/>
          </w:tcPr>
          <w:p w14:paraId="2ECD482C" w14:textId="6909724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1206,4</w:t>
            </w:r>
          </w:p>
        </w:tc>
        <w:tc>
          <w:tcPr>
            <w:tcW w:w="1304" w:type="dxa"/>
            <w:vAlign w:val="center"/>
          </w:tcPr>
          <w:p w14:paraId="1456873F" w14:textId="00291BB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3301</w:t>
            </w:r>
          </w:p>
        </w:tc>
        <w:tc>
          <w:tcPr>
            <w:tcW w:w="1204" w:type="dxa"/>
            <w:vAlign w:val="bottom"/>
          </w:tcPr>
          <w:p w14:paraId="568F2565" w14:textId="11735B0B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4C9A85A8" w14:textId="54580F9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0,075</w:t>
            </w:r>
          </w:p>
        </w:tc>
        <w:tc>
          <w:tcPr>
            <w:tcW w:w="1305" w:type="dxa"/>
            <w:vAlign w:val="center"/>
          </w:tcPr>
          <w:p w14:paraId="5F06626F" w14:textId="528E879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791E4BFB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0881A43" w14:textId="3999F0D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63</w:t>
            </w:r>
          </w:p>
        </w:tc>
        <w:tc>
          <w:tcPr>
            <w:tcW w:w="1304" w:type="dxa"/>
            <w:vAlign w:val="center"/>
          </w:tcPr>
          <w:p w14:paraId="60646DBE" w14:textId="7EF1D75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763,6</w:t>
            </w:r>
          </w:p>
        </w:tc>
        <w:tc>
          <w:tcPr>
            <w:tcW w:w="1304" w:type="dxa"/>
            <w:vAlign w:val="center"/>
          </w:tcPr>
          <w:p w14:paraId="07D2FBAD" w14:textId="533FE85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2826</w:t>
            </w:r>
          </w:p>
        </w:tc>
        <w:tc>
          <w:tcPr>
            <w:tcW w:w="1204" w:type="dxa"/>
            <w:vAlign w:val="bottom"/>
          </w:tcPr>
          <w:p w14:paraId="440DD3AB" w14:textId="604A4BC0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617E2D52" w14:textId="12FCD11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0,066</w:t>
            </w:r>
          </w:p>
        </w:tc>
        <w:tc>
          <w:tcPr>
            <w:tcW w:w="1305" w:type="dxa"/>
            <w:vAlign w:val="center"/>
          </w:tcPr>
          <w:p w14:paraId="409D99B3" w14:textId="5E10130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0E5F5CB0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3DDC12B" w14:textId="4EE01A64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60</w:t>
            </w:r>
          </w:p>
        </w:tc>
        <w:tc>
          <w:tcPr>
            <w:tcW w:w="1304" w:type="dxa"/>
            <w:vAlign w:val="center"/>
          </w:tcPr>
          <w:p w14:paraId="6D484398" w14:textId="60C0A14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1007,7</w:t>
            </w:r>
          </w:p>
        </w:tc>
        <w:tc>
          <w:tcPr>
            <w:tcW w:w="1304" w:type="dxa"/>
            <w:vAlign w:val="center"/>
          </w:tcPr>
          <w:p w14:paraId="0856082C" w14:textId="25C80E5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3704</w:t>
            </w:r>
          </w:p>
        </w:tc>
        <w:tc>
          <w:tcPr>
            <w:tcW w:w="1204" w:type="dxa"/>
            <w:vAlign w:val="bottom"/>
          </w:tcPr>
          <w:p w14:paraId="67842D77" w14:textId="1878496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54D111E2" w14:textId="2896E5F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0,083</w:t>
            </w:r>
          </w:p>
        </w:tc>
        <w:tc>
          <w:tcPr>
            <w:tcW w:w="1305" w:type="dxa"/>
            <w:vAlign w:val="center"/>
          </w:tcPr>
          <w:p w14:paraId="73A7FB44" w14:textId="0D69A83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765E3265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88EB7FD" w14:textId="619BB02E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70</w:t>
            </w:r>
          </w:p>
        </w:tc>
        <w:tc>
          <w:tcPr>
            <w:tcW w:w="1304" w:type="dxa"/>
            <w:vAlign w:val="center"/>
          </w:tcPr>
          <w:p w14:paraId="563547F7" w14:textId="44923EA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1468,7</w:t>
            </w:r>
          </w:p>
        </w:tc>
        <w:tc>
          <w:tcPr>
            <w:tcW w:w="1304" w:type="dxa"/>
            <w:vAlign w:val="center"/>
          </w:tcPr>
          <w:p w14:paraId="5516AD84" w14:textId="4D1C8C5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4575</w:t>
            </w:r>
          </w:p>
        </w:tc>
        <w:tc>
          <w:tcPr>
            <w:tcW w:w="1204" w:type="dxa"/>
            <w:vAlign w:val="bottom"/>
          </w:tcPr>
          <w:p w14:paraId="620B722C" w14:textId="0E2BBF27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6C27FE4A" w14:textId="1F1C5EE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0,098</w:t>
            </w:r>
          </w:p>
        </w:tc>
        <w:tc>
          <w:tcPr>
            <w:tcW w:w="1305" w:type="dxa"/>
            <w:vAlign w:val="center"/>
          </w:tcPr>
          <w:p w14:paraId="555343D5" w14:textId="4552E94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3F225F39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A698A24" w14:textId="0074611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Свердлова 65</w:t>
            </w:r>
          </w:p>
        </w:tc>
        <w:tc>
          <w:tcPr>
            <w:tcW w:w="1304" w:type="dxa"/>
            <w:vAlign w:val="center"/>
          </w:tcPr>
          <w:p w14:paraId="3DE56FE7" w14:textId="74138CC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766,4</w:t>
            </w:r>
          </w:p>
        </w:tc>
        <w:tc>
          <w:tcPr>
            <w:tcW w:w="1304" w:type="dxa"/>
            <w:vAlign w:val="center"/>
          </w:tcPr>
          <w:p w14:paraId="2602CF41" w14:textId="6EBB178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2772</w:t>
            </w:r>
          </w:p>
        </w:tc>
        <w:tc>
          <w:tcPr>
            <w:tcW w:w="1204" w:type="dxa"/>
            <w:vAlign w:val="bottom"/>
          </w:tcPr>
          <w:p w14:paraId="54D5BE63" w14:textId="0298E54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26F5CAA3" w14:textId="5081B5B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0,065</w:t>
            </w:r>
          </w:p>
        </w:tc>
        <w:tc>
          <w:tcPr>
            <w:tcW w:w="1305" w:type="dxa"/>
            <w:vAlign w:val="center"/>
          </w:tcPr>
          <w:p w14:paraId="3E6B8D8E" w14:textId="74ADFB8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16153FAA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707A4B3" w14:textId="4CD1878D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Свердлова 63</w:t>
            </w:r>
          </w:p>
        </w:tc>
        <w:tc>
          <w:tcPr>
            <w:tcW w:w="1304" w:type="dxa"/>
            <w:vAlign w:val="center"/>
          </w:tcPr>
          <w:p w14:paraId="4B462B23" w14:textId="3F46FDE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767,3</w:t>
            </w:r>
          </w:p>
        </w:tc>
        <w:tc>
          <w:tcPr>
            <w:tcW w:w="1304" w:type="dxa"/>
            <w:vAlign w:val="center"/>
          </w:tcPr>
          <w:p w14:paraId="5DF1BBD3" w14:textId="6DC3B7F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2757</w:t>
            </w:r>
          </w:p>
        </w:tc>
        <w:tc>
          <w:tcPr>
            <w:tcW w:w="1204" w:type="dxa"/>
            <w:vAlign w:val="bottom"/>
          </w:tcPr>
          <w:p w14:paraId="1DBF6CE3" w14:textId="10734B4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53C11522" w14:textId="57E4B91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0,065</w:t>
            </w:r>
          </w:p>
        </w:tc>
        <w:tc>
          <w:tcPr>
            <w:tcW w:w="1305" w:type="dxa"/>
            <w:vAlign w:val="center"/>
          </w:tcPr>
          <w:p w14:paraId="31549CEF" w14:textId="4AFEB36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7DC64209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AA25FF5" w14:textId="30E80B5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Свердлова 67</w:t>
            </w:r>
          </w:p>
        </w:tc>
        <w:tc>
          <w:tcPr>
            <w:tcW w:w="1304" w:type="dxa"/>
            <w:vAlign w:val="center"/>
          </w:tcPr>
          <w:p w14:paraId="52482167" w14:textId="2C4F36C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2046,9</w:t>
            </w:r>
          </w:p>
        </w:tc>
        <w:tc>
          <w:tcPr>
            <w:tcW w:w="1304" w:type="dxa"/>
            <w:vAlign w:val="center"/>
          </w:tcPr>
          <w:p w14:paraId="34365FBC" w14:textId="56EE9F4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6961</w:t>
            </w:r>
          </w:p>
        </w:tc>
        <w:tc>
          <w:tcPr>
            <w:tcW w:w="1204" w:type="dxa"/>
            <w:vAlign w:val="bottom"/>
          </w:tcPr>
          <w:p w14:paraId="250377AE" w14:textId="2BF43B6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11131386" w14:textId="1E56DF2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0,138</w:t>
            </w:r>
          </w:p>
        </w:tc>
        <w:tc>
          <w:tcPr>
            <w:tcW w:w="1305" w:type="dxa"/>
            <w:vAlign w:val="center"/>
          </w:tcPr>
          <w:p w14:paraId="23E0AFD5" w14:textId="3035277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</w:tr>
      <w:tr w:rsidR="00DA4D6E" w:rsidRPr="00500640" w14:paraId="7068BCF1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114766E" w14:textId="794D4387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Свердлова 61</w:t>
            </w:r>
          </w:p>
        </w:tc>
        <w:tc>
          <w:tcPr>
            <w:tcW w:w="1304" w:type="dxa"/>
            <w:vAlign w:val="center"/>
          </w:tcPr>
          <w:p w14:paraId="59100E09" w14:textId="270EAF0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763,5</w:t>
            </w:r>
          </w:p>
        </w:tc>
        <w:tc>
          <w:tcPr>
            <w:tcW w:w="1304" w:type="dxa"/>
            <w:vAlign w:val="center"/>
          </w:tcPr>
          <w:p w14:paraId="57F75253" w14:textId="1C0D62C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2772</w:t>
            </w:r>
          </w:p>
        </w:tc>
        <w:tc>
          <w:tcPr>
            <w:tcW w:w="1204" w:type="dxa"/>
            <w:vAlign w:val="bottom"/>
          </w:tcPr>
          <w:p w14:paraId="461E18F0" w14:textId="60D1CF74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0BAF806A" w14:textId="50A9006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0,065</w:t>
            </w:r>
          </w:p>
        </w:tc>
        <w:tc>
          <w:tcPr>
            <w:tcW w:w="1305" w:type="dxa"/>
            <w:vAlign w:val="center"/>
          </w:tcPr>
          <w:p w14:paraId="66DE1216" w14:textId="21FDB7C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7D2D0CAE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1B3E70E" w14:textId="2824D7AF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Свердлова 69</w:t>
            </w:r>
          </w:p>
        </w:tc>
        <w:tc>
          <w:tcPr>
            <w:tcW w:w="1304" w:type="dxa"/>
            <w:vAlign w:val="center"/>
          </w:tcPr>
          <w:p w14:paraId="2DB3DA68" w14:textId="64587AB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1112,5</w:t>
            </w:r>
          </w:p>
        </w:tc>
        <w:tc>
          <w:tcPr>
            <w:tcW w:w="1304" w:type="dxa"/>
            <w:vAlign w:val="center"/>
          </w:tcPr>
          <w:p w14:paraId="67CE84D9" w14:textId="2FE5D9B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3200</w:t>
            </w:r>
          </w:p>
        </w:tc>
        <w:tc>
          <w:tcPr>
            <w:tcW w:w="1204" w:type="dxa"/>
            <w:vAlign w:val="bottom"/>
          </w:tcPr>
          <w:p w14:paraId="78CB5417" w14:textId="28FE511D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2B65FFB3" w14:textId="5DDF3BF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0,075</w:t>
            </w:r>
          </w:p>
        </w:tc>
        <w:tc>
          <w:tcPr>
            <w:tcW w:w="1305" w:type="dxa"/>
            <w:vAlign w:val="center"/>
          </w:tcPr>
          <w:p w14:paraId="030F4DEC" w14:textId="7D750A6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4575F451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44C6706" w14:textId="4C12B195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Свердлова 59</w:t>
            </w:r>
          </w:p>
        </w:tc>
        <w:tc>
          <w:tcPr>
            <w:tcW w:w="1304" w:type="dxa"/>
            <w:vAlign w:val="center"/>
          </w:tcPr>
          <w:p w14:paraId="42192CAB" w14:textId="44971E1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1428,3</w:t>
            </w:r>
          </w:p>
        </w:tc>
        <w:tc>
          <w:tcPr>
            <w:tcW w:w="1304" w:type="dxa"/>
            <w:vAlign w:val="center"/>
          </w:tcPr>
          <w:p w14:paraId="5AD36DA4" w14:textId="7E18E8E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1378</w:t>
            </w:r>
          </w:p>
        </w:tc>
        <w:tc>
          <w:tcPr>
            <w:tcW w:w="1204" w:type="dxa"/>
            <w:vAlign w:val="bottom"/>
          </w:tcPr>
          <w:p w14:paraId="7C221E64" w14:textId="7993BE33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43F4DF29" w14:textId="4C43B9E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0,031</w:t>
            </w:r>
          </w:p>
        </w:tc>
        <w:tc>
          <w:tcPr>
            <w:tcW w:w="1305" w:type="dxa"/>
            <w:vAlign w:val="center"/>
          </w:tcPr>
          <w:p w14:paraId="2421F30D" w14:textId="61B41C3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6CAD5F10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92AA2E9" w14:textId="54B82CD5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Красная 323</w:t>
            </w:r>
          </w:p>
        </w:tc>
        <w:tc>
          <w:tcPr>
            <w:tcW w:w="1304" w:type="dxa"/>
            <w:vAlign w:val="center"/>
          </w:tcPr>
          <w:p w14:paraId="53B8BC87" w14:textId="6F34C3F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2596,34</w:t>
            </w:r>
          </w:p>
        </w:tc>
        <w:tc>
          <w:tcPr>
            <w:tcW w:w="1304" w:type="dxa"/>
            <w:vAlign w:val="center"/>
          </w:tcPr>
          <w:p w14:paraId="712578DB" w14:textId="194BB74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8179</w:t>
            </w:r>
          </w:p>
        </w:tc>
        <w:tc>
          <w:tcPr>
            <w:tcW w:w="1204" w:type="dxa"/>
            <w:vAlign w:val="bottom"/>
          </w:tcPr>
          <w:p w14:paraId="459A6664" w14:textId="40A88CE3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4F56D57B" w14:textId="16A880D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0,160</w:t>
            </w:r>
          </w:p>
        </w:tc>
        <w:tc>
          <w:tcPr>
            <w:tcW w:w="1305" w:type="dxa"/>
            <w:vAlign w:val="center"/>
          </w:tcPr>
          <w:p w14:paraId="5148B0A4" w14:textId="2693E44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0,007</w:t>
            </w:r>
          </w:p>
        </w:tc>
      </w:tr>
      <w:tr w:rsidR="00DA4D6E" w:rsidRPr="00500640" w14:paraId="166E58E6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224E0B2" w14:textId="3179CB0D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Красная 319</w:t>
            </w:r>
          </w:p>
        </w:tc>
        <w:tc>
          <w:tcPr>
            <w:tcW w:w="1304" w:type="dxa"/>
            <w:vAlign w:val="center"/>
          </w:tcPr>
          <w:p w14:paraId="6BCCFE7A" w14:textId="58AED77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454</w:t>
            </w:r>
          </w:p>
        </w:tc>
        <w:tc>
          <w:tcPr>
            <w:tcW w:w="1304" w:type="dxa"/>
            <w:vAlign w:val="center"/>
          </w:tcPr>
          <w:p w14:paraId="324B8B27" w14:textId="3572A86B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1549</w:t>
            </w:r>
          </w:p>
        </w:tc>
        <w:tc>
          <w:tcPr>
            <w:tcW w:w="1204" w:type="dxa"/>
            <w:vAlign w:val="bottom"/>
          </w:tcPr>
          <w:p w14:paraId="17262253" w14:textId="31DE89B3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2CFF84BF" w14:textId="0166783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0,041</w:t>
            </w:r>
          </w:p>
        </w:tc>
        <w:tc>
          <w:tcPr>
            <w:tcW w:w="1305" w:type="dxa"/>
            <w:vAlign w:val="center"/>
          </w:tcPr>
          <w:p w14:paraId="61946EDF" w14:textId="122FB07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1FB22575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2553B02" w14:textId="5ADBC20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Красная 315</w:t>
            </w:r>
          </w:p>
        </w:tc>
        <w:tc>
          <w:tcPr>
            <w:tcW w:w="1304" w:type="dxa"/>
            <w:vAlign w:val="center"/>
          </w:tcPr>
          <w:p w14:paraId="3AC59232" w14:textId="32504F0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1886,5</w:t>
            </w:r>
          </w:p>
        </w:tc>
        <w:tc>
          <w:tcPr>
            <w:tcW w:w="1304" w:type="dxa"/>
            <w:vAlign w:val="center"/>
          </w:tcPr>
          <w:p w14:paraId="4886532B" w14:textId="1DA6B01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4236</w:t>
            </w:r>
          </w:p>
        </w:tc>
        <w:tc>
          <w:tcPr>
            <w:tcW w:w="1204" w:type="dxa"/>
            <w:vAlign w:val="bottom"/>
          </w:tcPr>
          <w:p w14:paraId="64316BA4" w14:textId="04710C52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56FB564E" w14:textId="0FE710E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0,094</w:t>
            </w:r>
          </w:p>
        </w:tc>
        <w:tc>
          <w:tcPr>
            <w:tcW w:w="1305" w:type="dxa"/>
            <w:vAlign w:val="center"/>
          </w:tcPr>
          <w:p w14:paraId="032AE57A" w14:textId="63A1E22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0,004</w:t>
            </w:r>
          </w:p>
        </w:tc>
      </w:tr>
      <w:tr w:rsidR="00DA4D6E" w:rsidRPr="00500640" w14:paraId="1B4F2829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053AC76" w14:textId="1399C41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Красная 321</w:t>
            </w:r>
          </w:p>
        </w:tc>
        <w:tc>
          <w:tcPr>
            <w:tcW w:w="1304" w:type="dxa"/>
            <w:vAlign w:val="center"/>
          </w:tcPr>
          <w:p w14:paraId="750BE2C3" w14:textId="5E779A4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1369,5</w:t>
            </w:r>
          </w:p>
        </w:tc>
        <w:tc>
          <w:tcPr>
            <w:tcW w:w="1304" w:type="dxa"/>
            <w:vAlign w:val="center"/>
          </w:tcPr>
          <w:p w14:paraId="64074002" w14:textId="516D422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3690</w:t>
            </w:r>
          </w:p>
        </w:tc>
        <w:tc>
          <w:tcPr>
            <w:tcW w:w="1204" w:type="dxa"/>
            <w:vAlign w:val="bottom"/>
          </w:tcPr>
          <w:p w14:paraId="052F7F98" w14:textId="7A4E3AA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0A3EAF28" w14:textId="211BE81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0,083</w:t>
            </w:r>
          </w:p>
        </w:tc>
        <w:tc>
          <w:tcPr>
            <w:tcW w:w="1305" w:type="dxa"/>
            <w:vAlign w:val="center"/>
          </w:tcPr>
          <w:p w14:paraId="21D24935" w14:textId="0C6ECC1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30D26F91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6C45F52" w14:textId="34A8E4F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 xml:space="preserve"> 78</w:t>
            </w:r>
          </w:p>
        </w:tc>
        <w:tc>
          <w:tcPr>
            <w:tcW w:w="1304" w:type="dxa"/>
            <w:vAlign w:val="center"/>
          </w:tcPr>
          <w:p w14:paraId="7689AFFE" w14:textId="1C417648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713,1</w:t>
            </w:r>
          </w:p>
        </w:tc>
        <w:tc>
          <w:tcPr>
            <w:tcW w:w="1304" w:type="dxa"/>
            <w:vAlign w:val="center"/>
          </w:tcPr>
          <w:p w14:paraId="1B318FFF" w14:textId="7D46417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2979</w:t>
            </w:r>
          </w:p>
        </w:tc>
        <w:tc>
          <w:tcPr>
            <w:tcW w:w="1204" w:type="dxa"/>
            <w:vAlign w:val="bottom"/>
          </w:tcPr>
          <w:p w14:paraId="576DF2B1" w14:textId="1F3D4F4C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30044DF6" w14:textId="43850A9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0,070</w:t>
            </w:r>
          </w:p>
        </w:tc>
        <w:tc>
          <w:tcPr>
            <w:tcW w:w="1305" w:type="dxa"/>
            <w:vAlign w:val="center"/>
          </w:tcPr>
          <w:p w14:paraId="302FB228" w14:textId="41270D2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1F91A481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40EC8A6" w14:textId="643E6F14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Красная 317</w:t>
            </w:r>
          </w:p>
        </w:tc>
        <w:tc>
          <w:tcPr>
            <w:tcW w:w="1304" w:type="dxa"/>
            <w:vAlign w:val="center"/>
          </w:tcPr>
          <w:p w14:paraId="163439E9" w14:textId="6BDACD1F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1466,7</w:t>
            </w:r>
          </w:p>
        </w:tc>
        <w:tc>
          <w:tcPr>
            <w:tcW w:w="1304" w:type="dxa"/>
            <w:vAlign w:val="center"/>
          </w:tcPr>
          <w:p w14:paraId="6C9E5C8F" w14:textId="353BA5A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6258</w:t>
            </w:r>
          </w:p>
        </w:tc>
        <w:tc>
          <w:tcPr>
            <w:tcW w:w="1204" w:type="dxa"/>
            <w:vAlign w:val="bottom"/>
          </w:tcPr>
          <w:p w14:paraId="1251CDA4" w14:textId="2A1E42E9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674AD16F" w14:textId="38A8D13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0,111</w:t>
            </w:r>
          </w:p>
        </w:tc>
        <w:tc>
          <w:tcPr>
            <w:tcW w:w="1305" w:type="dxa"/>
            <w:vAlign w:val="center"/>
          </w:tcPr>
          <w:p w14:paraId="3C518CC1" w14:textId="7E9C3AF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0,001</w:t>
            </w:r>
          </w:p>
        </w:tc>
      </w:tr>
      <w:tr w:rsidR="00DA4D6E" w:rsidRPr="00500640" w14:paraId="67F1B9CE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1609AEB" w14:textId="310109ED" w:rsidR="00DA4D6E" w:rsidRPr="00500640" w:rsidRDefault="00500640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Бюджетные потребители </w:t>
            </w:r>
          </w:p>
        </w:tc>
        <w:tc>
          <w:tcPr>
            <w:tcW w:w="1304" w:type="dxa"/>
            <w:vAlign w:val="center"/>
          </w:tcPr>
          <w:p w14:paraId="6223E9BC" w14:textId="3BC1381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16CAAC43" w14:textId="20106D4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bottom"/>
          </w:tcPr>
          <w:p w14:paraId="783F4D72" w14:textId="0373E275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2F8AF6B7" w14:textId="5508415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01279E54" w14:textId="4A90565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DA4D6E" w:rsidRPr="00500640" w14:paraId="513678DA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F720401" w14:textId="536E1836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Д/С № 41, 18020</w:t>
            </w:r>
          </w:p>
        </w:tc>
        <w:tc>
          <w:tcPr>
            <w:tcW w:w="1304" w:type="dxa"/>
            <w:vAlign w:val="center"/>
          </w:tcPr>
          <w:p w14:paraId="14107C73" w14:textId="75D25B5C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5782F256" w14:textId="73DA576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4989</w:t>
            </w:r>
          </w:p>
        </w:tc>
        <w:tc>
          <w:tcPr>
            <w:tcW w:w="1204" w:type="dxa"/>
            <w:vAlign w:val="center"/>
          </w:tcPr>
          <w:p w14:paraId="5597ADAD" w14:textId="59119336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36EE96EC" w14:textId="6A742F0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0,094</w:t>
            </w:r>
          </w:p>
        </w:tc>
        <w:tc>
          <w:tcPr>
            <w:tcW w:w="1305" w:type="dxa"/>
            <w:vAlign w:val="center"/>
          </w:tcPr>
          <w:p w14:paraId="7A20A3BD" w14:textId="1E4C9A9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0,006</w:t>
            </w:r>
          </w:p>
        </w:tc>
      </w:tr>
      <w:tr w:rsidR="00DA4D6E" w:rsidRPr="00500640" w14:paraId="003DC583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C8E59FE" w14:textId="119927C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ФКУ УИИ УФСИН по КК,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, 60</w:t>
            </w:r>
          </w:p>
        </w:tc>
        <w:tc>
          <w:tcPr>
            <w:tcW w:w="1304" w:type="dxa"/>
            <w:vAlign w:val="center"/>
          </w:tcPr>
          <w:p w14:paraId="1C1F2C4F" w14:textId="438FC829" w:rsidR="00DA4D6E" w:rsidRPr="00500640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72F3A4AB" w14:textId="475AD846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180</w:t>
            </w:r>
          </w:p>
        </w:tc>
        <w:tc>
          <w:tcPr>
            <w:tcW w:w="1204" w:type="dxa"/>
            <w:vAlign w:val="center"/>
          </w:tcPr>
          <w:p w14:paraId="08012963" w14:textId="4894667C" w:rsidR="00DA4D6E" w:rsidRPr="00500640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2F9D78C8" w14:textId="5136AB6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0,004</w:t>
            </w:r>
          </w:p>
        </w:tc>
        <w:tc>
          <w:tcPr>
            <w:tcW w:w="1305" w:type="dxa"/>
            <w:vAlign w:val="center"/>
          </w:tcPr>
          <w:p w14:paraId="472F64E0" w14:textId="1CED8234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71491A4D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5CCEE7CA" w14:textId="3370F50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Прочие организации</w:t>
            </w:r>
          </w:p>
        </w:tc>
        <w:tc>
          <w:tcPr>
            <w:tcW w:w="1304" w:type="dxa"/>
            <w:vAlign w:val="center"/>
          </w:tcPr>
          <w:p w14:paraId="089F08E1" w14:textId="6AE3D033" w:rsidR="00DA4D6E" w:rsidRPr="00500640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58244F18" w14:textId="2174502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03FB1DC5" w14:textId="19A0D031" w:rsidR="00DA4D6E" w:rsidRPr="00500640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53B1BE12" w14:textId="3396703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14:paraId="64D59885" w14:textId="5818E15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44BE89C2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C830312" w14:textId="63EA9972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Почта,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, 58</w:t>
            </w:r>
          </w:p>
        </w:tc>
        <w:tc>
          <w:tcPr>
            <w:tcW w:w="1304" w:type="dxa"/>
            <w:vAlign w:val="center"/>
          </w:tcPr>
          <w:p w14:paraId="69199032" w14:textId="7DFEAED3" w:rsidR="00DA4D6E" w:rsidRPr="00500640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14BDB305" w14:textId="21BC691D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119</w:t>
            </w:r>
          </w:p>
        </w:tc>
        <w:tc>
          <w:tcPr>
            <w:tcW w:w="1204" w:type="dxa"/>
            <w:vAlign w:val="center"/>
          </w:tcPr>
          <w:p w14:paraId="4C898D06" w14:textId="002C8D4D" w:rsidR="00DA4D6E" w:rsidRPr="00500640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53F40096" w14:textId="71187C8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52C7596D" w14:textId="77A88DA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41C89022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CB7A52D" w14:textId="2B4D8028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t>Тараздаров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, ул. Красная, 317</w:t>
            </w:r>
          </w:p>
        </w:tc>
        <w:tc>
          <w:tcPr>
            <w:tcW w:w="1304" w:type="dxa"/>
            <w:vAlign w:val="center"/>
          </w:tcPr>
          <w:p w14:paraId="0C48970D" w14:textId="5625199C" w:rsidR="00DA4D6E" w:rsidRPr="00500640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57D7902F" w14:textId="7277E6E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6258</w:t>
            </w:r>
          </w:p>
        </w:tc>
        <w:tc>
          <w:tcPr>
            <w:tcW w:w="1204" w:type="dxa"/>
            <w:vAlign w:val="center"/>
          </w:tcPr>
          <w:p w14:paraId="03C33957" w14:textId="5812BC23" w:rsidR="00DA4D6E" w:rsidRPr="00500640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737B5F0C" w14:textId="6695BD8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0,111</w:t>
            </w:r>
          </w:p>
        </w:tc>
        <w:tc>
          <w:tcPr>
            <w:tcW w:w="1305" w:type="dxa"/>
            <w:vAlign w:val="center"/>
          </w:tcPr>
          <w:p w14:paraId="5EFA4226" w14:textId="621A0A72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0,001</w:t>
            </w:r>
          </w:p>
        </w:tc>
      </w:tr>
      <w:tr w:rsidR="00DA4D6E" w:rsidRPr="00500640" w14:paraId="5AFA0A11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64E4A82" w14:textId="0701061F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500640">
              <w:rPr>
                <w:rFonts w:cs="Times New Roman"/>
                <w:sz w:val="22"/>
                <w:szCs w:val="22"/>
              </w:rPr>
              <w:lastRenderedPageBreak/>
              <w:t>парихмахерская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, Свердлова 67</w:t>
            </w:r>
          </w:p>
        </w:tc>
        <w:tc>
          <w:tcPr>
            <w:tcW w:w="1304" w:type="dxa"/>
            <w:vAlign w:val="center"/>
          </w:tcPr>
          <w:p w14:paraId="448D351E" w14:textId="2E85BE01" w:rsidR="00DA4D6E" w:rsidRPr="00500640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783B9C35" w14:textId="6E1A172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140</w:t>
            </w:r>
          </w:p>
        </w:tc>
        <w:tc>
          <w:tcPr>
            <w:tcW w:w="1204" w:type="dxa"/>
            <w:vAlign w:val="center"/>
          </w:tcPr>
          <w:p w14:paraId="21E49511" w14:textId="483565D0" w:rsidR="00DA4D6E" w:rsidRPr="00500640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593771BC" w14:textId="26A048F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3F131ADB" w14:textId="2EB90CCE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62BACA9C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5610518" w14:textId="6E1C9175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от.  ул. Свердлова, </w:t>
            </w:r>
            <w:proofErr w:type="gramStart"/>
            <w:r w:rsidRPr="00500640">
              <w:rPr>
                <w:rFonts w:cs="Times New Roman"/>
                <w:sz w:val="22"/>
                <w:szCs w:val="22"/>
              </w:rPr>
              <w:t>д.67,Петренко</w:t>
            </w:r>
            <w:proofErr w:type="gramEnd"/>
            <w:r w:rsidRPr="00500640">
              <w:rPr>
                <w:rFonts w:cs="Times New Roman"/>
                <w:sz w:val="22"/>
                <w:szCs w:val="22"/>
              </w:rPr>
              <w:t xml:space="preserve"> Е.С.</w:t>
            </w:r>
          </w:p>
        </w:tc>
        <w:tc>
          <w:tcPr>
            <w:tcW w:w="1304" w:type="dxa"/>
            <w:vAlign w:val="center"/>
          </w:tcPr>
          <w:p w14:paraId="360D382B" w14:textId="03B5C1A4" w:rsidR="00DA4D6E" w:rsidRPr="00500640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3430AA48" w14:textId="3765F87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83</w:t>
            </w:r>
          </w:p>
        </w:tc>
        <w:tc>
          <w:tcPr>
            <w:tcW w:w="1204" w:type="dxa"/>
            <w:vAlign w:val="bottom"/>
          </w:tcPr>
          <w:p w14:paraId="4A014BC5" w14:textId="5DF931E3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2EC4A693" w14:textId="3BFBB0B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49371F5B" w14:textId="36685A9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-</w:t>
            </w:r>
          </w:p>
        </w:tc>
      </w:tr>
      <w:tr w:rsidR="00DA4D6E" w:rsidRPr="00500640" w14:paraId="3CCE375F" w14:textId="7777777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49488993" w14:textId="5EAD1183" w:rsidR="00DA4D6E" w:rsidRPr="00500640" w:rsidRDefault="009C6ED3" w:rsidP="00DA4D6E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Котельная РОСТО</w:t>
            </w:r>
          </w:p>
          <w:p w14:paraId="3559458E" w14:textId="7777777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A4D6E" w:rsidRPr="00500640" w14:paraId="048D28AE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E2F08BC" w14:textId="4EE61210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Многоквартирные жилые дома </w:t>
            </w:r>
          </w:p>
        </w:tc>
        <w:tc>
          <w:tcPr>
            <w:tcW w:w="1304" w:type="dxa"/>
            <w:vAlign w:val="center"/>
          </w:tcPr>
          <w:p w14:paraId="7D6EEA3C" w14:textId="6B4FD244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231D0D1D" w14:textId="70426E7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2C8CDB31" w14:textId="3F94BD7F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32C1AF7B" w14:textId="48368B2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4B75E2DD" w14:textId="6FA3B6FD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DA4D6E" w:rsidRPr="00500640" w14:paraId="3388DBE3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65E605F" w14:textId="6F842A3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Куйбышева 13</w:t>
            </w:r>
          </w:p>
        </w:tc>
        <w:tc>
          <w:tcPr>
            <w:tcW w:w="1304" w:type="dxa"/>
            <w:vAlign w:val="center"/>
          </w:tcPr>
          <w:p w14:paraId="5DA3E916" w14:textId="3C5510F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4063</w:t>
            </w:r>
          </w:p>
        </w:tc>
        <w:tc>
          <w:tcPr>
            <w:tcW w:w="1304" w:type="dxa"/>
            <w:vAlign w:val="center"/>
          </w:tcPr>
          <w:p w14:paraId="7431E341" w14:textId="2677E2F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11960</w:t>
            </w:r>
          </w:p>
        </w:tc>
        <w:tc>
          <w:tcPr>
            <w:tcW w:w="1204" w:type="dxa"/>
            <w:vAlign w:val="center"/>
          </w:tcPr>
          <w:p w14:paraId="38E834E4" w14:textId="604AE968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3F41E778" w14:textId="34E92628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0,217</w:t>
            </w:r>
          </w:p>
        </w:tc>
        <w:tc>
          <w:tcPr>
            <w:tcW w:w="1305" w:type="dxa"/>
            <w:vAlign w:val="center"/>
          </w:tcPr>
          <w:p w14:paraId="5E59BBDC" w14:textId="76AFEEDC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0,009</w:t>
            </w:r>
          </w:p>
        </w:tc>
      </w:tr>
      <w:tr w:rsidR="00DA4D6E" w:rsidRPr="00500640" w14:paraId="084EB092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4685BB3" w14:textId="6F698B2B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Октябрьская 115</w:t>
            </w:r>
          </w:p>
        </w:tc>
        <w:tc>
          <w:tcPr>
            <w:tcW w:w="1304" w:type="dxa"/>
            <w:vAlign w:val="center"/>
          </w:tcPr>
          <w:p w14:paraId="52929966" w14:textId="3F0CEB2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3696,9</w:t>
            </w:r>
          </w:p>
        </w:tc>
        <w:tc>
          <w:tcPr>
            <w:tcW w:w="1304" w:type="dxa"/>
            <w:vAlign w:val="center"/>
          </w:tcPr>
          <w:p w14:paraId="5D13C0CF" w14:textId="6DA52A3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11338</w:t>
            </w:r>
          </w:p>
        </w:tc>
        <w:tc>
          <w:tcPr>
            <w:tcW w:w="1204" w:type="dxa"/>
            <w:vAlign w:val="center"/>
          </w:tcPr>
          <w:p w14:paraId="59D8AE79" w14:textId="7451D9B8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68AA39A9" w14:textId="031A625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0,205</w:t>
            </w:r>
          </w:p>
        </w:tc>
        <w:tc>
          <w:tcPr>
            <w:tcW w:w="1305" w:type="dxa"/>
            <w:vAlign w:val="center"/>
          </w:tcPr>
          <w:p w14:paraId="65730333" w14:textId="566B5DF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0,006</w:t>
            </w:r>
          </w:p>
        </w:tc>
      </w:tr>
      <w:tr w:rsidR="00DA4D6E" w:rsidRPr="00500640" w14:paraId="421861D7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C44C115" w14:textId="1A904AB2" w:rsidR="00DA4D6E" w:rsidRPr="00500640" w:rsidRDefault="00500640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Бюджетные потребители </w:t>
            </w:r>
          </w:p>
        </w:tc>
        <w:tc>
          <w:tcPr>
            <w:tcW w:w="1304" w:type="dxa"/>
            <w:vAlign w:val="center"/>
          </w:tcPr>
          <w:p w14:paraId="74B045FA" w14:textId="64708A7A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297971B2" w14:textId="4C7D5551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330B8677" w14:textId="7F3EECF2" w:rsidR="00DA4D6E" w:rsidRPr="00500640" w:rsidRDefault="00DA4D6E" w:rsidP="00DA4D6E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5C326409" w14:textId="2C150F07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1434A130" w14:textId="4DC3F270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A4D6E" w:rsidRPr="00500640" w14:paraId="4CBC3298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3641A61" w14:textId="3EEE56FC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Военкомат, Октябрьская 84</w:t>
            </w:r>
          </w:p>
        </w:tc>
        <w:tc>
          <w:tcPr>
            <w:tcW w:w="1304" w:type="dxa"/>
            <w:vAlign w:val="center"/>
          </w:tcPr>
          <w:p w14:paraId="6254F645" w14:textId="52F9CF83" w:rsidR="00DA4D6E" w:rsidRPr="00500640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707898CB" w14:textId="0846D85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2888</w:t>
            </w:r>
          </w:p>
        </w:tc>
        <w:tc>
          <w:tcPr>
            <w:tcW w:w="1204" w:type="dxa"/>
            <w:vAlign w:val="center"/>
          </w:tcPr>
          <w:p w14:paraId="5D8A9AE1" w14:textId="19627EFD" w:rsidR="00DA4D6E" w:rsidRPr="00500640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2964A2C0" w14:textId="2006C9E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0,058</w:t>
            </w:r>
          </w:p>
        </w:tc>
        <w:tc>
          <w:tcPr>
            <w:tcW w:w="1305" w:type="dxa"/>
            <w:vAlign w:val="center"/>
          </w:tcPr>
          <w:p w14:paraId="14C460A4" w14:textId="3C0944A3" w:rsidR="00DA4D6E" w:rsidRPr="00500640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5DCAEEE3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14B3D56" w14:textId="3F7C4FBA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Д/С № 5, Куйбышева 11</w:t>
            </w:r>
          </w:p>
        </w:tc>
        <w:tc>
          <w:tcPr>
            <w:tcW w:w="1304" w:type="dxa"/>
            <w:vAlign w:val="center"/>
          </w:tcPr>
          <w:p w14:paraId="2E7CCF4E" w14:textId="613CBA1E" w:rsidR="00DA4D6E" w:rsidRPr="00500640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0529AC9F" w14:textId="121D22E9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4128</w:t>
            </w:r>
          </w:p>
        </w:tc>
        <w:tc>
          <w:tcPr>
            <w:tcW w:w="1204" w:type="dxa"/>
            <w:vAlign w:val="center"/>
          </w:tcPr>
          <w:p w14:paraId="2ACFF59A" w14:textId="18A9101F" w:rsidR="00DA4D6E" w:rsidRPr="00500640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070DE460" w14:textId="24CE9A51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0,078</w:t>
            </w:r>
          </w:p>
        </w:tc>
        <w:tc>
          <w:tcPr>
            <w:tcW w:w="1305" w:type="dxa"/>
            <w:vAlign w:val="center"/>
          </w:tcPr>
          <w:p w14:paraId="3AFED8AB" w14:textId="5E922077" w:rsidR="00DA4D6E" w:rsidRPr="00500640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0,005</w:t>
            </w:r>
          </w:p>
        </w:tc>
      </w:tr>
      <w:tr w:rsidR="00DA4D6E" w:rsidRPr="00500640" w14:paraId="6391BF12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B0A8EF2" w14:textId="2502D9D7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Гараж военкомата, Октябрьская 84</w:t>
            </w:r>
          </w:p>
        </w:tc>
        <w:tc>
          <w:tcPr>
            <w:tcW w:w="1304" w:type="dxa"/>
            <w:vAlign w:val="center"/>
          </w:tcPr>
          <w:p w14:paraId="2F1A89CB" w14:textId="17E2B906" w:rsidR="00DA4D6E" w:rsidRPr="00500640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28250D36" w14:textId="384BC8D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91</w:t>
            </w:r>
          </w:p>
        </w:tc>
        <w:tc>
          <w:tcPr>
            <w:tcW w:w="1204" w:type="dxa"/>
            <w:vAlign w:val="center"/>
          </w:tcPr>
          <w:p w14:paraId="307889A4" w14:textId="67815C17" w:rsidR="00DA4D6E" w:rsidRPr="00500640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1B4514D3" w14:textId="7D5753A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443C97A0" w14:textId="2191EE52" w:rsidR="00DA4D6E" w:rsidRPr="00500640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559B5082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E8BFB23" w14:textId="1A31C1C8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Архив ЦМТО, Октябрьская, 84</w:t>
            </w:r>
          </w:p>
        </w:tc>
        <w:tc>
          <w:tcPr>
            <w:tcW w:w="1304" w:type="dxa"/>
            <w:vAlign w:val="center"/>
          </w:tcPr>
          <w:p w14:paraId="2B2E344D" w14:textId="71BD069C" w:rsidR="00DA4D6E" w:rsidRPr="00500640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2699257F" w14:textId="1CA7980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728</w:t>
            </w:r>
          </w:p>
        </w:tc>
        <w:tc>
          <w:tcPr>
            <w:tcW w:w="1204" w:type="dxa"/>
            <w:vAlign w:val="center"/>
          </w:tcPr>
          <w:p w14:paraId="5C404377" w14:textId="28DC3DB8" w:rsidR="00DA4D6E" w:rsidRPr="00500640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28690D44" w14:textId="7ED8945B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0,020</w:t>
            </w:r>
          </w:p>
        </w:tc>
        <w:tc>
          <w:tcPr>
            <w:tcW w:w="1305" w:type="dxa"/>
            <w:vAlign w:val="center"/>
          </w:tcPr>
          <w:p w14:paraId="612EA5CB" w14:textId="4A9AFF8D" w:rsidR="00DA4D6E" w:rsidRPr="00500640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1B3E6D49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9B3A91C" w14:textId="55C0696F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Спортшкола, Октябрьская 84</w:t>
            </w:r>
          </w:p>
        </w:tc>
        <w:tc>
          <w:tcPr>
            <w:tcW w:w="1304" w:type="dxa"/>
            <w:vAlign w:val="center"/>
          </w:tcPr>
          <w:p w14:paraId="4C6B3ECF" w14:textId="01AA5E95" w:rsidR="00DA4D6E" w:rsidRPr="00500640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49556869" w14:textId="0E191650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1693</w:t>
            </w:r>
          </w:p>
        </w:tc>
        <w:tc>
          <w:tcPr>
            <w:tcW w:w="1204" w:type="dxa"/>
            <w:vAlign w:val="center"/>
          </w:tcPr>
          <w:p w14:paraId="6C935C7C" w14:textId="7630F674" w:rsidR="00DA4D6E" w:rsidRPr="00500640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6C4FE0CE" w14:textId="1E0CF71A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0,031</w:t>
            </w:r>
          </w:p>
        </w:tc>
        <w:tc>
          <w:tcPr>
            <w:tcW w:w="1305" w:type="dxa"/>
            <w:vAlign w:val="center"/>
          </w:tcPr>
          <w:p w14:paraId="4F701E12" w14:textId="237ECA6B" w:rsidR="00DA4D6E" w:rsidRPr="00500640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4EAE2E78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24B18F98" w14:textId="72705651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500640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Прочие организации</w:t>
            </w:r>
          </w:p>
        </w:tc>
        <w:tc>
          <w:tcPr>
            <w:tcW w:w="1304" w:type="dxa"/>
            <w:vAlign w:val="center"/>
          </w:tcPr>
          <w:p w14:paraId="4ADE812D" w14:textId="0D49F643" w:rsidR="00DA4D6E" w:rsidRPr="00500640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14:paraId="550E75B6" w14:textId="7A8CF96E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4" w:type="dxa"/>
            <w:vAlign w:val="center"/>
          </w:tcPr>
          <w:p w14:paraId="26C6A335" w14:textId="5D7C09B3" w:rsidR="00DA4D6E" w:rsidRPr="00500640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2D6FE4CC" w14:textId="4D7D5D95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38A936F5" w14:textId="780E0908" w:rsidR="00DA4D6E" w:rsidRPr="00500640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DA4D6E" w:rsidRPr="00500640" w14:paraId="4BEADBA0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D1557FD" w14:textId="56C3F3F9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ДОСААФ, Октябрьская 84</w:t>
            </w:r>
          </w:p>
        </w:tc>
        <w:tc>
          <w:tcPr>
            <w:tcW w:w="1304" w:type="dxa"/>
            <w:vAlign w:val="center"/>
          </w:tcPr>
          <w:p w14:paraId="06DD450D" w14:textId="3D84A13E" w:rsidR="00DA4D6E" w:rsidRPr="00500640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71AEC9C7" w14:textId="0A157103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1461</w:t>
            </w:r>
          </w:p>
        </w:tc>
        <w:tc>
          <w:tcPr>
            <w:tcW w:w="1204" w:type="dxa"/>
            <w:vAlign w:val="center"/>
          </w:tcPr>
          <w:p w14:paraId="597FD120" w14:textId="7E1B4C7A" w:rsidR="00DA4D6E" w:rsidRPr="00500640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17869FF4" w14:textId="71292F56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0,029</w:t>
            </w:r>
          </w:p>
        </w:tc>
        <w:tc>
          <w:tcPr>
            <w:tcW w:w="1305" w:type="dxa"/>
            <w:vAlign w:val="center"/>
          </w:tcPr>
          <w:p w14:paraId="22B319A0" w14:textId="5960E05A" w:rsidR="00DA4D6E" w:rsidRPr="00500640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22FB7A67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1B604C83" w14:textId="5409E968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Водопровод, Октябрьская 117</w:t>
            </w:r>
          </w:p>
        </w:tc>
        <w:tc>
          <w:tcPr>
            <w:tcW w:w="1304" w:type="dxa"/>
            <w:vAlign w:val="center"/>
          </w:tcPr>
          <w:p w14:paraId="5863FD5A" w14:textId="7BB37638" w:rsidR="00DA4D6E" w:rsidRPr="00500640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0EFB55A4" w14:textId="51CE1D47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1380</w:t>
            </w:r>
          </w:p>
        </w:tc>
        <w:tc>
          <w:tcPr>
            <w:tcW w:w="1204" w:type="dxa"/>
            <w:vAlign w:val="center"/>
          </w:tcPr>
          <w:p w14:paraId="5B11364A" w14:textId="2438881F" w:rsidR="00DA4D6E" w:rsidRPr="00500640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3E5C9A30" w14:textId="77D84DC3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0,037</w:t>
            </w:r>
          </w:p>
        </w:tc>
        <w:tc>
          <w:tcPr>
            <w:tcW w:w="1305" w:type="dxa"/>
            <w:vAlign w:val="center"/>
          </w:tcPr>
          <w:p w14:paraId="0193ED19" w14:textId="374A9200" w:rsidR="00DA4D6E" w:rsidRPr="00500640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01CE5CEF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87B9115" w14:textId="402C3258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 xml:space="preserve">Бокс </w:t>
            </w:r>
            <w:proofErr w:type="spellStart"/>
            <w:r w:rsidRPr="00500640">
              <w:rPr>
                <w:rFonts w:cs="Times New Roman"/>
                <w:sz w:val="22"/>
                <w:szCs w:val="22"/>
              </w:rPr>
              <w:t>Навасардян</w:t>
            </w:r>
            <w:proofErr w:type="spellEnd"/>
            <w:r w:rsidRPr="00500640">
              <w:rPr>
                <w:rFonts w:cs="Times New Roman"/>
                <w:sz w:val="22"/>
                <w:szCs w:val="22"/>
              </w:rPr>
              <w:t>, Октябрьская 84</w:t>
            </w:r>
          </w:p>
        </w:tc>
        <w:tc>
          <w:tcPr>
            <w:tcW w:w="1304" w:type="dxa"/>
            <w:vAlign w:val="center"/>
          </w:tcPr>
          <w:p w14:paraId="2779A401" w14:textId="32392AC9" w:rsidR="00DA4D6E" w:rsidRPr="00500640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009577E2" w14:textId="1FCB7DF2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1204" w:type="dxa"/>
            <w:vAlign w:val="center"/>
          </w:tcPr>
          <w:p w14:paraId="0124D174" w14:textId="595E2081" w:rsidR="00DA4D6E" w:rsidRPr="00500640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7C83F307" w14:textId="39410419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0,001</w:t>
            </w:r>
          </w:p>
        </w:tc>
        <w:tc>
          <w:tcPr>
            <w:tcW w:w="1305" w:type="dxa"/>
            <w:vAlign w:val="center"/>
          </w:tcPr>
          <w:p w14:paraId="6D0F5F77" w14:textId="1D8D82CE" w:rsidR="00DA4D6E" w:rsidRPr="00500640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642A3161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BB3465A" w14:textId="0E4713F8" w:rsidR="00DA4D6E" w:rsidRPr="00500640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Оптика, Октябрьская 115</w:t>
            </w:r>
          </w:p>
        </w:tc>
        <w:tc>
          <w:tcPr>
            <w:tcW w:w="1304" w:type="dxa"/>
            <w:vAlign w:val="center"/>
          </w:tcPr>
          <w:p w14:paraId="579EE7C0" w14:textId="2ECB43BF" w:rsidR="00DA4D6E" w:rsidRPr="00500640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062D90BD" w14:textId="3E16CFE5" w:rsidR="00DA4D6E" w:rsidRPr="00500640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500640">
              <w:rPr>
                <w:rFonts w:cs="Times New Roman"/>
                <w:sz w:val="22"/>
                <w:szCs w:val="22"/>
              </w:rPr>
              <w:t>185</w:t>
            </w:r>
          </w:p>
        </w:tc>
        <w:tc>
          <w:tcPr>
            <w:tcW w:w="1204" w:type="dxa"/>
            <w:vAlign w:val="center"/>
          </w:tcPr>
          <w:p w14:paraId="1D1649ED" w14:textId="27CAE3A8" w:rsidR="00DA4D6E" w:rsidRPr="00500640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7B1EC377" w14:textId="0117E40F" w:rsidR="00DA4D6E" w:rsidRPr="00500640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663D992D" w14:textId="42CFD24E" w:rsidR="00DA4D6E" w:rsidRPr="00500640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500640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370BEFEE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1B554DE" w14:textId="0C94CCB3" w:rsidR="00DA4D6E" w:rsidRPr="0079408C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Пом. Бокса ДОСААФ, Октябрьская 84</w:t>
            </w:r>
          </w:p>
        </w:tc>
        <w:tc>
          <w:tcPr>
            <w:tcW w:w="1304" w:type="dxa"/>
            <w:vAlign w:val="center"/>
          </w:tcPr>
          <w:p w14:paraId="6485A170" w14:textId="4F2DBD08" w:rsidR="00DA4D6E" w:rsidRPr="0079408C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758F28E4" w14:textId="44829B0A" w:rsidR="00DA4D6E" w:rsidRPr="0079408C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61</w:t>
            </w:r>
          </w:p>
        </w:tc>
        <w:tc>
          <w:tcPr>
            <w:tcW w:w="1204" w:type="dxa"/>
            <w:vAlign w:val="center"/>
          </w:tcPr>
          <w:p w14:paraId="10209F8D" w14:textId="65635DE8" w:rsidR="00DA4D6E" w:rsidRPr="0079408C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4E95AD47" w14:textId="6B8BE6E1" w:rsidR="00DA4D6E" w:rsidRPr="0079408C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5F255A74" w14:textId="25250A32" w:rsidR="00DA4D6E" w:rsidRPr="0079408C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4AB921E3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000447E" w14:textId="71252C63" w:rsidR="00DA4D6E" w:rsidRPr="0079408C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Шиномонтаж, Октябрьская 84</w:t>
            </w:r>
          </w:p>
        </w:tc>
        <w:tc>
          <w:tcPr>
            <w:tcW w:w="1304" w:type="dxa"/>
            <w:vAlign w:val="center"/>
          </w:tcPr>
          <w:p w14:paraId="0550771C" w14:textId="46F2C489" w:rsidR="00DA4D6E" w:rsidRPr="0079408C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7AF61EC5" w14:textId="30C51733" w:rsidR="00DA4D6E" w:rsidRPr="0079408C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175</w:t>
            </w:r>
          </w:p>
        </w:tc>
        <w:tc>
          <w:tcPr>
            <w:tcW w:w="1204" w:type="dxa"/>
            <w:vAlign w:val="center"/>
          </w:tcPr>
          <w:p w14:paraId="4F077536" w14:textId="2D8C6811" w:rsidR="00DA4D6E" w:rsidRPr="0079408C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6C286604" w14:textId="6E2688EB" w:rsidR="00DA4D6E" w:rsidRPr="0079408C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0,006</w:t>
            </w:r>
          </w:p>
        </w:tc>
        <w:tc>
          <w:tcPr>
            <w:tcW w:w="1305" w:type="dxa"/>
            <w:vAlign w:val="center"/>
          </w:tcPr>
          <w:p w14:paraId="64DE99A4" w14:textId="39C3DF0A" w:rsidR="00DA4D6E" w:rsidRPr="0079408C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1119D8B5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B55DE3A" w14:textId="575F90F6" w:rsidR="00DA4D6E" w:rsidRPr="0079408C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Нежилое помещение 37 Сидорова, Куйбышева, 13</w:t>
            </w:r>
          </w:p>
        </w:tc>
        <w:tc>
          <w:tcPr>
            <w:tcW w:w="1304" w:type="dxa"/>
            <w:vAlign w:val="center"/>
          </w:tcPr>
          <w:p w14:paraId="683B2BF6" w14:textId="632DAF5F" w:rsidR="00DA4D6E" w:rsidRPr="0079408C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411274DA" w14:textId="76C2B59C" w:rsidR="00DA4D6E" w:rsidRPr="0079408C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102</w:t>
            </w:r>
          </w:p>
        </w:tc>
        <w:tc>
          <w:tcPr>
            <w:tcW w:w="1204" w:type="dxa"/>
            <w:vAlign w:val="center"/>
          </w:tcPr>
          <w:p w14:paraId="7C19AC07" w14:textId="322B2D91" w:rsidR="00DA4D6E" w:rsidRPr="0079408C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7FE98AC4" w14:textId="65F5ADD4" w:rsidR="00DA4D6E" w:rsidRPr="0079408C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0,004</w:t>
            </w:r>
          </w:p>
        </w:tc>
        <w:tc>
          <w:tcPr>
            <w:tcW w:w="1305" w:type="dxa"/>
            <w:vAlign w:val="center"/>
          </w:tcPr>
          <w:p w14:paraId="3D7D75B8" w14:textId="0207CAA9" w:rsidR="00DA4D6E" w:rsidRPr="0079408C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DA4D6E" w:rsidRPr="00500640" w14:paraId="750AF52E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79B4876" w14:textId="1D1A8D36" w:rsidR="00DA4D6E" w:rsidRPr="0079408C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 xml:space="preserve"> ул. Куйбышева, д.5, кв. №3 (ЗАО ф. А.) "</w:t>
            </w:r>
            <w:proofErr w:type="spellStart"/>
            <w:r w:rsidRPr="0079408C">
              <w:rPr>
                <w:rFonts w:cs="Times New Roman"/>
                <w:sz w:val="22"/>
                <w:szCs w:val="22"/>
              </w:rPr>
              <w:t>КапиталАгро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1304" w:type="dxa"/>
            <w:vAlign w:val="center"/>
          </w:tcPr>
          <w:p w14:paraId="0B378CE5" w14:textId="6A6AA6EA" w:rsidR="00DA4D6E" w:rsidRPr="0079408C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6D24DF3E" w14:textId="5CDD2EC5" w:rsidR="00DA4D6E" w:rsidRPr="0079408C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04" w:type="dxa"/>
            <w:vAlign w:val="center"/>
          </w:tcPr>
          <w:p w14:paraId="3A953440" w14:textId="7E812B50" w:rsidR="00DA4D6E" w:rsidRPr="0079408C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0902564B" w14:textId="5B1909A7" w:rsidR="00DA4D6E" w:rsidRPr="0079408C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0,001</w:t>
            </w:r>
          </w:p>
        </w:tc>
        <w:tc>
          <w:tcPr>
            <w:tcW w:w="1305" w:type="dxa"/>
            <w:vAlign w:val="center"/>
          </w:tcPr>
          <w:p w14:paraId="39B522F5" w14:textId="779182BC" w:rsidR="00DA4D6E" w:rsidRPr="0079408C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4CC15083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06CE04B" w14:textId="6A943B16" w:rsidR="00DA4D6E" w:rsidRPr="0079408C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АО "Рассвет" Куйбышева, д. 5, кв. 4,5,10,11,12</w:t>
            </w:r>
          </w:p>
        </w:tc>
        <w:tc>
          <w:tcPr>
            <w:tcW w:w="1304" w:type="dxa"/>
            <w:vAlign w:val="center"/>
          </w:tcPr>
          <w:p w14:paraId="2BE57D61" w14:textId="5C3E20E7" w:rsidR="00DA4D6E" w:rsidRPr="0079408C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1E07CDCE" w14:textId="4A7F0559" w:rsidR="00DA4D6E" w:rsidRPr="0079408C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204" w:type="dxa"/>
            <w:vAlign w:val="center"/>
          </w:tcPr>
          <w:p w14:paraId="2C6F09F7" w14:textId="7A589843" w:rsidR="00DA4D6E" w:rsidRPr="0079408C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3ADE1010" w14:textId="5490861A" w:rsidR="00DA4D6E" w:rsidRPr="0079408C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0,001</w:t>
            </w:r>
          </w:p>
        </w:tc>
        <w:tc>
          <w:tcPr>
            <w:tcW w:w="1305" w:type="dxa"/>
            <w:vAlign w:val="center"/>
          </w:tcPr>
          <w:p w14:paraId="741B0CA7" w14:textId="2A506145" w:rsidR="00DA4D6E" w:rsidRPr="0079408C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1D456D0D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F3A9685" w14:textId="47756B69" w:rsidR="00DA4D6E" w:rsidRPr="0079408C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 xml:space="preserve">н/п Октябрьская 115 </w:t>
            </w:r>
            <w:proofErr w:type="spellStart"/>
            <w:r w:rsidRPr="0079408C">
              <w:rPr>
                <w:rFonts w:cs="Times New Roman"/>
                <w:sz w:val="22"/>
                <w:szCs w:val="22"/>
              </w:rPr>
              <w:t>оптима</w:t>
            </w:r>
            <w:proofErr w:type="spellEnd"/>
          </w:p>
        </w:tc>
        <w:tc>
          <w:tcPr>
            <w:tcW w:w="1304" w:type="dxa"/>
            <w:vAlign w:val="center"/>
          </w:tcPr>
          <w:p w14:paraId="75AD397D" w14:textId="18925579" w:rsidR="00DA4D6E" w:rsidRPr="0079408C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11837410" w14:textId="544CE8EC" w:rsidR="00DA4D6E" w:rsidRPr="0079408C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204" w:type="dxa"/>
            <w:vAlign w:val="center"/>
          </w:tcPr>
          <w:p w14:paraId="7B0842D4" w14:textId="3C67A5C8" w:rsidR="00DA4D6E" w:rsidRPr="0079408C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06F8C7FD" w14:textId="3615DE12" w:rsidR="00DA4D6E" w:rsidRPr="0079408C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0,004</w:t>
            </w:r>
          </w:p>
        </w:tc>
        <w:tc>
          <w:tcPr>
            <w:tcW w:w="1305" w:type="dxa"/>
            <w:vAlign w:val="center"/>
          </w:tcPr>
          <w:p w14:paraId="111CE9E3" w14:textId="198F76FD" w:rsidR="00DA4D6E" w:rsidRPr="0079408C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43F966A5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B755F6C" w14:textId="7FF534EC" w:rsidR="00DA4D6E" w:rsidRPr="0079408C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Магазин "Фотон, Куйбышева 13</w:t>
            </w:r>
          </w:p>
        </w:tc>
        <w:tc>
          <w:tcPr>
            <w:tcW w:w="1304" w:type="dxa"/>
            <w:vAlign w:val="center"/>
          </w:tcPr>
          <w:p w14:paraId="30DA6197" w14:textId="27EA8C1B" w:rsidR="00DA4D6E" w:rsidRPr="0079408C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44DEAFE7" w14:textId="7443C850" w:rsidR="00DA4D6E" w:rsidRPr="0079408C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134</w:t>
            </w:r>
          </w:p>
        </w:tc>
        <w:tc>
          <w:tcPr>
            <w:tcW w:w="1204" w:type="dxa"/>
            <w:vAlign w:val="center"/>
          </w:tcPr>
          <w:p w14:paraId="2E0F06CA" w14:textId="005BE4B5" w:rsidR="00DA4D6E" w:rsidRPr="0079408C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11842D01" w14:textId="34C6F162" w:rsidR="00DA4D6E" w:rsidRPr="0079408C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16BF4CFE" w14:textId="68B0575A" w:rsidR="00DA4D6E" w:rsidRPr="0079408C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7B936D14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1E38E86" w14:textId="4F270163" w:rsidR="00DA4D6E" w:rsidRPr="0079408C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Н/ж пом. 2 Сидорова Куйбышева, 13</w:t>
            </w:r>
          </w:p>
        </w:tc>
        <w:tc>
          <w:tcPr>
            <w:tcW w:w="1304" w:type="dxa"/>
            <w:vAlign w:val="center"/>
          </w:tcPr>
          <w:p w14:paraId="21DF8891" w14:textId="40E5BD1A" w:rsidR="00DA4D6E" w:rsidRPr="0079408C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1786ED02" w14:textId="69792135" w:rsidR="00DA4D6E" w:rsidRPr="0079408C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- </w:t>
            </w:r>
          </w:p>
        </w:tc>
        <w:tc>
          <w:tcPr>
            <w:tcW w:w="1204" w:type="dxa"/>
            <w:vAlign w:val="center"/>
          </w:tcPr>
          <w:p w14:paraId="2E3F2066" w14:textId="6F4FBE19" w:rsidR="00DA4D6E" w:rsidRPr="0079408C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46CAA526" w14:textId="5158B143" w:rsidR="00DA4D6E" w:rsidRPr="0079408C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0,001</w:t>
            </w:r>
          </w:p>
        </w:tc>
        <w:tc>
          <w:tcPr>
            <w:tcW w:w="1305" w:type="dxa"/>
            <w:vAlign w:val="center"/>
          </w:tcPr>
          <w:p w14:paraId="672E7034" w14:textId="7BCBD9BF" w:rsidR="00DA4D6E" w:rsidRPr="0079408C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DA4D6E" w:rsidRPr="00500640" w14:paraId="5E914124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1CC9193" w14:textId="529546E8" w:rsidR="00DA4D6E" w:rsidRPr="0079408C" w:rsidRDefault="00DA4D6E" w:rsidP="00DA4D6E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н/п Куйбышева 13, Петренко</w:t>
            </w:r>
          </w:p>
        </w:tc>
        <w:tc>
          <w:tcPr>
            <w:tcW w:w="1304" w:type="dxa"/>
            <w:vAlign w:val="center"/>
          </w:tcPr>
          <w:p w14:paraId="7FF9913C" w14:textId="24F8ED94" w:rsidR="00DA4D6E" w:rsidRPr="0079408C" w:rsidRDefault="00DA4D6E" w:rsidP="0022575D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2445AD06" w14:textId="555D1448" w:rsidR="00DA4D6E" w:rsidRPr="0079408C" w:rsidRDefault="00DA4D6E" w:rsidP="00DA4D6E">
            <w:pPr>
              <w:spacing w:after="0"/>
              <w:jc w:val="center"/>
              <w:outlineLvl w:val="2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79408C">
              <w:rPr>
                <w:rFonts w:cs="Times New Roman"/>
                <w:sz w:val="22"/>
                <w:szCs w:val="22"/>
              </w:rPr>
              <w:t>124</w:t>
            </w:r>
          </w:p>
        </w:tc>
        <w:tc>
          <w:tcPr>
            <w:tcW w:w="1204" w:type="dxa"/>
            <w:vAlign w:val="center"/>
          </w:tcPr>
          <w:p w14:paraId="200B8D55" w14:textId="1B0CF60F" w:rsidR="00DA4D6E" w:rsidRPr="0079408C" w:rsidRDefault="00DA4D6E" w:rsidP="0022575D">
            <w:pPr>
              <w:spacing w:after="0" w:line="240" w:lineRule="auto"/>
              <w:ind w:right="-108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404" w:type="dxa"/>
            <w:vAlign w:val="center"/>
          </w:tcPr>
          <w:p w14:paraId="7639BAA9" w14:textId="21DEF043" w:rsidR="00DA4D6E" w:rsidRPr="0079408C" w:rsidRDefault="00DA4D6E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0,002</w:t>
            </w:r>
          </w:p>
        </w:tc>
        <w:tc>
          <w:tcPr>
            <w:tcW w:w="1305" w:type="dxa"/>
            <w:vAlign w:val="center"/>
          </w:tcPr>
          <w:p w14:paraId="1FBADBDC" w14:textId="5013F5E1" w:rsidR="00DA4D6E" w:rsidRPr="0079408C" w:rsidRDefault="00DA4D6E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014462F2" w14:textId="7777777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265F41BC" w14:textId="3A3C98CB" w:rsidR="00500640" w:rsidRPr="0079408C" w:rsidRDefault="009C6ED3" w:rsidP="00500640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Котельная ул. Коллективная</w:t>
            </w:r>
          </w:p>
          <w:p w14:paraId="79C47834" w14:textId="77777777" w:rsidR="00500640" w:rsidRPr="0079408C" w:rsidRDefault="00500640" w:rsidP="00DA4D6E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4FB87C60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4456534" w14:textId="065BC60B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Многоквартирные жилые дома </w:t>
            </w:r>
          </w:p>
        </w:tc>
        <w:tc>
          <w:tcPr>
            <w:tcW w:w="1304" w:type="dxa"/>
            <w:vAlign w:val="center"/>
          </w:tcPr>
          <w:p w14:paraId="45482720" w14:textId="09C952CA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7C11D769" w14:textId="0B79CB1B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bottom"/>
          </w:tcPr>
          <w:p w14:paraId="5381D2ED" w14:textId="5A71755E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3685AAA3" w14:textId="4DB07795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40EFEF34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61743453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C7D3E08" w14:textId="05E86035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Коллективная 3 в</w:t>
            </w:r>
          </w:p>
        </w:tc>
        <w:tc>
          <w:tcPr>
            <w:tcW w:w="1304" w:type="dxa"/>
            <w:vAlign w:val="center"/>
          </w:tcPr>
          <w:p w14:paraId="2BC184BC" w14:textId="3EBF72E6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1678,5</w:t>
            </w:r>
          </w:p>
        </w:tc>
        <w:tc>
          <w:tcPr>
            <w:tcW w:w="1304" w:type="dxa"/>
            <w:vAlign w:val="center"/>
          </w:tcPr>
          <w:p w14:paraId="3A0DF33E" w14:textId="51A7AA62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5731</w:t>
            </w:r>
          </w:p>
        </w:tc>
        <w:tc>
          <w:tcPr>
            <w:tcW w:w="1204" w:type="dxa"/>
            <w:vAlign w:val="bottom"/>
          </w:tcPr>
          <w:p w14:paraId="44396E49" w14:textId="284060B9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6A48BB69" w14:textId="48CB5AFE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0,116</w:t>
            </w:r>
          </w:p>
        </w:tc>
        <w:tc>
          <w:tcPr>
            <w:tcW w:w="1305" w:type="dxa"/>
            <w:vAlign w:val="center"/>
          </w:tcPr>
          <w:p w14:paraId="034AA3A2" w14:textId="7AB15855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28EECF64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EC9465E" w14:textId="3C6EAE8C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 xml:space="preserve">Коллективная </w:t>
            </w:r>
            <w:proofErr w:type="gramStart"/>
            <w:r w:rsidRPr="0079408C">
              <w:rPr>
                <w:rFonts w:cs="Times New Roman"/>
                <w:sz w:val="22"/>
                <w:szCs w:val="22"/>
              </w:rPr>
              <w:t>9</w:t>
            </w:r>
            <w:proofErr w:type="gramEnd"/>
            <w:r w:rsidRPr="0079408C">
              <w:rPr>
                <w:rFonts w:cs="Times New Roman"/>
                <w:sz w:val="22"/>
                <w:szCs w:val="22"/>
              </w:rPr>
              <w:t xml:space="preserve"> а</w:t>
            </w:r>
          </w:p>
        </w:tc>
        <w:tc>
          <w:tcPr>
            <w:tcW w:w="1304" w:type="dxa"/>
            <w:vAlign w:val="center"/>
          </w:tcPr>
          <w:p w14:paraId="6A9D6B79" w14:textId="7D2AF664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938,4</w:t>
            </w:r>
          </w:p>
        </w:tc>
        <w:tc>
          <w:tcPr>
            <w:tcW w:w="1304" w:type="dxa"/>
            <w:vAlign w:val="center"/>
          </w:tcPr>
          <w:p w14:paraId="3430ED4E" w14:textId="743B49BE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3691</w:t>
            </w:r>
          </w:p>
        </w:tc>
        <w:tc>
          <w:tcPr>
            <w:tcW w:w="1204" w:type="dxa"/>
            <w:vAlign w:val="bottom"/>
          </w:tcPr>
          <w:p w14:paraId="540C95D6" w14:textId="21890220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01DD1E0B" w14:textId="20234218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0,081</w:t>
            </w:r>
          </w:p>
        </w:tc>
        <w:tc>
          <w:tcPr>
            <w:tcW w:w="1305" w:type="dxa"/>
            <w:vAlign w:val="center"/>
          </w:tcPr>
          <w:p w14:paraId="1AD643AC" w14:textId="2A4D876D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09A484AC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2D00D15" w14:textId="03AB5C9A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Коллективная 9 б</w:t>
            </w:r>
          </w:p>
        </w:tc>
        <w:tc>
          <w:tcPr>
            <w:tcW w:w="1304" w:type="dxa"/>
            <w:vAlign w:val="center"/>
          </w:tcPr>
          <w:p w14:paraId="7292AF53" w14:textId="600C372A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1358,4</w:t>
            </w:r>
          </w:p>
        </w:tc>
        <w:tc>
          <w:tcPr>
            <w:tcW w:w="1304" w:type="dxa"/>
            <w:vAlign w:val="center"/>
          </w:tcPr>
          <w:p w14:paraId="005CF50C" w14:textId="4FAD4170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3545</w:t>
            </w:r>
          </w:p>
        </w:tc>
        <w:tc>
          <w:tcPr>
            <w:tcW w:w="1204" w:type="dxa"/>
            <w:vAlign w:val="bottom"/>
          </w:tcPr>
          <w:p w14:paraId="0931846F" w14:textId="44B45734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4BB25D35" w14:textId="558246D9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0,078</w:t>
            </w:r>
          </w:p>
        </w:tc>
        <w:tc>
          <w:tcPr>
            <w:tcW w:w="1305" w:type="dxa"/>
            <w:vAlign w:val="center"/>
          </w:tcPr>
          <w:p w14:paraId="14AE9C07" w14:textId="0096B323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269AA749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867D085" w14:textId="01E4CE53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 xml:space="preserve">Коллективная </w:t>
            </w:r>
            <w:proofErr w:type="gramStart"/>
            <w:r w:rsidRPr="0079408C">
              <w:rPr>
                <w:rFonts w:cs="Times New Roman"/>
                <w:sz w:val="22"/>
                <w:szCs w:val="22"/>
              </w:rPr>
              <w:t>7</w:t>
            </w:r>
            <w:proofErr w:type="gramEnd"/>
            <w:r w:rsidRPr="0079408C">
              <w:rPr>
                <w:rFonts w:cs="Times New Roman"/>
                <w:sz w:val="22"/>
                <w:szCs w:val="22"/>
              </w:rPr>
              <w:t xml:space="preserve"> а</w:t>
            </w:r>
          </w:p>
        </w:tc>
        <w:tc>
          <w:tcPr>
            <w:tcW w:w="1304" w:type="dxa"/>
            <w:vAlign w:val="center"/>
          </w:tcPr>
          <w:p w14:paraId="31B73F21" w14:textId="41CBF150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1100,3</w:t>
            </w:r>
          </w:p>
        </w:tc>
        <w:tc>
          <w:tcPr>
            <w:tcW w:w="1304" w:type="dxa"/>
            <w:vAlign w:val="center"/>
          </w:tcPr>
          <w:p w14:paraId="5DFDB365" w14:textId="47F55584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2884</w:t>
            </w:r>
          </w:p>
        </w:tc>
        <w:tc>
          <w:tcPr>
            <w:tcW w:w="1204" w:type="dxa"/>
            <w:vAlign w:val="bottom"/>
          </w:tcPr>
          <w:p w14:paraId="68D824CC" w14:textId="29DE966D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470890A8" w14:textId="5B3D9589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0,058</w:t>
            </w:r>
          </w:p>
        </w:tc>
        <w:tc>
          <w:tcPr>
            <w:tcW w:w="1305" w:type="dxa"/>
            <w:vAlign w:val="center"/>
          </w:tcPr>
          <w:p w14:paraId="2EA2621C" w14:textId="3062FBBD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2770B5AF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8C90F40" w14:textId="649E7C9D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Коллективная 15</w:t>
            </w:r>
          </w:p>
        </w:tc>
        <w:tc>
          <w:tcPr>
            <w:tcW w:w="1304" w:type="dxa"/>
            <w:vAlign w:val="center"/>
          </w:tcPr>
          <w:p w14:paraId="045AFFD1" w14:textId="2F1F76B1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570</w:t>
            </w:r>
          </w:p>
        </w:tc>
        <w:tc>
          <w:tcPr>
            <w:tcW w:w="1304" w:type="dxa"/>
            <w:vAlign w:val="center"/>
          </w:tcPr>
          <w:p w14:paraId="3214A82E" w14:textId="65192E1A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1554</w:t>
            </w:r>
          </w:p>
        </w:tc>
        <w:tc>
          <w:tcPr>
            <w:tcW w:w="1204" w:type="dxa"/>
            <w:vAlign w:val="bottom"/>
          </w:tcPr>
          <w:p w14:paraId="5D84A97A" w14:textId="120A986E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45669313" w14:textId="3B86668A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0,041</w:t>
            </w:r>
          </w:p>
        </w:tc>
        <w:tc>
          <w:tcPr>
            <w:tcW w:w="1305" w:type="dxa"/>
            <w:vAlign w:val="center"/>
          </w:tcPr>
          <w:p w14:paraId="0B250D02" w14:textId="2369C687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09ABE159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8C1FB91" w14:textId="2E1886EA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Красноармейская 160</w:t>
            </w:r>
          </w:p>
        </w:tc>
        <w:tc>
          <w:tcPr>
            <w:tcW w:w="1304" w:type="dxa"/>
            <w:vAlign w:val="center"/>
          </w:tcPr>
          <w:p w14:paraId="14DCA4DF" w14:textId="7DFC7D1F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1416,9</w:t>
            </w:r>
          </w:p>
        </w:tc>
        <w:tc>
          <w:tcPr>
            <w:tcW w:w="1304" w:type="dxa"/>
            <w:vAlign w:val="center"/>
          </w:tcPr>
          <w:p w14:paraId="6FADC584" w14:textId="5A58FE5A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3451</w:t>
            </w:r>
          </w:p>
        </w:tc>
        <w:tc>
          <w:tcPr>
            <w:tcW w:w="1204" w:type="dxa"/>
            <w:vAlign w:val="bottom"/>
          </w:tcPr>
          <w:p w14:paraId="787F563B" w14:textId="2322B8B6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481C0A3F" w14:textId="0614D4D2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0,078</w:t>
            </w:r>
          </w:p>
        </w:tc>
        <w:tc>
          <w:tcPr>
            <w:tcW w:w="1305" w:type="dxa"/>
            <w:vAlign w:val="center"/>
          </w:tcPr>
          <w:p w14:paraId="76C1F39E" w14:textId="60605A13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7BA3FA22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7F3AB1C" w14:textId="68352054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Красноармейская 162</w:t>
            </w:r>
          </w:p>
        </w:tc>
        <w:tc>
          <w:tcPr>
            <w:tcW w:w="1304" w:type="dxa"/>
            <w:vAlign w:val="center"/>
          </w:tcPr>
          <w:p w14:paraId="69F83114" w14:textId="59261E84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1849,4</w:t>
            </w:r>
          </w:p>
        </w:tc>
        <w:tc>
          <w:tcPr>
            <w:tcW w:w="1304" w:type="dxa"/>
            <w:vAlign w:val="center"/>
          </w:tcPr>
          <w:p w14:paraId="717FB949" w14:textId="266D8C4A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5648</w:t>
            </w:r>
          </w:p>
        </w:tc>
        <w:tc>
          <w:tcPr>
            <w:tcW w:w="1204" w:type="dxa"/>
            <w:vAlign w:val="bottom"/>
          </w:tcPr>
          <w:p w14:paraId="4BF40A5F" w14:textId="53ABC0A8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6C3ECB3B" w14:textId="7F0ADBB2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0,114</w:t>
            </w:r>
          </w:p>
        </w:tc>
        <w:tc>
          <w:tcPr>
            <w:tcW w:w="1305" w:type="dxa"/>
            <w:vAlign w:val="center"/>
          </w:tcPr>
          <w:p w14:paraId="400785C7" w14:textId="6B6C7D21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7B3CC0D1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2DAF015" w14:textId="5E9B46BB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Коллективная 18</w:t>
            </w:r>
          </w:p>
        </w:tc>
        <w:tc>
          <w:tcPr>
            <w:tcW w:w="1304" w:type="dxa"/>
            <w:vAlign w:val="center"/>
          </w:tcPr>
          <w:p w14:paraId="54393F34" w14:textId="05F55292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1380,1</w:t>
            </w:r>
          </w:p>
        </w:tc>
        <w:tc>
          <w:tcPr>
            <w:tcW w:w="1304" w:type="dxa"/>
            <w:vAlign w:val="center"/>
          </w:tcPr>
          <w:p w14:paraId="333A852F" w14:textId="2F6D6E53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1794</w:t>
            </w:r>
          </w:p>
        </w:tc>
        <w:tc>
          <w:tcPr>
            <w:tcW w:w="1204" w:type="dxa"/>
            <w:vAlign w:val="bottom"/>
          </w:tcPr>
          <w:p w14:paraId="67142700" w14:textId="142E4457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0B291D6B" w14:textId="4E007D72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0,046</w:t>
            </w:r>
          </w:p>
        </w:tc>
        <w:tc>
          <w:tcPr>
            <w:tcW w:w="1305" w:type="dxa"/>
            <w:vAlign w:val="center"/>
          </w:tcPr>
          <w:p w14:paraId="435A535C" w14:textId="6D11649D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6666CA96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166BF7C" w14:textId="68F96BD5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Бюджетные потребители </w:t>
            </w:r>
          </w:p>
        </w:tc>
        <w:tc>
          <w:tcPr>
            <w:tcW w:w="1304" w:type="dxa"/>
            <w:vAlign w:val="center"/>
          </w:tcPr>
          <w:p w14:paraId="2DCCB650" w14:textId="42B71752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217AF2BB" w14:textId="05068A78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bottom"/>
          </w:tcPr>
          <w:p w14:paraId="04BEB758" w14:textId="66FAE3B9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238C626B" w14:textId="41FF3102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5BA8663B" w14:textId="77777777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13D4C153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6653458" w14:textId="7607FCC7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Д/</w:t>
            </w:r>
            <w:proofErr w:type="gramStart"/>
            <w:r w:rsidRPr="0079408C">
              <w:rPr>
                <w:rFonts w:cs="Times New Roman"/>
                <w:sz w:val="22"/>
                <w:szCs w:val="22"/>
              </w:rPr>
              <w:t>С  №</w:t>
            </w:r>
            <w:proofErr w:type="gramEnd"/>
            <w:r w:rsidRPr="0079408C">
              <w:rPr>
                <w:rFonts w:cs="Times New Roman"/>
                <w:sz w:val="22"/>
                <w:szCs w:val="22"/>
              </w:rPr>
              <w:t xml:space="preserve"> 2, Трудовая 4</w:t>
            </w:r>
          </w:p>
        </w:tc>
        <w:tc>
          <w:tcPr>
            <w:tcW w:w="1304" w:type="dxa"/>
            <w:vAlign w:val="center"/>
          </w:tcPr>
          <w:p w14:paraId="6395F6DF" w14:textId="122EE5A2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0B2CC03A" w14:textId="6AE8B758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12431</w:t>
            </w:r>
          </w:p>
        </w:tc>
        <w:tc>
          <w:tcPr>
            <w:tcW w:w="1204" w:type="dxa"/>
            <w:vAlign w:val="bottom"/>
          </w:tcPr>
          <w:p w14:paraId="4ED7242C" w14:textId="2C2C33CC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404" w:type="dxa"/>
            <w:vAlign w:val="center"/>
          </w:tcPr>
          <w:p w14:paraId="2E93812E" w14:textId="1FFF635B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0,209</w:t>
            </w:r>
          </w:p>
        </w:tc>
        <w:tc>
          <w:tcPr>
            <w:tcW w:w="1305" w:type="dxa"/>
            <w:vAlign w:val="center"/>
          </w:tcPr>
          <w:p w14:paraId="6BCF8957" w14:textId="36CBD893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2EC46DF4" w14:textId="7777777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61DE0877" w14:textId="006C9781" w:rsidR="00500640" w:rsidRPr="0079408C" w:rsidRDefault="009C6ED3" w:rsidP="00500640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rFonts w:cs="Times New Roman"/>
                <w:b/>
                <w:bCs/>
                <w:sz w:val="22"/>
                <w:szCs w:val="22"/>
              </w:rPr>
              <w:t>Краснофорштадская</w:t>
            </w:r>
            <w:proofErr w:type="spellEnd"/>
          </w:p>
          <w:p w14:paraId="2A844128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2256DDC7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FB63FD0" w14:textId="3F71DA13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Многоквартирные жилые дома </w:t>
            </w:r>
          </w:p>
        </w:tc>
        <w:tc>
          <w:tcPr>
            <w:tcW w:w="1304" w:type="dxa"/>
            <w:vAlign w:val="center"/>
          </w:tcPr>
          <w:p w14:paraId="7DBADF42" w14:textId="0DC7ECB0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0513D8DF" w14:textId="49CFD0FD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bottom"/>
          </w:tcPr>
          <w:p w14:paraId="65739A15" w14:textId="44914477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1EEB04E0" w14:textId="13FC58CF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3926D8C5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700734F9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B7F1116" w14:textId="52E7ACED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79408C"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 xml:space="preserve"> 13</w:t>
            </w:r>
          </w:p>
        </w:tc>
        <w:tc>
          <w:tcPr>
            <w:tcW w:w="1304" w:type="dxa"/>
            <w:vAlign w:val="center"/>
          </w:tcPr>
          <w:p w14:paraId="74BF4CC2" w14:textId="1CE1F4FD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560,35</w:t>
            </w:r>
          </w:p>
        </w:tc>
        <w:tc>
          <w:tcPr>
            <w:tcW w:w="1304" w:type="dxa"/>
            <w:vAlign w:val="center"/>
          </w:tcPr>
          <w:p w14:paraId="69F0B186" w14:textId="23804F2D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2245</w:t>
            </w:r>
          </w:p>
        </w:tc>
        <w:tc>
          <w:tcPr>
            <w:tcW w:w="1204" w:type="dxa"/>
            <w:vAlign w:val="bottom"/>
          </w:tcPr>
          <w:p w14:paraId="51D7560B" w14:textId="0C6A2CD8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4D0CC135" w14:textId="6047167C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0,056</w:t>
            </w:r>
          </w:p>
        </w:tc>
        <w:tc>
          <w:tcPr>
            <w:tcW w:w="1305" w:type="dxa"/>
            <w:vAlign w:val="center"/>
          </w:tcPr>
          <w:p w14:paraId="7D5CE697" w14:textId="5BD6EED3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7A06532B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AAA96FE" w14:textId="22367FD8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79408C"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 xml:space="preserve"> 15</w:t>
            </w:r>
          </w:p>
        </w:tc>
        <w:tc>
          <w:tcPr>
            <w:tcW w:w="1304" w:type="dxa"/>
            <w:vAlign w:val="center"/>
          </w:tcPr>
          <w:p w14:paraId="1D6F523C" w14:textId="1FD3516B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528</w:t>
            </w:r>
          </w:p>
        </w:tc>
        <w:tc>
          <w:tcPr>
            <w:tcW w:w="1304" w:type="dxa"/>
            <w:vAlign w:val="center"/>
          </w:tcPr>
          <w:p w14:paraId="52B297F8" w14:textId="08E74872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2183</w:t>
            </w:r>
          </w:p>
        </w:tc>
        <w:tc>
          <w:tcPr>
            <w:tcW w:w="1204" w:type="dxa"/>
            <w:vAlign w:val="bottom"/>
          </w:tcPr>
          <w:p w14:paraId="287CEC92" w14:textId="2BD2F756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5B8C70F5" w14:textId="57676160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0,054</w:t>
            </w:r>
          </w:p>
        </w:tc>
        <w:tc>
          <w:tcPr>
            <w:tcW w:w="1305" w:type="dxa"/>
            <w:vAlign w:val="center"/>
          </w:tcPr>
          <w:p w14:paraId="35D651A1" w14:textId="7439C314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4DAE4F60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D4721E3" w14:textId="340F967D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79408C"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 xml:space="preserve"> 17</w:t>
            </w:r>
          </w:p>
        </w:tc>
        <w:tc>
          <w:tcPr>
            <w:tcW w:w="1304" w:type="dxa"/>
            <w:vAlign w:val="center"/>
          </w:tcPr>
          <w:p w14:paraId="0CEBE8CB" w14:textId="550D017D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530,7</w:t>
            </w:r>
          </w:p>
        </w:tc>
        <w:tc>
          <w:tcPr>
            <w:tcW w:w="1304" w:type="dxa"/>
            <w:vAlign w:val="center"/>
          </w:tcPr>
          <w:p w14:paraId="514E79BA" w14:textId="6EFF0E92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2361</w:t>
            </w:r>
          </w:p>
        </w:tc>
        <w:tc>
          <w:tcPr>
            <w:tcW w:w="1204" w:type="dxa"/>
            <w:vAlign w:val="bottom"/>
          </w:tcPr>
          <w:p w14:paraId="4AA0C76F" w14:textId="49DEE209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150FD8A0" w14:textId="06925BCC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0,057</w:t>
            </w:r>
          </w:p>
        </w:tc>
        <w:tc>
          <w:tcPr>
            <w:tcW w:w="1305" w:type="dxa"/>
            <w:vAlign w:val="center"/>
          </w:tcPr>
          <w:p w14:paraId="1BF629CD" w14:textId="5F94F2E9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4DC7367B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F2A4A77" w14:textId="37D8637F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79408C"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 xml:space="preserve"> 21</w:t>
            </w:r>
          </w:p>
        </w:tc>
        <w:tc>
          <w:tcPr>
            <w:tcW w:w="1304" w:type="dxa"/>
            <w:vAlign w:val="center"/>
          </w:tcPr>
          <w:p w14:paraId="1477BAA8" w14:textId="036DD66F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765,1</w:t>
            </w:r>
          </w:p>
        </w:tc>
        <w:tc>
          <w:tcPr>
            <w:tcW w:w="1304" w:type="dxa"/>
            <w:vAlign w:val="center"/>
          </w:tcPr>
          <w:p w14:paraId="50408996" w14:textId="27C804E4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2864</w:t>
            </w:r>
          </w:p>
        </w:tc>
        <w:tc>
          <w:tcPr>
            <w:tcW w:w="1204" w:type="dxa"/>
            <w:vAlign w:val="bottom"/>
          </w:tcPr>
          <w:p w14:paraId="56EB0F11" w14:textId="3F706AE1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12ADD545" w14:textId="56C12196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0,067</w:t>
            </w:r>
          </w:p>
        </w:tc>
        <w:tc>
          <w:tcPr>
            <w:tcW w:w="1305" w:type="dxa"/>
            <w:vAlign w:val="center"/>
          </w:tcPr>
          <w:p w14:paraId="31DB8698" w14:textId="325EB3D3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74154BC2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06EB5F5" w14:textId="4A326E41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79408C"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 xml:space="preserve"> 1/б 1 корпус</w:t>
            </w:r>
          </w:p>
        </w:tc>
        <w:tc>
          <w:tcPr>
            <w:tcW w:w="1304" w:type="dxa"/>
            <w:vAlign w:val="center"/>
          </w:tcPr>
          <w:p w14:paraId="724753F0" w14:textId="0BBC89A2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369,4</w:t>
            </w:r>
          </w:p>
        </w:tc>
        <w:tc>
          <w:tcPr>
            <w:tcW w:w="1304" w:type="dxa"/>
            <w:vAlign w:val="center"/>
          </w:tcPr>
          <w:p w14:paraId="356C1985" w14:textId="4658C4BE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204" w:type="dxa"/>
            <w:vAlign w:val="bottom"/>
          </w:tcPr>
          <w:p w14:paraId="0F1BDC8F" w14:textId="16D32888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3AE91A3D" w14:textId="3DC6A486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0,052</w:t>
            </w:r>
          </w:p>
        </w:tc>
        <w:tc>
          <w:tcPr>
            <w:tcW w:w="1305" w:type="dxa"/>
            <w:vAlign w:val="center"/>
          </w:tcPr>
          <w:p w14:paraId="1BA06A28" w14:textId="7037C1D0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2F7C5ECF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2385FD9" w14:textId="08A28E96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79408C"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 xml:space="preserve"> 1/б 2 корпус</w:t>
            </w:r>
          </w:p>
        </w:tc>
        <w:tc>
          <w:tcPr>
            <w:tcW w:w="1304" w:type="dxa"/>
            <w:vAlign w:val="center"/>
          </w:tcPr>
          <w:p w14:paraId="27C1FD3F" w14:textId="5F44C52A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355,9</w:t>
            </w:r>
          </w:p>
        </w:tc>
        <w:tc>
          <w:tcPr>
            <w:tcW w:w="1304" w:type="dxa"/>
            <w:vAlign w:val="center"/>
          </w:tcPr>
          <w:p w14:paraId="581D2590" w14:textId="1C2A194E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04" w:type="dxa"/>
            <w:vAlign w:val="bottom"/>
          </w:tcPr>
          <w:p w14:paraId="7136F0AF" w14:textId="59EF20D8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63BC4E93" w14:textId="45CBD2C3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0,052</w:t>
            </w:r>
          </w:p>
        </w:tc>
        <w:tc>
          <w:tcPr>
            <w:tcW w:w="1305" w:type="dxa"/>
            <w:vAlign w:val="center"/>
          </w:tcPr>
          <w:p w14:paraId="4A1F57E9" w14:textId="13C4A28C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048962F6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70E3DC6" w14:textId="09A08E03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Бюджетные потребители </w:t>
            </w:r>
          </w:p>
        </w:tc>
        <w:tc>
          <w:tcPr>
            <w:tcW w:w="1304" w:type="dxa"/>
            <w:vAlign w:val="center"/>
          </w:tcPr>
          <w:p w14:paraId="18648543" w14:textId="2F2A19FE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635914E2" w14:textId="7D33FE23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bottom"/>
          </w:tcPr>
          <w:p w14:paraId="6B830F1F" w14:textId="4EA96EE3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1DE7FD1E" w14:textId="550FE324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67E62E41" w14:textId="77777777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51D804E0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3F16CA2" w14:textId="5D89AC66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 xml:space="preserve">Детство без границ, ул. </w:t>
            </w:r>
            <w:proofErr w:type="spellStart"/>
            <w:r w:rsidRPr="0079408C">
              <w:rPr>
                <w:rFonts w:cs="Times New Roman"/>
                <w:sz w:val="22"/>
                <w:szCs w:val="22"/>
              </w:rPr>
              <w:t>Краснонофорштадская</w:t>
            </w:r>
            <w:proofErr w:type="spellEnd"/>
          </w:p>
        </w:tc>
        <w:tc>
          <w:tcPr>
            <w:tcW w:w="1304" w:type="dxa"/>
            <w:vAlign w:val="center"/>
          </w:tcPr>
          <w:p w14:paraId="4FE1458A" w14:textId="5F8A1804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1035A2F1" w14:textId="0EA95946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1610</w:t>
            </w:r>
          </w:p>
        </w:tc>
        <w:tc>
          <w:tcPr>
            <w:tcW w:w="1204" w:type="dxa"/>
            <w:vAlign w:val="center"/>
          </w:tcPr>
          <w:p w14:paraId="74B8A8ED" w14:textId="46314C70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404" w:type="dxa"/>
            <w:vAlign w:val="center"/>
          </w:tcPr>
          <w:p w14:paraId="6B3580D5" w14:textId="2CE3225C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5" w:type="dxa"/>
            <w:vAlign w:val="center"/>
          </w:tcPr>
          <w:p w14:paraId="7E9C6B94" w14:textId="26133B5B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4C0B6593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FF9810F" w14:textId="6D478EC6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Прочие потребители</w:t>
            </w:r>
          </w:p>
        </w:tc>
        <w:tc>
          <w:tcPr>
            <w:tcW w:w="1304" w:type="dxa"/>
            <w:vAlign w:val="center"/>
          </w:tcPr>
          <w:p w14:paraId="71D8D1B8" w14:textId="6DA4CD7A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25F285AB" w14:textId="299C563B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63FEB47B" w14:textId="13908072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4" w:type="dxa"/>
            <w:vAlign w:val="center"/>
          </w:tcPr>
          <w:p w14:paraId="3D5EB7D6" w14:textId="44307F4D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75BF6ED2" w14:textId="1F98CE56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250B02D3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5BA9362" w14:textId="067471DA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 xml:space="preserve">Магазин Рябенко, </w:t>
            </w:r>
            <w:proofErr w:type="spellStart"/>
            <w:r w:rsidRPr="0079408C"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 xml:space="preserve"> 15</w:t>
            </w:r>
          </w:p>
        </w:tc>
        <w:tc>
          <w:tcPr>
            <w:tcW w:w="1304" w:type="dxa"/>
            <w:vAlign w:val="center"/>
          </w:tcPr>
          <w:p w14:paraId="61B4B9D1" w14:textId="15D19CC0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6D496F00" w14:textId="36358881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204" w:type="dxa"/>
            <w:vAlign w:val="center"/>
          </w:tcPr>
          <w:p w14:paraId="3534384E" w14:textId="70927C6B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404" w:type="dxa"/>
            <w:vAlign w:val="center"/>
          </w:tcPr>
          <w:p w14:paraId="2F60D1FE" w14:textId="0E7013F9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3064C5F5" w14:textId="4AD8D006" w:rsidR="00500640" w:rsidRPr="0079408C" w:rsidRDefault="00500640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7B7C3E88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306CF3D" w14:textId="7CBAECBA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 xml:space="preserve">ИП </w:t>
            </w:r>
            <w:proofErr w:type="spellStart"/>
            <w:r w:rsidRPr="0079408C">
              <w:rPr>
                <w:rFonts w:cs="Times New Roman"/>
                <w:sz w:val="22"/>
                <w:szCs w:val="22"/>
              </w:rPr>
              <w:t>Букарова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 xml:space="preserve"> Н.Т.</w:t>
            </w:r>
          </w:p>
        </w:tc>
        <w:tc>
          <w:tcPr>
            <w:tcW w:w="1304" w:type="dxa"/>
            <w:vAlign w:val="center"/>
          </w:tcPr>
          <w:p w14:paraId="274917C0" w14:textId="68E15C76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3A20EA41" w14:textId="49A94E3C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204" w:type="dxa"/>
            <w:vAlign w:val="bottom"/>
          </w:tcPr>
          <w:p w14:paraId="1BC7A0B9" w14:textId="7388CEDF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546D9C44" w14:textId="62754974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0,206</w:t>
            </w:r>
          </w:p>
        </w:tc>
        <w:tc>
          <w:tcPr>
            <w:tcW w:w="1305" w:type="dxa"/>
            <w:vAlign w:val="center"/>
          </w:tcPr>
          <w:p w14:paraId="0C10CC5A" w14:textId="723CBFD9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096DA46B" w14:textId="7777777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33FDB23D" w14:textId="6F6AB6A7" w:rsidR="00500640" w:rsidRPr="0079408C" w:rsidRDefault="009E13F5" w:rsidP="00500640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Котельная СШ №6</w:t>
            </w:r>
          </w:p>
          <w:p w14:paraId="001A3B9D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7A86219A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31706BD" w14:textId="62586183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Бюджетные потребители </w:t>
            </w:r>
          </w:p>
        </w:tc>
        <w:tc>
          <w:tcPr>
            <w:tcW w:w="1304" w:type="dxa"/>
            <w:vAlign w:val="center"/>
          </w:tcPr>
          <w:p w14:paraId="456A38C8" w14:textId="702F0A30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17112C5F" w14:textId="57A6D5D0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bottom"/>
          </w:tcPr>
          <w:p w14:paraId="08DFF894" w14:textId="36656880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135004DC" w14:textId="6B66CB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7FD71D25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51BDB691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4BDA84A" w14:textId="619893AF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79408C">
              <w:rPr>
                <w:rFonts w:cs="Times New Roman"/>
                <w:sz w:val="22"/>
                <w:szCs w:val="22"/>
              </w:rPr>
              <w:t>Осн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9408C">
              <w:rPr>
                <w:rFonts w:cs="Times New Roman"/>
                <w:sz w:val="22"/>
                <w:szCs w:val="22"/>
              </w:rPr>
              <w:t>Зд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 xml:space="preserve">. СШ </w:t>
            </w:r>
            <w:proofErr w:type="gramStart"/>
            <w:r w:rsidRPr="0079408C">
              <w:rPr>
                <w:rFonts w:cs="Times New Roman"/>
                <w:sz w:val="22"/>
                <w:szCs w:val="22"/>
              </w:rPr>
              <w:t>6,Энгельса</w:t>
            </w:r>
            <w:proofErr w:type="gramEnd"/>
            <w:r w:rsidRPr="0079408C">
              <w:rPr>
                <w:rFonts w:cs="Times New Roman"/>
                <w:sz w:val="22"/>
                <w:szCs w:val="22"/>
              </w:rPr>
              <w:t xml:space="preserve"> 69</w:t>
            </w:r>
          </w:p>
        </w:tc>
        <w:tc>
          <w:tcPr>
            <w:tcW w:w="1304" w:type="dxa"/>
            <w:vAlign w:val="center"/>
          </w:tcPr>
          <w:p w14:paraId="3AEE0A1B" w14:textId="71511B72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590684E0" w14:textId="374AC7FE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20744</w:t>
            </w:r>
          </w:p>
        </w:tc>
        <w:tc>
          <w:tcPr>
            <w:tcW w:w="1204" w:type="dxa"/>
            <w:vAlign w:val="bottom"/>
          </w:tcPr>
          <w:p w14:paraId="6A2461C2" w14:textId="4F96C7D8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10C74E42" w14:textId="20020CD6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0,323</w:t>
            </w:r>
          </w:p>
        </w:tc>
        <w:tc>
          <w:tcPr>
            <w:tcW w:w="1305" w:type="dxa"/>
            <w:vAlign w:val="center"/>
          </w:tcPr>
          <w:p w14:paraId="4911FA57" w14:textId="402F5CB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75D6D1AC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A695F9A" w14:textId="09B31E13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lastRenderedPageBreak/>
              <w:t>мастерские</w:t>
            </w:r>
          </w:p>
        </w:tc>
        <w:tc>
          <w:tcPr>
            <w:tcW w:w="1304" w:type="dxa"/>
            <w:vAlign w:val="center"/>
          </w:tcPr>
          <w:p w14:paraId="37858816" w14:textId="7404A594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18C298A0" w14:textId="7C3A9A6E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610</w:t>
            </w:r>
          </w:p>
        </w:tc>
        <w:tc>
          <w:tcPr>
            <w:tcW w:w="1204" w:type="dxa"/>
            <w:vAlign w:val="bottom"/>
          </w:tcPr>
          <w:p w14:paraId="7C65E36D" w14:textId="667D84CE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6BD2BA5E" w14:textId="0A8CA012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0,011</w:t>
            </w:r>
          </w:p>
        </w:tc>
        <w:tc>
          <w:tcPr>
            <w:tcW w:w="1305" w:type="dxa"/>
            <w:vAlign w:val="center"/>
          </w:tcPr>
          <w:p w14:paraId="0E448609" w14:textId="77BA467F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69B45A60" w14:textId="7777777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4D7D5F77" w14:textId="0EEF954A" w:rsidR="00500640" w:rsidRPr="0079408C" w:rsidRDefault="009E13F5" w:rsidP="00500640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К</w:t>
            </w:r>
            <w:r w:rsidR="00500640" w:rsidRPr="0079408C">
              <w:rPr>
                <w:rFonts w:cs="Times New Roman"/>
                <w:b/>
                <w:bCs/>
                <w:sz w:val="22"/>
                <w:szCs w:val="22"/>
              </w:rPr>
              <w:t>отельная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ул.</w:t>
            </w:r>
            <w:r w:rsidR="00500640" w:rsidRPr="0079408C">
              <w:rPr>
                <w:rFonts w:cs="Times New Roman"/>
                <w:b/>
                <w:bCs/>
                <w:sz w:val="22"/>
                <w:szCs w:val="22"/>
              </w:rPr>
              <w:t xml:space="preserve"> Гагарина, 86</w:t>
            </w:r>
          </w:p>
          <w:p w14:paraId="41DD8140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36F4D11D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A5E75C1" w14:textId="1EEFB74D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Многоквартирные жилые дома </w:t>
            </w:r>
          </w:p>
        </w:tc>
        <w:tc>
          <w:tcPr>
            <w:tcW w:w="1304" w:type="dxa"/>
            <w:vAlign w:val="center"/>
          </w:tcPr>
          <w:p w14:paraId="14D85F9B" w14:textId="6D57D2E5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4BD885C4" w14:textId="5D4297CC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bottom"/>
          </w:tcPr>
          <w:p w14:paraId="4C907C7B" w14:textId="5EC649A5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5E045113" w14:textId="7804254A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66A7304C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5D930752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3342BFB" w14:textId="52178CBB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Гагарина 88</w:t>
            </w:r>
          </w:p>
        </w:tc>
        <w:tc>
          <w:tcPr>
            <w:tcW w:w="1304" w:type="dxa"/>
            <w:vAlign w:val="center"/>
          </w:tcPr>
          <w:p w14:paraId="5387FD72" w14:textId="6C7EBDB8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5714,8</w:t>
            </w:r>
          </w:p>
        </w:tc>
        <w:tc>
          <w:tcPr>
            <w:tcW w:w="1304" w:type="dxa"/>
            <w:vAlign w:val="center"/>
          </w:tcPr>
          <w:p w14:paraId="2312E046" w14:textId="5541293D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22673</w:t>
            </w:r>
          </w:p>
        </w:tc>
        <w:tc>
          <w:tcPr>
            <w:tcW w:w="1204" w:type="dxa"/>
            <w:vAlign w:val="bottom"/>
          </w:tcPr>
          <w:p w14:paraId="26329973" w14:textId="3FD7EA7E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7E359735" w14:textId="594BBBBD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0,399</w:t>
            </w:r>
          </w:p>
        </w:tc>
        <w:tc>
          <w:tcPr>
            <w:tcW w:w="1305" w:type="dxa"/>
            <w:vAlign w:val="center"/>
          </w:tcPr>
          <w:p w14:paraId="572B50BB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0,009</w:t>
            </w:r>
          </w:p>
          <w:p w14:paraId="68F6C290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31889F21" w14:textId="7777777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1DE89142" w14:textId="350A1626" w:rsidR="00500640" w:rsidRPr="0079408C" w:rsidRDefault="009E13F5" w:rsidP="00500640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Котельная Ростелеком</w:t>
            </w:r>
          </w:p>
          <w:p w14:paraId="5E02EE9B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569CCED8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EEA5EFE" w14:textId="20ADE48B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Многоквартирные жилые дома </w:t>
            </w:r>
          </w:p>
        </w:tc>
        <w:tc>
          <w:tcPr>
            <w:tcW w:w="1304" w:type="dxa"/>
            <w:vAlign w:val="center"/>
          </w:tcPr>
          <w:p w14:paraId="104B0DB8" w14:textId="4A255CCC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2A59FE59" w14:textId="1665CFB6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bottom"/>
          </w:tcPr>
          <w:p w14:paraId="597F6024" w14:textId="5ADE252C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06982DAF" w14:textId="174501B2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171D3592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02945C83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8412EF3" w14:textId="4D5ED50B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Чехова 1</w:t>
            </w:r>
          </w:p>
        </w:tc>
        <w:tc>
          <w:tcPr>
            <w:tcW w:w="1304" w:type="dxa"/>
            <w:vAlign w:val="center"/>
          </w:tcPr>
          <w:p w14:paraId="67B2F252" w14:textId="4A1FD67F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1127,9</w:t>
            </w:r>
          </w:p>
        </w:tc>
        <w:tc>
          <w:tcPr>
            <w:tcW w:w="1304" w:type="dxa"/>
            <w:vAlign w:val="center"/>
          </w:tcPr>
          <w:p w14:paraId="57073005" w14:textId="42749543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2779</w:t>
            </w:r>
          </w:p>
        </w:tc>
        <w:tc>
          <w:tcPr>
            <w:tcW w:w="1204" w:type="dxa"/>
            <w:vAlign w:val="bottom"/>
          </w:tcPr>
          <w:p w14:paraId="49CA0FCD" w14:textId="0D8EFDFD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67CCF919" w14:textId="41B293CC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0,065</w:t>
            </w:r>
          </w:p>
        </w:tc>
        <w:tc>
          <w:tcPr>
            <w:tcW w:w="1305" w:type="dxa"/>
            <w:vAlign w:val="center"/>
          </w:tcPr>
          <w:p w14:paraId="3D7D14D1" w14:textId="3323993B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17417DD6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35921EF" w14:textId="1E4FA415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Прочие потребители</w:t>
            </w:r>
          </w:p>
        </w:tc>
        <w:tc>
          <w:tcPr>
            <w:tcW w:w="1304" w:type="dxa"/>
            <w:vAlign w:val="center"/>
          </w:tcPr>
          <w:p w14:paraId="4D77A7AA" w14:textId="06503209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0267F66F" w14:textId="4D9C47D4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bottom"/>
          </w:tcPr>
          <w:p w14:paraId="6965B359" w14:textId="7F7C7192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7D9E51EB" w14:textId="641DDAE8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3DB9AD7E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4BC679FE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4B295B8" w14:textId="6863F3A2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Админ. Здание Лермонтова 2</w:t>
            </w:r>
          </w:p>
        </w:tc>
        <w:tc>
          <w:tcPr>
            <w:tcW w:w="1304" w:type="dxa"/>
            <w:vAlign w:val="center"/>
          </w:tcPr>
          <w:p w14:paraId="2226600E" w14:textId="785CBCC8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353FB302" w14:textId="0D5AE864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3428</w:t>
            </w:r>
          </w:p>
        </w:tc>
        <w:tc>
          <w:tcPr>
            <w:tcW w:w="1204" w:type="dxa"/>
            <w:vAlign w:val="bottom"/>
          </w:tcPr>
          <w:p w14:paraId="67C316DC" w14:textId="18C33EB8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4250EC89" w14:textId="43BC75E9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0,069</w:t>
            </w:r>
          </w:p>
        </w:tc>
        <w:tc>
          <w:tcPr>
            <w:tcW w:w="1305" w:type="dxa"/>
            <w:vAlign w:val="center"/>
          </w:tcPr>
          <w:p w14:paraId="358F0BDA" w14:textId="363BE742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6D89AF56" w14:textId="7777777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1F17F78E" w14:textId="1E8BC223" w:rsidR="00500640" w:rsidRPr="0079408C" w:rsidRDefault="009E13F5" w:rsidP="00500640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БМК ул. Заводская</w:t>
            </w:r>
          </w:p>
          <w:p w14:paraId="3550884D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781BE8EF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60F7850" w14:textId="77777777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Многоквартирные жилые дома </w:t>
            </w:r>
          </w:p>
          <w:p w14:paraId="56186D61" w14:textId="2957828E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0228F4E3" w14:textId="36621C13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7847695A" w14:textId="6CDBE70E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66A18713" w14:textId="4B3C0257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5DC7CB87" w14:textId="58329FFE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54D7DBE6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1AF3C201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61C4059E" w14:textId="2930ABB1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79408C">
              <w:rPr>
                <w:rFonts w:cs="Times New Roman"/>
                <w:sz w:val="22"/>
                <w:szCs w:val="22"/>
              </w:rPr>
              <w:t>ул.Заводская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>, 128</w:t>
            </w:r>
          </w:p>
        </w:tc>
        <w:tc>
          <w:tcPr>
            <w:tcW w:w="1304" w:type="dxa"/>
            <w:vAlign w:val="bottom"/>
          </w:tcPr>
          <w:p w14:paraId="381874B6" w14:textId="4B3765AA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1002,30</w:t>
            </w:r>
          </w:p>
        </w:tc>
        <w:tc>
          <w:tcPr>
            <w:tcW w:w="1304" w:type="dxa"/>
            <w:vAlign w:val="center"/>
          </w:tcPr>
          <w:p w14:paraId="1D423CB1" w14:textId="274405B9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2768,28</w:t>
            </w:r>
          </w:p>
        </w:tc>
        <w:tc>
          <w:tcPr>
            <w:tcW w:w="1204" w:type="dxa"/>
            <w:vAlign w:val="center"/>
          </w:tcPr>
          <w:p w14:paraId="111F0C39" w14:textId="779C5150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6F24A9D7" w14:textId="42E8525D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0,061</w:t>
            </w:r>
          </w:p>
        </w:tc>
        <w:tc>
          <w:tcPr>
            <w:tcW w:w="1305" w:type="dxa"/>
            <w:vAlign w:val="center"/>
          </w:tcPr>
          <w:p w14:paraId="6C9493B7" w14:textId="2783C6D8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7564E236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146650D8" w14:textId="42AF47EC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Бюджетные потребители </w:t>
            </w:r>
          </w:p>
        </w:tc>
        <w:tc>
          <w:tcPr>
            <w:tcW w:w="1304" w:type="dxa"/>
            <w:vAlign w:val="center"/>
          </w:tcPr>
          <w:p w14:paraId="343835F4" w14:textId="27C23D25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6B7A900E" w14:textId="61B07E3E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57F54EB0" w14:textId="4AE80D81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78D89B76" w14:textId="435AE6CE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28D102CB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17E42AAB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3A4721DC" w14:textId="1155379E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СШ №</w:t>
            </w:r>
            <w:proofErr w:type="gramStart"/>
            <w:r w:rsidRPr="0079408C">
              <w:rPr>
                <w:rFonts w:cs="Times New Roman"/>
                <w:sz w:val="22"/>
                <w:szCs w:val="22"/>
              </w:rPr>
              <w:t>2,школа</w:t>
            </w:r>
            <w:proofErr w:type="gramEnd"/>
          </w:p>
        </w:tc>
        <w:tc>
          <w:tcPr>
            <w:tcW w:w="1304" w:type="dxa"/>
            <w:vAlign w:val="center"/>
          </w:tcPr>
          <w:p w14:paraId="55EAD2A8" w14:textId="1549C847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2CA059CA" w14:textId="6DC09FAE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18552</w:t>
            </w:r>
          </w:p>
        </w:tc>
        <w:tc>
          <w:tcPr>
            <w:tcW w:w="1204" w:type="dxa"/>
            <w:vAlign w:val="center"/>
          </w:tcPr>
          <w:p w14:paraId="1EA15D4C" w14:textId="11BACC3A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2F84E7F4" w14:textId="463983D8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0,476</w:t>
            </w:r>
          </w:p>
        </w:tc>
        <w:tc>
          <w:tcPr>
            <w:tcW w:w="1305" w:type="dxa"/>
            <w:vAlign w:val="center"/>
          </w:tcPr>
          <w:p w14:paraId="18C35016" w14:textId="057009FD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500640" w:rsidRPr="00500640" w14:paraId="13A5AD57" w14:textId="7777777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1E0EB6EE" w14:textId="02E01B75" w:rsidR="00500640" w:rsidRPr="0079408C" w:rsidRDefault="009E13F5" w:rsidP="00500640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Котельная «Сахарный завод»</w:t>
            </w:r>
          </w:p>
          <w:p w14:paraId="7D6E8307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00640" w:rsidRPr="00500640" w14:paraId="0D79C364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80213FC" w14:textId="77777777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Многоквартирные жилые дома </w:t>
            </w:r>
          </w:p>
          <w:p w14:paraId="55F79794" w14:textId="5CA4CFAD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14:paraId="167EF2B8" w14:textId="6C35FF67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1F322A2D" w14:textId="6E94146B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6288D610" w14:textId="41E02C68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36891C39" w14:textId="50145C09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450C8C93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2575D" w:rsidRPr="00500640" w14:paraId="1E583930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3497A98" w14:textId="381B9F56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Воронежская 2</w:t>
            </w:r>
          </w:p>
        </w:tc>
        <w:tc>
          <w:tcPr>
            <w:tcW w:w="1304" w:type="dxa"/>
            <w:vAlign w:val="center"/>
          </w:tcPr>
          <w:p w14:paraId="04F0D398" w14:textId="16BC6675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703,4</w:t>
            </w:r>
          </w:p>
        </w:tc>
        <w:tc>
          <w:tcPr>
            <w:tcW w:w="1304" w:type="dxa"/>
            <w:vAlign w:val="center"/>
          </w:tcPr>
          <w:p w14:paraId="25F20E71" w14:textId="54B36387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3157</w:t>
            </w:r>
          </w:p>
        </w:tc>
        <w:tc>
          <w:tcPr>
            <w:tcW w:w="1204" w:type="dxa"/>
            <w:vAlign w:val="center"/>
          </w:tcPr>
          <w:p w14:paraId="5220BC92" w14:textId="00FE27C2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4CEF1DBB" w14:textId="3147FEAA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0,074</w:t>
            </w:r>
          </w:p>
        </w:tc>
        <w:tc>
          <w:tcPr>
            <w:tcW w:w="1305" w:type="dxa"/>
            <w:vAlign w:val="center"/>
          </w:tcPr>
          <w:p w14:paraId="0C546FF8" w14:textId="5DB4A13B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7133E589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996B3D7" w14:textId="32019AA6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Воронежская 5</w:t>
            </w:r>
          </w:p>
        </w:tc>
        <w:tc>
          <w:tcPr>
            <w:tcW w:w="1304" w:type="dxa"/>
            <w:vAlign w:val="center"/>
          </w:tcPr>
          <w:p w14:paraId="657E0AEE" w14:textId="02969DF3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696,4</w:t>
            </w:r>
          </w:p>
        </w:tc>
        <w:tc>
          <w:tcPr>
            <w:tcW w:w="1304" w:type="dxa"/>
            <w:vAlign w:val="center"/>
          </w:tcPr>
          <w:p w14:paraId="2F7645C5" w14:textId="6736219E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3127</w:t>
            </w:r>
          </w:p>
        </w:tc>
        <w:tc>
          <w:tcPr>
            <w:tcW w:w="1204" w:type="dxa"/>
            <w:vAlign w:val="center"/>
          </w:tcPr>
          <w:p w14:paraId="675F7353" w14:textId="22B4A4A6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53D83269" w14:textId="071D38DE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0,087</w:t>
            </w:r>
          </w:p>
        </w:tc>
        <w:tc>
          <w:tcPr>
            <w:tcW w:w="1305" w:type="dxa"/>
            <w:vAlign w:val="center"/>
          </w:tcPr>
          <w:p w14:paraId="2812B845" w14:textId="759A4F8A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03CD19DD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EF9BAFE" w14:textId="071B57D8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Воронежская 9</w:t>
            </w:r>
          </w:p>
        </w:tc>
        <w:tc>
          <w:tcPr>
            <w:tcW w:w="1304" w:type="dxa"/>
            <w:vAlign w:val="center"/>
          </w:tcPr>
          <w:p w14:paraId="7D8796C9" w14:textId="3F05BFFA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406,2</w:t>
            </w:r>
          </w:p>
        </w:tc>
        <w:tc>
          <w:tcPr>
            <w:tcW w:w="1304" w:type="dxa"/>
            <w:vAlign w:val="center"/>
          </w:tcPr>
          <w:p w14:paraId="55B0883E" w14:textId="5AA2B0BC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1410</w:t>
            </w:r>
          </w:p>
        </w:tc>
        <w:tc>
          <w:tcPr>
            <w:tcW w:w="1204" w:type="dxa"/>
            <w:vAlign w:val="center"/>
          </w:tcPr>
          <w:p w14:paraId="706789AA" w14:textId="2E63111D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4F19221D" w14:textId="29943FD5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0,038</w:t>
            </w:r>
          </w:p>
        </w:tc>
        <w:tc>
          <w:tcPr>
            <w:tcW w:w="1305" w:type="dxa"/>
            <w:vAlign w:val="center"/>
          </w:tcPr>
          <w:p w14:paraId="123E86FC" w14:textId="3BEA4BAE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2B28E829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1116B5B" w14:textId="37618DFE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 xml:space="preserve">Воронежская </w:t>
            </w:r>
            <w:proofErr w:type="gramStart"/>
            <w:r w:rsidRPr="0079408C">
              <w:rPr>
                <w:rFonts w:cs="Times New Roman"/>
                <w:sz w:val="22"/>
                <w:szCs w:val="22"/>
              </w:rPr>
              <w:t>4</w:t>
            </w:r>
            <w:proofErr w:type="gramEnd"/>
            <w:r w:rsidRPr="0079408C">
              <w:rPr>
                <w:rFonts w:cs="Times New Roman"/>
                <w:sz w:val="22"/>
                <w:szCs w:val="22"/>
              </w:rPr>
              <w:t xml:space="preserve"> а</w:t>
            </w:r>
          </w:p>
        </w:tc>
        <w:tc>
          <w:tcPr>
            <w:tcW w:w="1304" w:type="dxa"/>
            <w:vAlign w:val="center"/>
          </w:tcPr>
          <w:p w14:paraId="54505D52" w14:textId="34912B48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2795,2</w:t>
            </w:r>
          </w:p>
        </w:tc>
        <w:tc>
          <w:tcPr>
            <w:tcW w:w="1304" w:type="dxa"/>
            <w:vAlign w:val="center"/>
          </w:tcPr>
          <w:p w14:paraId="2A18F5C5" w14:textId="4036331C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7615</w:t>
            </w:r>
          </w:p>
        </w:tc>
        <w:tc>
          <w:tcPr>
            <w:tcW w:w="1204" w:type="dxa"/>
            <w:vAlign w:val="center"/>
          </w:tcPr>
          <w:p w14:paraId="1A995E63" w14:textId="7A539DB9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08C6AAF3" w14:textId="74D6B944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0,143</w:t>
            </w:r>
          </w:p>
        </w:tc>
        <w:tc>
          <w:tcPr>
            <w:tcW w:w="1305" w:type="dxa"/>
            <w:vAlign w:val="center"/>
          </w:tcPr>
          <w:p w14:paraId="4898DB7B" w14:textId="26663771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55FCCABB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B5F24A4" w14:textId="6C8E57AB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Монтажная 2</w:t>
            </w:r>
          </w:p>
        </w:tc>
        <w:tc>
          <w:tcPr>
            <w:tcW w:w="1304" w:type="dxa"/>
            <w:vAlign w:val="center"/>
          </w:tcPr>
          <w:p w14:paraId="6C0D86CF" w14:textId="2BC61F9A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2237,5</w:t>
            </w:r>
          </w:p>
        </w:tc>
        <w:tc>
          <w:tcPr>
            <w:tcW w:w="1304" w:type="dxa"/>
            <w:vAlign w:val="center"/>
          </w:tcPr>
          <w:p w14:paraId="5DF9AE3B" w14:textId="6AB720BF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6026</w:t>
            </w:r>
          </w:p>
        </w:tc>
        <w:tc>
          <w:tcPr>
            <w:tcW w:w="1204" w:type="dxa"/>
            <w:vAlign w:val="center"/>
          </w:tcPr>
          <w:p w14:paraId="4E9DF12A" w14:textId="0E703C5F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1C39A908" w14:textId="02C8BB18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0,122</w:t>
            </w:r>
          </w:p>
        </w:tc>
        <w:tc>
          <w:tcPr>
            <w:tcW w:w="1305" w:type="dxa"/>
            <w:vAlign w:val="center"/>
          </w:tcPr>
          <w:p w14:paraId="6B166A66" w14:textId="3A69ACBD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0FF87D5D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DFA558D" w14:textId="69BE2C22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 xml:space="preserve">Монтажная </w:t>
            </w:r>
            <w:proofErr w:type="gramStart"/>
            <w:r w:rsidRPr="0079408C">
              <w:rPr>
                <w:rFonts w:cs="Times New Roman"/>
                <w:sz w:val="22"/>
                <w:szCs w:val="22"/>
              </w:rPr>
              <w:t>4</w:t>
            </w:r>
            <w:proofErr w:type="gramEnd"/>
            <w:r w:rsidRPr="0079408C">
              <w:rPr>
                <w:rFonts w:cs="Times New Roman"/>
                <w:sz w:val="22"/>
                <w:szCs w:val="22"/>
              </w:rPr>
              <w:t xml:space="preserve"> а</w:t>
            </w:r>
          </w:p>
        </w:tc>
        <w:tc>
          <w:tcPr>
            <w:tcW w:w="1304" w:type="dxa"/>
            <w:vAlign w:val="center"/>
          </w:tcPr>
          <w:p w14:paraId="67B0F875" w14:textId="3FAFF8D5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2191,26</w:t>
            </w:r>
          </w:p>
        </w:tc>
        <w:tc>
          <w:tcPr>
            <w:tcW w:w="1304" w:type="dxa"/>
            <w:vAlign w:val="center"/>
          </w:tcPr>
          <w:p w14:paraId="0B389279" w14:textId="5CE9E41C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5870</w:t>
            </w:r>
          </w:p>
        </w:tc>
        <w:tc>
          <w:tcPr>
            <w:tcW w:w="1204" w:type="dxa"/>
            <w:vAlign w:val="center"/>
          </w:tcPr>
          <w:p w14:paraId="1457EA00" w14:textId="13E0F31F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0BB8C4C4" w14:textId="37DBA3C9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0,119</w:t>
            </w:r>
          </w:p>
        </w:tc>
        <w:tc>
          <w:tcPr>
            <w:tcW w:w="1305" w:type="dxa"/>
            <w:vAlign w:val="center"/>
          </w:tcPr>
          <w:p w14:paraId="4A61409C" w14:textId="03149B77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37F4523B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AEE0059" w14:textId="0027205A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Артиллерийская 18</w:t>
            </w:r>
          </w:p>
        </w:tc>
        <w:tc>
          <w:tcPr>
            <w:tcW w:w="1304" w:type="dxa"/>
            <w:vAlign w:val="center"/>
          </w:tcPr>
          <w:p w14:paraId="27902C94" w14:textId="7810D75C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943,8</w:t>
            </w:r>
          </w:p>
        </w:tc>
        <w:tc>
          <w:tcPr>
            <w:tcW w:w="1304" w:type="dxa"/>
            <w:vAlign w:val="center"/>
          </w:tcPr>
          <w:p w14:paraId="610ADFDD" w14:textId="3922ED3E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3752</w:t>
            </w:r>
          </w:p>
        </w:tc>
        <w:tc>
          <w:tcPr>
            <w:tcW w:w="1204" w:type="dxa"/>
            <w:vAlign w:val="center"/>
          </w:tcPr>
          <w:p w14:paraId="793B00AA" w14:textId="0BF43F50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679582BA" w14:textId="342DA718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0,084</w:t>
            </w:r>
          </w:p>
        </w:tc>
        <w:tc>
          <w:tcPr>
            <w:tcW w:w="1305" w:type="dxa"/>
            <w:vAlign w:val="center"/>
          </w:tcPr>
          <w:p w14:paraId="6DC4F4E8" w14:textId="489CDEAD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5834E5B9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3037548" w14:textId="5670250D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Артиллерийская 20</w:t>
            </w:r>
          </w:p>
        </w:tc>
        <w:tc>
          <w:tcPr>
            <w:tcW w:w="1304" w:type="dxa"/>
            <w:vAlign w:val="center"/>
          </w:tcPr>
          <w:p w14:paraId="26B70873" w14:textId="274A3BB1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566,3</w:t>
            </w:r>
          </w:p>
        </w:tc>
        <w:tc>
          <w:tcPr>
            <w:tcW w:w="1304" w:type="dxa"/>
            <w:vAlign w:val="center"/>
          </w:tcPr>
          <w:p w14:paraId="56CBED95" w14:textId="65E0B237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1468</w:t>
            </w:r>
          </w:p>
        </w:tc>
        <w:tc>
          <w:tcPr>
            <w:tcW w:w="1204" w:type="dxa"/>
            <w:vAlign w:val="center"/>
          </w:tcPr>
          <w:p w14:paraId="686643BE" w14:textId="7821DBAB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3641CF54" w14:textId="45F51A58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0,040</w:t>
            </w:r>
          </w:p>
        </w:tc>
        <w:tc>
          <w:tcPr>
            <w:tcW w:w="1305" w:type="dxa"/>
            <w:vAlign w:val="center"/>
          </w:tcPr>
          <w:p w14:paraId="15BB944C" w14:textId="45176067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12D0023A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05DDA4E" w14:textId="6700791C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Артиллерийская 24</w:t>
            </w:r>
          </w:p>
        </w:tc>
        <w:tc>
          <w:tcPr>
            <w:tcW w:w="1304" w:type="dxa"/>
            <w:vAlign w:val="center"/>
          </w:tcPr>
          <w:p w14:paraId="2B8C8B9F" w14:textId="18330A88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1552,9</w:t>
            </w:r>
          </w:p>
        </w:tc>
        <w:tc>
          <w:tcPr>
            <w:tcW w:w="1304" w:type="dxa"/>
            <w:vAlign w:val="center"/>
          </w:tcPr>
          <w:p w14:paraId="49D52FD3" w14:textId="7927B156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4275</w:t>
            </w:r>
          </w:p>
        </w:tc>
        <w:tc>
          <w:tcPr>
            <w:tcW w:w="1204" w:type="dxa"/>
            <w:vAlign w:val="center"/>
          </w:tcPr>
          <w:p w14:paraId="12988A72" w14:textId="02CB1759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0103F443" w14:textId="444B6269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0,095</w:t>
            </w:r>
          </w:p>
        </w:tc>
        <w:tc>
          <w:tcPr>
            <w:tcW w:w="1305" w:type="dxa"/>
            <w:vAlign w:val="center"/>
          </w:tcPr>
          <w:p w14:paraId="0FBE4E56" w14:textId="2CDA19D3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5344C932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0F226E6" w14:textId="1B0B2F04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Строительная 9</w:t>
            </w:r>
          </w:p>
        </w:tc>
        <w:tc>
          <w:tcPr>
            <w:tcW w:w="1304" w:type="dxa"/>
            <w:vAlign w:val="center"/>
          </w:tcPr>
          <w:p w14:paraId="74CB341C" w14:textId="171760E8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584,65</w:t>
            </w:r>
          </w:p>
        </w:tc>
        <w:tc>
          <w:tcPr>
            <w:tcW w:w="1304" w:type="dxa"/>
            <w:vAlign w:val="center"/>
          </w:tcPr>
          <w:p w14:paraId="329B0391" w14:textId="76ED5D73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1822</w:t>
            </w:r>
          </w:p>
        </w:tc>
        <w:tc>
          <w:tcPr>
            <w:tcW w:w="1204" w:type="dxa"/>
            <w:vAlign w:val="center"/>
          </w:tcPr>
          <w:p w14:paraId="7FE4B301" w14:textId="0B26F553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03B42BB2" w14:textId="709E1E08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0,036</w:t>
            </w:r>
          </w:p>
        </w:tc>
        <w:tc>
          <w:tcPr>
            <w:tcW w:w="1305" w:type="dxa"/>
            <w:vAlign w:val="center"/>
          </w:tcPr>
          <w:p w14:paraId="31FD08BB" w14:textId="461D754A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13648031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0E76626" w14:textId="7CF3118A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Строительная 9 б</w:t>
            </w:r>
          </w:p>
        </w:tc>
        <w:tc>
          <w:tcPr>
            <w:tcW w:w="1304" w:type="dxa"/>
            <w:vAlign w:val="center"/>
          </w:tcPr>
          <w:p w14:paraId="18467143" w14:textId="13F4C60F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48,8</w:t>
            </w:r>
          </w:p>
        </w:tc>
        <w:tc>
          <w:tcPr>
            <w:tcW w:w="1304" w:type="dxa"/>
            <w:vAlign w:val="center"/>
          </w:tcPr>
          <w:p w14:paraId="6173C651" w14:textId="305EE8B8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173</w:t>
            </w:r>
          </w:p>
        </w:tc>
        <w:tc>
          <w:tcPr>
            <w:tcW w:w="1204" w:type="dxa"/>
            <w:vAlign w:val="center"/>
          </w:tcPr>
          <w:p w14:paraId="318C0D5C" w14:textId="4412A852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64E94688" w14:textId="1AD02496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6443AD84" w14:textId="73297637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500640" w:rsidRPr="00500640" w14:paraId="77FB8798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1196861C" w14:textId="61B1FDDD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Бюджетные потребители </w:t>
            </w:r>
          </w:p>
        </w:tc>
        <w:tc>
          <w:tcPr>
            <w:tcW w:w="1304" w:type="dxa"/>
            <w:vAlign w:val="center"/>
          </w:tcPr>
          <w:p w14:paraId="56A39D63" w14:textId="47C0C990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5DD9C82A" w14:textId="4A016AAF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06E0CE00" w14:textId="33669F74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794B8833" w14:textId="030003DB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61B50130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2575D" w:rsidRPr="00500640" w14:paraId="58D5FE16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78DC769" w14:textId="32A08C73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Д/</w:t>
            </w:r>
            <w:proofErr w:type="gramStart"/>
            <w:r w:rsidRPr="0079408C">
              <w:rPr>
                <w:rFonts w:cs="Times New Roman"/>
                <w:sz w:val="22"/>
                <w:szCs w:val="22"/>
              </w:rPr>
              <w:t>С  №</w:t>
            </w:r>
            <w:proofErr w:type="gramEnd"/>
            <w:r w:rsidRPr="0079408C">
              <w:rPr>
                <w:rFonts w:cs="Times New Roman"/>
                <w:sz w:val="22"/>
                <w:szCs w:val="22"/>
              </w:rPr>
              <w:t xml:space="preserve"> 1, ул. Позиционная 1</w:t>
            </w:r>
          </w:p>
        </w:tc>
        <w:tc>
          <w:tcPr>
            <w:tcW w:w="1304" w:type="dxa"/>
            <w:vAlign w:val="center"/>
          </w:tcPr>
          <w:p w14:paraId="6527BDEA" w14:textId="3F5CA7EC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40ADB1BE" w14:textId="27A2C2B0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4485</w:t>
            </w:r>
          </w:p>
        </w:tc>
        <w:tc>
          <w:tcPr>
            <w:tcW w:w="1204" w:type="dxa"/>
            <w:vAlign w:val="center"/>
          </w:tcPr>
          <w:p w14:paraId="6288A9E7" w14:textId="5A6AD35A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2FEAE1A1" w14:textId="4D9D50BA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0,075</w:t>
            </w:r>
          </w:p>
        </w:tc>
        <w:tc>
          <w:tcPr>
            <w:tcW w:w="1305" w:type="dxa"/>
            <w:vAlign w:val="center"/>
          </w:tcPr>
          <w:p w14:paraId="60DEA7BE" w14:textId="39008310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61843A4D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24817892" w14:textId="272ED70C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Спортивный комплекс 50007</w:t>
            </w:r>
          </w:p>
        </w:tc>
        <w:tc>
          <w:tcPr>
            <w:tcW w:w="1304" w:type="dxa"/>
            <w:vAlign w:val="center"/>
          </w:tcPr>
          <w:p w14:paraId="15FB4611" w14:textId="61349198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63BBC986" w14:textId="5CA97D6A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7891</w:t>
            </w:r>
          </w:p>
        </w:tc>
        <w:tc>
          <w:tcPr>
            <w:tcW w:w="1204" w:type="dxa"/>
            <w:vAlign w:val="center"/>
          </w:tcPr>
          <w:p w14:paraId="362F013B" w14:textId="25CF7A6D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444F0F52" w14:textId="60891993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0,105</w:t>
            </w:r>
          </w:p>
        </w:tc>
        <w:tc>
          <w:tcPr>
            <w:tcW w:w="1305" w:type="dxa"/>
            <w:vAlign w:val="center"/>
          </w:tcPr>
          <w:p w14:paraId="280BA34B" w14:textId="63B0DE4B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0D633513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7A7758C4" w14:textId="06A71843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 xml:space="preserve">Спорт. </w:t>
            </w:r>
            <w:proofErr w:type="spellStart"/>
            <w:r w:rsidRPr="0079408C">
              <w:rPr>
                <w:rFonts w:cs="Times New Roman"/>
                <w:sz w:val="22"/>
                <w:szCs w:val="22"/>
              </w:rPr>
              <w:t>Компл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>. Пристройка 50008</w:t>
            </w:r>
          </w:p>
        </w:tc>
        <w:tc>
          <w:tcPr>
            <w:tcW w:w="1304" w:type="dxa"/>
            <w:vAlign w:val="center"/>
          </w:tcPr>
          <w:p w14:paraId="4F954E43" w14:textId="132D909F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2DE8524F" w14:textId="51D973EA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944</w:t>
            </w:r>
          </w:p>
        </w:tc>
        <w:tc>
          <w:tcPr>
            <w:tcW w:w="1204" w:type="dxa"/>
            <w:vAlign w:val="center"/>
          </w:tcPr>
          <w:p w14:paraId="44AA5EBD" w14:textId="28CDA3D9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570161C9" w14:textId="33B43AD7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0,015</w:t>
            </w:r>
          </w:p>
        </w:tc>
        <w:tc>
          <w:tcPr>
            <w:tcW w:w="1305" w:type="dxa"/>
            <w:vAlign w:val="center"/>
          </w:tcPr>
          <w:p w14:paraId="6B112FC9" w14:textId="134CC927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25AF3276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56B916F9" w14:textId="24421BEE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 xml:space="preserve">СШ № 3, </w:t>
            </w:r>
            <w:proofErr w:type="spellStart"/>
            <w:r w:rsidRPr="0079408C">
              <w:rPr>
                <w:rFonts w:cs="Times New Roman"/>
                <w:sz w:val="22"/>
                <w:szCs w:val="22"/>
              </w:rPr>
              <w:t>уч.корп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>. № 1, 50011</w:t>
            </w:r>
          </w:p>
        </w:tc>
        <w:tc>
          <w:tcPr>
            <w:tcW w:w="1304" w:type="dxa"/>
            <w:vAlign w:val="center"/>
          </w:tcPr>
          <w:p w14:paraId="15B341D9" w14:textId="072FFD2E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18F1F12F" w14:textId="166C2D95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7757</w:t>
            </w:r>
          </w:p>
        </w:tc>
        <w:tc>
          <w:tcPr>
            <w:tcW w:w="1204" w:type="dxa"/>
            <w:vAlign w:val="center"/>
          </w:tcPr>
          <w:p w14:paraId="14BE5944" w14:textId="2E0B7D0A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65733A3A" w14:textId="38D000C9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0,129</w:t>
            </w:r>
          </w:p>
        </w:tc>
        <w:tc>
          <w:tcPr>
            <w:tcW w:w="1305" w:type="dxa"/>
            <w:vAlign w:val="center"/>
          </w:tcPr>
          <w:p w14:paraId="108DA993" w14:textId="03CD91D9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2CD3BECB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4D2FAC56" w14:textId="1EBAFD0F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 xml:space="preserve">СШ № 3, </w:t>
            </w:r>
            <w:proofErr w:type="spellStart"/>
            <w:r w:rsidRPr="0079408C">
              <w:rPr>
                <w:rFonts w:cs="Times New Roman"/>
                <w:sz w:val="22"/>
                <w:szCs w:val="22"/>
              </w:rPr>
              <w:t>уч.корп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>. № 2, 50012</w:t>
            </w:r>
          </w:p>
        </w:tc>
        <w:tc>
          <w:tcPr>
            <w:tcW w:w="1304" w:type="dxa"/>
            <w:vAlign w:val="center"/>
          </w:tcPr>
          <w:p w14:paraId="38F3466B" w14:textId="2D44B69D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67E15547" w14:textId="17E7877D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6988</w:t>
            </w:r>
          </w:p>
        </w:tc>
        <w:tc>
          <w:tcPr>
            <w:tcW w:w="1204" w:type="dxa"/>
            <w:vAlign w:val="center"/>
          </w:tcPr>
          <w:p w14:paraId="4A917FE6" w14:textId="715021E0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4AE4851A" w14:textId="0DC91AF9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0,116</w:t>
            </w:r>
          </w:p>
        </w:tc>
        <w:tc>
          <w:tcPr>
            <w:tcW w:w="1305" w:type="dxa"/>
            <w:vAlign w:val="center"/>
          </w:tcPr>
          <w:p w14:paraId="3BD31B86" w14:textId="0060D98C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6A554002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524B46CA" w14:textId="771C8B6F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СШ, № 3, спортзал, 50014</w:t>
            </w:r>
          </w:p>
        </w:tc>
        <w:tc>
          <w:tcPr>
            <w:tcW w:w="1304" w:type="dxa"/>
            <w:vAlign w:val="center"/>
          </w:tcPr>
          <w:p w14:paraId="2CE79371" w14:textId="6B1EBE41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4B102AA5" w14:textId="27804F39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1757</w:t>
            </w:r>
          </w:p>
        </w:tc>
        <w:tc>
          <w:tcPr>
            <w:tcW w:w="1204" w:type="dxa"/>
            <w:vAlign w:val="center"/>
          </w:tcPr>
          <w:p w14:paraId="4640D88D" w14:textId="2053FE1F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40C0868B" w14:textId="4BFB9C9C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0,032</w:t>
            </w:r>
          </w:p>
        </w:tc>
        <w:tc>
          <w:tcPr>
            <w:tcW w:w="1305" w:type="dxa"/>
            <w:vAlign w:val="center"/>
          </w:tcPr>
          <w:p w14:paraId="34F65CDC" w14:textId="1E868DAD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379A18FD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63856FA1" w14:textId="0EB3F99F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 xml:space="preserve">СШ № 3, </w:t>
            </w:r>
            <w:proofErr w:type="gramStart"/>
            <w:r w:rsidRPr="0079408C">
              <w:rPr>
                <w:rFonts w:cs="Times New Roman"/>
                <w:sz w:val="22"/>
                <w:szCs w:val="22"/>
              </w:rPr>
              <w:t>столовая ,</w:t>
            </w:r>
            <w:proofErr w:type="gramEnd"/>
            <w:r w:rsidRPr="0079408C">
              <w:rPr>
                <w:rFonts w:cs="Times New Roman"/>
                <w:sz w:val="22"/>
                <w:szCs w:val="22"/>
              </w:rPr>
              <w:t xml:space="preserve"> 50016</w:t>
            </w:r>
          </w:p>
        </w:tc>
        <w:tc>
          <w:tcPr>
            <w:tcW w:w="1304" w:type="dxa"/>
            <w:vAlign w:val="center"/>
          </w:tcPr>
          <w:p w14:paraId="11186AB4" w14:textId="5FA154CB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70C22E7D" w14:textId="16DB8710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1158</w:t>
            </w:r>
          </w:p>
        </w:tc>
        <w:tc>
          <w:tcPr>
            <w:tcW w:w="1204" w:type="dxa"/>
            <w:vAlign w:val="center"/>
          </w:tcPr>
          <w:p w14:paraId="647E6CF7" w14:textId="6F2BAEB6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61272DCC" w14:textId="6FA4AAC3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0,021</w:t>
            </w:r>
          </w:p>
        </w:tc>
        <w:tc>
          <w:tcPr>
            <w:tcW w:w="1305" w:type="dxa"/>
            <w:vAlign w:val="center"/>
          </w:tcPr>
          <w:p w14:paraId="3714E4CB" w14:textId="2AF5FA12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6FFC2953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2DBD6233" w14:textId="1B37ECF5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Д/С № 8, ясли, 50017</w:t>
            </w:r>
          </w:p>
        </w:tc>
        <w:tc>
          <w:tcPr>
            <w:tcW w:w="1304" w:type="dxa"/>
            <w:vAlign w:val="center"/>
          </w:tcPr>
          <w:p w14:paraId="556D1285" w14:textId="47C7779D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546C69E8" w14:textId="11A1E3F1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1108</w:t>
            </w:r>
          </w:p>
        </w:tc>
        <w:tc>
          <w:tcPr>
            <w:tcW w:w="1204" w:type="dxa"/>
            <w:vAlign w:val="center"/>
          </w:tcPr>
          <w:p w14:paraId="5E27D135" w14:textId="4ACF6AEB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3891B59F" w14:textId="7317D682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0,021</w:t>
            </w:r>
          </w:p>
        </w:tc>
        <w:tc>
          <w:tcPr>
            <w:tcW w:w="1305" w:type="dxa"/>
            <w:vAlign w:val="center"/>
          </w:tcPr>
          <w:p w14:paraId="48F166A8" w14:textId="39874CB2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4EAC5F9D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37CA3D61" w14:textId="748D2725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Д/С № 8, 50018</w:t>
            </w:r>
          </w:p>
        </w:tc>
        <w:tc>
          <w:tcPr>
            <w:tcW w:w="1304" w:type="dxa"/>
            <w:vAlign w:val="center"/>
          </w:tcPr>
          <w:p w14:paraId="64A17F30" w14:textId="462DC5C3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2299432F" w14:textId="0014CCDE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2980</w:t>
            </w:r>
          </w:p>
        </w:tc>
        <w:tc>
          <w:tcPr>
            <w:tcW w:w="1204" w:type="dxa"/>
            <w:vAlign w:val="center"/>
          </w:tcPr>
          <w:p w14:paraId="6CB32761" w14:textId="1055E580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2FFAB51E" w14:textId="6EC0E78F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0,055</w:t>
            </w:r>
          </w:p>
        </w:tc>
        <w:tc>
          <w:tcPr>
            <w:tcW w:w="1305" w:type="dxa"/>
            <w:vAlign w:val="center"/>
          </w:tcPr>
          <w:p w14:paraId="4003038F" w14:textId="16961F6F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7800B821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45DCDBA2" w14:textId="798057E0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79408C">
              <w:rPr>
                <w:rFonts w:cs="Times New Roman"/>
                <w:sz w:val="22"/>
                <w:szCs w:val="22"/>
              </w:rPr>
              <w:t>Пож.депо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9408C">
              <w:rPr>
                <w:rFonts w:cs="Times New Roman"/>
                <w:sz w:val="22"/>
                <w:szCs w:val="22"/>
              </w:rPr>
              <w:t>осн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9408C">
              <w:rPr>
                <w:rFonts w:cs="Times New Roman"/>
                <w:sz w:val="22"/>
                <w:szCs w:val="22"/>
              </w:rPr>
              <w:t>Зд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>., 50019</w:t>
            </w:r>
          </w:p>
        </w:tc>
        <w:tc>
          <w:tcPr>
            <w:tcW w:w="1304" w:type="dxa"/>
            <w:vAlign w:val="center"/>
          </w:tcPr>
          <w:p w14:paraId="44E2A846" w14:textId="163D0A3E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465E57C7" w14:textId="71DE0F2B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2813</w:t>
            </w:r>
          </w:p>
        </w:tc>
        <w:tc>
          <w:tcPr>
            <w:tcW w:w="1204" w:type="dxa"/>
            <w:vAlign w:val="center"/>
          </w:tcPr>
          <w:p w14:paraId="2C5A38AC" w14:textId="4D29EA67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1C3CEDFC" w14:textId="5A8C85B6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0,019</w:t>
            </w:r>
          </w:p>
        </w:tc>
        <w:tc>
          <w:tcPr>
            <w:tcW w:w="1305" w:type="dxa"/>
            <w:vAlign w:val="center"/>
          </w:tcPr>
          <w:p w14:paraId="6882ABAB" w14:textId="1840A5D7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4C762969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4EA4B13D" w14:textId="5BF26F75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КП- 12 штаб, 50030</w:t>
            </w:r>
          </w:p>
        </w:tc>
        <w:tc>
          <w:tcPr>
            <w:tcW w:w="1304" w:type="dxa"/>
            <w:vAlign w:val="center"/>
          </w:tcPr>
          <w:p w14:paraId="1F3056B1" w14:textId="318B977E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1C7A7C80" w14:textId="76DED86C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2267</w:t>
            </w:r>
          </w:p>
        </w:tc>
        <w:tc>
          <w:tcPr>
            <w:tcW w:w="1204" w:type="dxa"/>
            <w:vAlign w:val="center"/>
          </w:tcPr>
          <w:p w14:paraId="2206F6D2" w14:textId="43120957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0037923C" w14:textId="49472648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0,046</w:t>
            </w:r>
          </w:p>
        </w:tc>
        <w:tc>
          <w:tcPr>
            <w:tcW w:w="1305" w:type="dxa"/>
            <w:vAlign w:val="center"/>
          </w:tcPr>
          <w:p w14:paraId="6EF1C742" w14:textId="0326EBA5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25972C8A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6C1F81BA" w14:textId="49948374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КП-12, поселенцы, 50031</w:t>
            </w:r>
          </w:p>
        </w:tc>
        <w:tc>
          <w:tcPr>
            <w:tcW w:w="1304" w:type="dxa"/>
            <w:vAlign w:val="center"/>
          </w:tcPr>
          <w:p w14:paraId="0FC09B95" w14:textId="487C427A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6B1D62E4" w14:textId="19E2B19E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1881</w:t>
            </w:r>
          </w:p>
        </w:tc>
        <w:tc>
          <w:tcPr>
            <w:tcW w:w="1204" w:type="dxa"/>
            <w:vAlign w:val="center"/>
          </w:tcPr>
          <w:p w14:paraId="6167B4C5" w14:textId="7D082371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628ED1CA" w14:textId="1C26FDDC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0,038</w:t>
            </w:r>
          </w:p>
        </w:tc>
        <w:tc>
          <w:tcPr>
            <w:tcW w:w="1305" w:type="dxa"/>
            <w:vAlign w:val="center"/>
          </w:tcPr>
          <w:p w14:paraId="1C1325A0" w14:textId="072AD7CF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00742380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33947390" w14:textId="1EE5A748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Д/С № 8, здание 2, 50004</w:t>
            </w:r>
          </w:p>
        </w:tc>
        <w:tc>
          <w:tcPr>
            <w:tcW w:w="1304" w:type="dxa"/>
            <w:vAlign w:val="center"/>
          </w:tcPr>
          <w:p w14:paraId="61223573" w14:textId="775C5236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78696A52" w14:textId="5A0F9B68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207</w:t>
            </w:r>
          </w:p>
        </w:tc>
        <w:tc>
          <w:tcPr>
            <w:tcW w:w="1204" w:type="dxa"/>
            <w:vAlign w:val="center"/>
          </w:tcPr>
          <w:p w14:paraId="7F20BB0E" w14:textId="32824827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25B4FE40" w14:textId="0E8E60D5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0,003</w:t>
            </w:r>
          </w:p>
        </w:tc>
        <w:tc>
          <w:tcPr>
            <w:tcW w:w="1305" w:type="dxa"/>
            <w:vAlign w:val="center"/>
          </w:tcPr>
          <w:p w14:paraId="2B8AA1F6" w14:textId="11A5E2E4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3B004BE5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0282A3C5" w14:textId="072585C0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Пожарное депо пристр.2</w:t>
            </w:r>
          </w:p>
        </w:tc>
        <w:tc>
          <w:tcPr>
            <w:tcW w:w="1304" w:type="dxa"/>
            <w:vAlign w:val="center"/>
          </w:tcPr>
          <w:p w14:paraId="68D16DDE" w14:textId="2131E7DE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4570D6EB" w14:textId="2E9FE3C4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162</w:t>
            </w:r>
          </w:p>
        </w:tc>
        <w:tc>
          <w:tcPr>
            <w:tcW w:w="1204" w:type="dxa"/>
            <w:vAlign w:val="center"/>
          </w:tcPr>
          <w:p w14:paraId="14F1CADE" w14:textId="44240E04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1B0063CB" w14:textId="3EA86270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305" w:type="dxa"/>
            <w:vAlign w:val="center"/>
          </w:tcPr>
          <w:p w14:paraId="79011E9C" w14:textId="23FE0243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500640" w:rsidRPr="00500640" w14:paraId="45ADAD12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35653024" w14:textId="5CD54524" w:rsidR="00500640" w:rsidRPr="0079408C" w:rsidRDefault="00500640" w:rsidP="00500640">
            <w:pPr>
              <w:spacing w:after="0" w:line="240" w:lineRule="auto"/>
              <w:jc w:val="center"/>
              <w:outlineLvl w:val="2"/>
              <w:rPr>
                <w:rFonts w:cs="Times New Roman"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Прочие организации</w:t>
            </w:r>
          </w:p>
        </w:tc>
        <w:tc>
          <w:tcPr>
            <w:tcW w:w="1304" w:type="dxa"/>
            <w:vAlign w:val="center"/>
          </w:tcPr>
          <w:p w14:paraId="05F4ACF9" w14:textId="7CCA69D7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169C8269" w14:textId="7C4B4F4B" w:rsidR="00500640" w:rsidRPr="0079408C" w:rsidRDefault="00500640" w:rsidP="00500640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0D43A13B" w14:textId="702DE98D" w:rsidR="00500640" w:rsidRPr="0079408C" w:rsidRDefault="00500640" w:rsidP="00500640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768D18EA" w14:textId="2C65C96C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1E01C9F6" w14:textId="77777777" w:rsidR="00500640" w:rsidRPr="0079408C" w:rsidRDefault="00500640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2575D" w:rsidRPr="00500640" w14:paraId="79ACF02D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32D5690D" w14:textId="57ED102C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Магазин "Визит" 50010</w:t>
            </w:r>
          </w:p>
        </w:tc>
        <w:tc>
          <w:tcPr>
            <w:tcW w:w="1304" w:type="dxa"/>
            <w:vAlign w:val="center"/>
          </w:tcPr>
          <w:p w14:paraId="402BE593" w14:textId="35C699AD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6F1307AD" w14:textId="513935BB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739</w:t>
            </w:r>
          </w:p>
        </w:tc>
        <w:tc>
          <w:tcPr>
            <w:tcW w:w="1204" w:type="dxa"/>
            <w:vAlign w:val="center"/>
          </w:tcPr>
          <w:p w14:paraId="481A586E" w14:textId="48BC4809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35BF530C" w14:textId="16FDFF8B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0,000</w:t>
            </w:r>
          </w:p>
        </w:tc>
        <w:tc>
          <w:tcPr>
            <w:tcW w:w="1305" w:type="dxa"/>
            <w:vAlign w:val="center"/>
          </w:tcPr>
          <w:p w14:paraId="07E1BA18" w14:textId="74565F33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3ECF503D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7A86D6CB" w14:textId="294141FA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Мир СК ПЖТ, 50025</w:t>
            </w:r>
          </w:p>
        </w:tc>
        <w:tc>
          <w:tcPr>
            <w:tcW w:w="1304" w:type="dxa"/>
            <w:vAlign w:val="center"/>
          </w:tcPr>
          <w:p w14:paraId="21EB320B" w14:textId="383C63D8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56EB930E" w14:textId="01F11BD1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1015</w:t>
            </w:r>
          </w:p>
        </w:tc>
        <w:tc>
          <w:tcPr>
            <w:tcW w:w="1204" w:type="dxa"/>
            <w:vAlign w:val="center"/>
          </w:tcPr>
          <w:p w14:paraId="26756FBB" w14:textId="5E72023B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024C2524" w14:textId="2D54D945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0,020</w:t>
            </w:r>
          </w:p>
        </w:tc>
        <w:tc>
          <w:tcPr>
            <w:tcW w:w="1305" w:type="dxa"/>
            <w:vAlign w:val="center"/>
          </w:tcPr>
          <w:p w14:paraId="3E397F24" w14:textId="308F202A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01D74C35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3245FB91" w14:textId="2B1FECCE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 xml:space="preserve">Мир СК ПЖТ, </w:t>
            </w:r>
            <w:proofErr w:type="spellStart"/>
            <w:r w:rsidRPr="0079408C">
              <w:rPr>
                <w:rFonts w:cs="Times New Roman"/>
                <w:sz w:val="22"/>
                <w:szCs w:val="22"/>
              </w:rPr>
              <w:t>зд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>. 2, 50026</w:t>
            </w:r>
          </w:p>
        </w:tc>
        <w:tc>
          <w:tcPr>
            <w:tcW w:w="1304" w:type="dxa"/>
            <w:vAlign w:val="center"/>
          </w:tcPr>
          <w:p w14:paraId="41D0C77C" w14:textId="4876B0F8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0181C9C6" w14:textId="7848E6A8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743</w:t>
            </w:r>
          </w:p>
        </w:tc>
        <w:tc>
          <w:tcPr>
            <w:tcW w:w="1204" w:type="dxa"/>
            <w:vAlign w:val="center"/>
          </w:tcPr>
          <w:p w14:paraId="6B266FB8" w14:textId="7FAE7AE3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3C98C7ED" w14:textId="7C5FBB7D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0,015</w:t>
            </w:r>
          </w:p>
        </w:tc>
        <w:tc>
          <w:tcPr>
            <w:tcW w:w="1305" w:type="dxa"/>
            <w:vAlign w:val="center"/>
          </w:tcPr>
          <w:p w14:paraId="4C3AABA2" w14:textId="7DD1AFD0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77256420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3B934560" w14:textId="7FA8B76C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 xml:space="preserve">Мир СК ПЖТ, </w:t>
            </w:r>
            <w:proofErr w:type="spellStart"/>
            <w:r w:rsidRPr="0079408C">
              <w:rPr>
                <w:rFonts w:cs="Times New Roman"/>
                <w:sz w:val="22"/>
                <w:szCs w:val="22"/>
              </w:rPr>
              <w:t>зд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>. 4, 50028</w:t>
            </w:r>
          </w:p>
        </w:tc>
        <w:tc>
          <w:tcPr>
            <w:tcW w:w="1304" w:type="dxa"/>
            <w:vAlign w:val="center"/>
          </w:tcPr>
          <w:p w14:paraId="1BD94F98" w14:textId="3D866E27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7ACF2AEB" w14:textId="1C69E644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35</w:t>
            </w:r>
          </w:p>
        </w:tc>
        <w:tc>
          <w:tcPr>
            <w:tcW w:w="1204" w:type="dxa"/>
            <w:vAlign w:val="center"/>
          </w:tcPr>
          <w:p w14:paraId="78AE7C1E" w14:textId="08B81457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58DC89C0" w14:textId="721BAA44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0,001</w:t>
            </w:r>
          </w:p>
        </w:tc>
        <w:tc>
          <w:tcPr>
            <w:tcW w:w="1305" w:type="dxa"/>
            <w:vAlign w:val="center"/>
          </w:tcPr>
          <w:p w14:paraId="1F9D7886" w14:textId="7052C67B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7DF34FE2" w14:textId="77777777" w:rsidTr="007A6DCB">
        <w:trPr>
          <w:trHeight w:hRule="exact" w:val="278"/>
          <w:jc w:val="center"/>
        </w:trPr>
        <w:tc>
          <w:tcPr>
            <w:tcW w:w="3417" w:type="dxa"/>
            <w:vAlign w:val="bottom"/>
          </w:tcPr>
          <w:p w14:paraId="707F0959" w14:textId="2A5FE44C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 xml:space="preserve">ИП Дьяченко </w:t>
            </w:r>
          </w:p>
        </w:tc>
        <w:tc>
          <w:tcPr>
            <w:tcW w:w="1304" w:type="dxa"/>
            <w:vAlign w:val="center"/>
          </w:tcPr>
          <w:p w14:paraId="5496808F" w14:textId="56316FF8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2CCED713" w14:textId="34F4E45A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1094</w:t>
            </w:r>
          </w:p>
        </w:tc>
        <w:tc>
          <w:tcPr>
            <w:tcW w:w="1204" w:type="dxa"/>
            <w:vAlign w:val="center"/>
          </w:tcPr>
          <w:p w14:paraId="161DC7AD" w14:textId="736C95A6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404" w:type="dxa"/>
            <w:vAlign w:val="center"/>
          </w:tcPr>
          <w:p w14:paraId="0F81EE2D" w14:textId="57E0E926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0,021</w:t>
            </w:r>
          </w:p>
        </w:tc>
        <w:tc>
          <w:tcPr>
            <w:tcW w:w="1305" w:type="dxa"/>
            <w:vAlign w:val="center"/>
          </w:tcPr>
          <w:p w14:paraId="069ADBEA" w14:textId="329549B5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</w:tr>
      <w:tr w:rsidR="0022575D" w:rsidRPr="00500640" w14:paraId="60396079" w14:textId="7777777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bottom"/>
          </w:tcPr>
          <w:p w14:paraId="79F5A595" w14:textId="77777777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Котельная АО "Предприятие "</w:t>
            </w:r>
            <w:proofErr w:type="spellStart"/>
            <w:r w:rsidRPr="0079408C">
              <w:rPr>
                <w:rFonts w:cs="Times New Roman"/>
                <w:b/>
                <w:bCs/>
                <w:sz w:val="22"/>
                <w:szCs w:val="22"/>
              </w:rPr>
              <w:t>Усть-Лабинскрайгаз</w:t>
            </w:r>
            <w:proofErr w:type="spellEnd"/>
            <w:r w:rsidRPr="0079408C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  <w:p w14:paraId="57B54588" w14:textId="77777777" w:rsidR="0022575D" w:rsidRPr="0079408C" w:rsidRDefault="0022575D" w:rsidP="00500640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2575D" w:rsidRPr="00500640" w14:paraId="27068F2B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E3340D0" w14:textId="1E83B0C4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Многоквартирные жилые дома </w:t>
            </w:r>
          </w:p>
        </w:tc>
        <w:tc>
          <w:tcPr>
            <w:tcW w:w="1304" w:type="dxa"/>
            <w:vAlign w:val="center"/>
          </w:tcPr>
          <w:p w14:paraId="1F4A3D76" w14:textId="3D210DC5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7E249FCB" w14:textId="381A0BBE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5E133D55" w14:textId="5A41554F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2324D932" w14:textId="77777777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57AD1B8B" w14:textId="77777777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2575D" w:rsidRPr="00500640" w14:paraId="1BCA08E3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CF690F2" w14:textId="17729703" w:rsidR="0022575D" w:rsidRPr="0079408C" w:rsidRDefault="0022575D" w:rsidP="0022575D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proofErr w:type="spellStart"/>
            <w:r w:rsidRPr="0079408C">
              <w:rPr>
                <w:rFonts w:cs="Times New Roman"/>
                <w:sz w:val="22"/>
                <w:szCs w:val="22"/>
              </w:rPr>
              <w:t>ул.Красная</w:t>
            </w:r>
            <w:proofErr w:type="spellEnd"/>
            <w:r w:rsidRPr="0079408C">
              <w:rPr>
                <w:rFonts w:cs="Times New Roman"/>
                <w:sz w:val="22"/>
                <w:szCs w:val="22"/>
              </w:rPr>
              <w:t>, 315А</w:t>
            </w:r>
          </w:p>
        </w:tc>
        <w:tc>
          <w:tcPr>
            <w:tcW w:w="1304" w:type="dxa"/>
            <w:vAlign w:val="center"/>
          </w:tcPr>
          <w:p w14:paraId="3A23557A" w14:textId="2218035E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3937,6</w:t>
            </w:r>
          </w:p>
        </w:tc>
        <w:tc>
          <w:tcPr>
            <w:tcW w:w="1304" w:type="dxa"/>
            <w:vAlign w:val="center"/>
          </w:tcPr>
          <w:p w14:paraId="789300AF" w14:textId="67B8031C" w:rsidR="0022575D" w:rsidRPr="0079408C" w:rsidRDefault="0022575D" w:rsidP="0022575D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204" w:type="dxa"/>
            <w:vAlign w:val="center"/>
          </w:tcPr>
          <w:p w14:paraId="3A8E31D6" w14:textId="39E02A00" w:rsidR="0022575D" w:rsidRPr="0079408C" w:rsidRDefault="0022575D" w:rsidP="0022575D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404" w:type="dxa"/>
            <w:vAlign w:val="center"/>
          </w:tcPr>
          <w:p w14:paraId="4DE3DC0F" w14:textId="77777777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0,0700</w:t>
            </w:r>
          </w:p>
          <w:p w14:paraId="7C1AA6BF" w14:textId="77777777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257BDC95" w14:textId="195C4375" w:rsidR="0022575D" w:rsidRPr="0079408C" w:rsidRDefault="0022575D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EE16FB" w:rsidRPr="00500640" w14:paraId="6904E1F7" w14:textId="7777777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7FA2DDB2" w14:textId="469C9407" w:rsidR="00EE16FB" w:rsidRPr="0079408C" w:rsidRDefault="009E13F5" w:rsidP="00EE16FB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 xml:space="preserve">Котельная </w:t>
            </w:r>
            <w:r w:rsidR="00EE16FB" w:rsidRPr="0079408C">
              <w:rPr>
                <w:rFonts w:cs="Times New Roman"/>
                <w:b/>
                <w:bCs/>
                <w:sz w:val="22"/>
                <w:szCs w:val="22"/>
              </w:rPr>
              <w:t xml:space="preserve">Дом-интернат, </w:t>
            </w:r>
            <w:proofErr w:type="spellStart"/>
            <w:r w:rsidR="00EE16FB" w:rsidRPr="0079408C">
              <w:rPr>
                <w:rFonts w:cs="Times New Roman"/>
                <w:b/>
                <w:bCs/>
                <w:sz w:val="22"/>
                <w:szCs w:val="22"/>
              </w:rPr>
              <w:t>г.Усть</w:t>
            </w:r>
            <w:proofErr w:type="spellEnd"/>
            <w:r w:rsidR="00EE16FB" w:rsidRPr="0079408C">
              <w:rPr>
                <w:rFonts w:cs="Times New Roman"/>
                <w:b/>
                <w:bCs/>
                <w:sz w:val="22"/>
                <w:szCs w:val="22"/>
              </w:rPr>
              <w:t>-Лабинск, ул.Д.Бедного,86</w:t>
            </w:r>
          </w:p>
          <w:p w14:paraId="22531978" w14:textId="77777777" w:rsidR="00EE16FB" w:rsidRPr="0079408C" w:rsidRDefault="00EE16FB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E16FB" w:rsidRPr="00500640" w14:paraId="4BDC1B0E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8445533" w14:textId="29DD0D4B" w:rsidR="00EE16FB" w:rsidRPr="0079408C" w:rsidRDefault="00EE16FB" w:rsidP="00EE16FB">
            <w:pPr>
              <w:spacing w:after="0" w:line="240" w:lineRule="auto"/>
              <w:jc w:val="center"/>
              <w:outlineLvl w:val="2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Бюджетные организации </w:t>
            </w:r>
          </w:p>
        </w:tc>
        <w:tc>
          <w:tcPr>
            <w:tcW w:w="1304" w:type="dxa"/>
            <w:vAlign w:val="center"/>
          </w:tcPr>
          <w:p w14:paraId="50856D14" w14:textId="2053BC9B" w:rsidR="00EE16FB" w:rsidRPr="0079408C" w:rsidRDefault="00EE16FB" w:rsidP="00EE16FB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29B67328" w14:textId="47775ACA" w:rsidR="00EE16FB" w:rsidRPr="0079408C" w:rsidRDefault="00EE16FB" w:rsidP="00EE16FB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576C85AB" w14:textId="48E2DCB9" w:rsidR="00EE16FB" w:rsidRPr="0079408C" w:rsidRDefault="00EE16FB" w:rsidP="00EE16FB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7950DD8A" w14:textId="423A8591" w:rsidR="00EE16FB" w:rsidRPr="0079408C" w:rsidRDefault="00EE16FB" w:rsidP="00EE16FB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2E4FF0F8" w14:textId="77777777" w:rsidR="00EE16FB" w:rsidRPr="0079408C" w:rsidRDefault="00EE16FB" w:rsidP="00EE16FB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E16FB" w:rsidRPr="00500640" w14:paraId="2D393E29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AAD7A1D" w14:textId="5A22D5C7" w:rsidR="00EE16FB" w:rsidRPr="0079408C" w:rsidRDefault="00EE16FB" w:rsidP="00EE16FB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ГБУ СО КК "Усть-Лабинский дом-интернат для престарелых и инвалидов"</w:t>
            </w:r>
          </w:p>
        </w:tc>
        <w:tc>
          <w:tcPr>
            <w:tcW w:w="1304" w:type="dxa"/>
            <w:vAlign w:val="center"/>
          </w:tcPr>
          <w:p w14:paraId="4C329B60" w14:textId="6F10B6AF" w:rsidR="00EE16FB" w:rsidRPr="0079408C" w:rsidRDefault="00EE16FB" w:rsidP="00EE16FB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- </w:t>
            </w:r>
          </w:p>
        </w:tc>
        <w:tc>
          <w:tcPr>
            <w:tcW w:w="1304" w:type="dxa"/>
            <w:vAlign w:val="center"/>
          </w:tcPr>
          <w:p w14:paraId="4C7FA0D8" w14:textId="3A66587A" w:rsidR="00EE16FB" w:rsidRPr="0079408C" w:rsidRDefault="00EE16FB" w:rsidP="00EE16FB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29246</w:t>
            </w:r>
          </w:p>
        </w:tc>
        <w:tc>
          <w:tcPr>
            <w:tcW w:w="1204" w:type="dxa"/>
            <w:vAlign w:val="center"/>
          </w:tcPr>
          <w:p w14:paraId="574A58AE" w14:textId="035D0C9A" w:rsidR="00EE16FB" w:rsidRPr="0079408C" w:rsidRDefault="00EE16FB" w:rsidP="00EE16FB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404" w:type="dxa"/>
            <w:vAlign w:val="center"/>
          </w:tcPr>
          <w:p w14:paraId="5A38FFB9" w14:textId="23B91FFA" w:rsidR="00EE16FB" w:rsidRPr="0079408C" w:rsidRDefault="00EE16FB" w:rsidP="00EE16FB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0,463</w:t>
            </w:r>
          </w:p>
        </w:tc>
        <w:tc>
          <w:tcPr>
            <w:tcW w:w="1305" w:type="dxa"/>
            <w:vAlign w:val="center"/>
          </w:tcPr>
          <w:p w14:paraId="57B7475A" w14:textId="62CD0A4A" w:rsidR="00EE16FB" w:rsidRPr="0079408C" w:rsidRDefault="00EE16FB" w:rsidP="00EE16FB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0,073</w:t>
            </w:r>
          </w:p>
        </w:tc>
      </w:tr>
      <w:tr w:rsidR="00EE16FB" w:rsidRPr="00500640" w14:paraId="076FDA52" w14:textId="7777777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2E8B9E57" w14:textId="7FE7B65E" w:rsidR="00EE16FB" w:rsidRPr="0079408C" w:rsidRDefault="009E13F5" w:rsidP="00EE16FB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lastRenderedPageBreak/>
              <w:t xml:space="preserve">Котельная </w:t>
            </w:r>
            <w:r w:rsidR="00EE16FB" w:rsidRPr="0079408C">
              <w:rPr>
                <w:rFonts w:cs="Times New Roman"/>
                <w:b/>
                <w:bCs/>
                <w:sz w:val="22"/>
                <w:szCs w:val="22"/>
              </w:rPr>
              <w:t>д/с Тополек, г. Усть-Лабинск, ул.Гагарина,89а</w:t>
            </w:r>
          </w:p>
          <w:p w14:paraId="41CD98E8" w14:textId="77777777" w:rsidR="00EE16FB" w:rsidRPr="0079408C" w:rsidRDefault="00EE16FB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64F38" w:rsidRPr="00500640" w14:paraId="424DB8BD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30649211" w14:textId="51C767D0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Бюджетные организации </w:t>
            </w:r>
          </w:p>
        </w:tc>
        <w:tc>
          <w:tcPr>
            <w:tcW w:w="1304" w:type="dxa"/>
            <w:vAlign w:val="center"/>
          </w:tcPr>
          <w:p w14:paraId="1D446F31" w14:textId="69E67C03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656A7C8C" w14:textId="4A307D0B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4138E738" w14:textId="4139F5CC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3F0B1973" w14:textId="6797750A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27DC1CE8" w14:textId="77777777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64F38" w:rsidRPr="00500640" w14:paraId="17F91D3F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E909AF0" w14:textId="3871E9FC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МБДОУ №4</w:t>
            </w:r>
          </w:p>
        </w:tc>
        <w:tc>
          <w:tcPr>
            <w:tcW w:w="1304" w:type="dxa"/>
            <w:vAlign w:val="center"/>
          </w:tcPr>
          <w:p w14:paraId="3C94D708" w14:textId="052A2ADD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350A32D6" w14:textId="3DBB0A3F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3812</w:t>
            </w:r>
          </w:p>
        </w:tc>
        <w:tc>
          <w:tcPr>
            <w:tcW w:w="1204" w:type="dxa"/>
            <w:vAlign w:val="center"/>
          </w:tcPr>
          <w:p w14:paraId="634D08EB" w14:textId="4B84E1F0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1D5BFCA9" w14:textId="43DC7FDD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0,071</w:t>
            </w:r>
          </w:p>
        </w:tc>
        <w:tc>
          <w:tcPr>
            <w:tcW w:w="1305" w:type="dxa"/>
            <w:vAlign w:val="center"/>
          </w:tcPr>
          <w:p w14:paraId="6CF89856" w14:textId="7F197979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C64F38" w:rsidRPr="00500640" w14:paraId="68C0ADAC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85DBED5" w14:textId="7D222CA7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МБДОУ №11</w:t>
            </w:r>
          </w:p>
        </w:tc>
        <w:tc>
          <w:tcPr>
            <w:tcW w:w="1304" w:type="dxa"/>
            <w:vAlign w:val="center"/>
          </w:tcPr>
          <w:p w14:paraId="3F6EF999" w14:textId="23180E09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1F6A451D" w14:textId="6CDF4369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3855</w:t>
            </w:r>
          </w:p>
        </w:tc>
        <w:tc>
          <w:tcPr>
            <w:tcW w:w="1204" w:type="dxa"/>
            <w:vAlign w:val="center"/>
          </w:tcPr>
          <w:p w14:paraId="4AEA3DE7" w14:textId="4C2A12AC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1755B4FE" w14:textId="051B3052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0,072</w:t>
            </w:r>
          </w:p>
        </w:tc>
        <w:tc>
          <w:tcPr>
            <w:tcW w:w="1305" w:type="dxa"/>
            <w:vAlign w:val="center"/>
          </w:tcPr>
          <w:p w14:paraId="4E0D213B" w14:textId="0F56264C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C64F38" w:rsidRPr="00500640" w14:paraId="716C134E" w14:textId="7777777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22941155" w14:textId="58674788" w:rsidR="00C64F38" w:rsidRPr="0079408C" w:rsidRDefault="009E13F5" w:rsidP="00C64F38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 xml:space="preserve">Котельная </w:t>
            </w:r>
            <w:proofErr w:type="spellStart"/>
            <w:r w:rsidR="009C6ED3">
              <w:rPr>
                <w:rFonts w:cs="Times New Roman"/>
                <w:b/>
                <w:bCs/>
                <w:sz w:val="22"/>
                <w:szCs w:val="22"/>
              </w:rPr>
              <w:t>Котельная</w:t>
            </w:r>
            <w:proofErr w:type="spellEnd"/>
            <w:r w:rsidR="009C6ED3">
              <w:rPr>
                <w:rFonts w:cs="Times New Roman"/>
                <w:b/>
                <w:bCs/>
                <w:sz w:val="22"/>
                <w:szCs w:val="22"/>
              </w:rPr>
              <w:t xml:space="preserve"> СШ №4, г. Усть-Лабинск, ул. Вокзальная 37А</w:t>
            </w:r>
          </w:p>
          <w:p w14:paraId="2EB85A47" w14:textId="77777777" w:rsidR="00C64F38" w:rsidRPr="0079408C" w:rsidRDefault="00C64F38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64F38" w:rsidRPr="00500640" w14:paraId="2E5F36C0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4A5C12B" w14:textId="77AD54D0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Многоквартирные жилые</w:t>
            </w:r>
            <w:r w:rsidRPr="0079408C">
              <w:rPr>
                <w:rFonts w:cs="Times New Roman"/>
                <w:sz w:val="22"/>
                <w:szCs w:val="22"/>
              </w:rPr>
              <w:t xml:space="preserve"> дома </w:t>
            </w:r>
          </w:p>
        </w:tc>
        <w:tc>
          <w:tcPr>
            <w:tcW w:w="1304" w:type="dxa"/>
            <w:vAlign w:val="center"/>
          </w:tcPr>
          <w:p w14:paraId="45F08DB3" w14:textId="4F9BB2FC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3878E844" w14:textId="232E5E77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1173432F" w14:textId="44EACACE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0DE52AAF" w14:textId="7E7316ED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2BA32F6D" w14:textId="77777777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64F38" w:rsidRPr="00500640" w14:paraId="5A98199F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7E0671F" w14:textId="204376FD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ул.Вокзальная,29</w:t>
            </w:r>
          </w:p>
        </w:tc>
        <w:tc>
          <w:tcPr>
            <w:tcW w:w="1304" w:type="dxa"/>
            <w:vAlign w:val="center"/>
          </w:tcPr>
          <w:p w14:paraId="46E0CB3B" w14:textId="5738892C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264,5</w:t>
            </w:r>
          </w:p>
        </w:tc>
        <w:tc>
          <w:tcPr>
            <w:tcW w:w="1304" w:type="dxa"/>
            <w:vAlign w:val="center"/>
          </w:tcPr>
          <w:p w14:paraId="38E16E66" w14:textId="2EF33ED8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1412</w:t>
            </w:r>
          </w:p>
        </w:tc>
        <w:tc>
          <w:tcPr>
            <w:tcW w:w="1204" w:type="dxa"/>
            <w:vAlign w:val="center"/>
          </w:tcPr>
          <w:p w14:paraId="3B552256" w14:textId="44BEA07D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4C130A91" w14:textId="601FA1D7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0,04</w:t>
            </w:r>
          </w:p>
        </w:tc>
        <w:tc>
          <w:tcPr>
            <w:tcW w:w="1305" w:type="dxa"/>
            <w:vAlign w:val="center"/>
          </w:tcPr>
          <w:p w14:paraId="118947E7" w14:textId="046D2A10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C64F38" w:rsidRPr="00500640" w14:paraId="279213CF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5433A35" w14:textId="3890AB6B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ул.Вокзальная,31</w:t>
            </w:r>
          </w:p>
        </w:tc>
        <w:tc>
          <w:tcPr>
            <w:tcW w:w="1304" w:type="dxa"/>
            <w:vAlign w:val="center"/>
          </w:tcPr>
          <w:p w14:paraId="1F1CBFCC" w14:textId="210CFA72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36,3</w:t>
            </w:r>
          </w:p>
        </w:tc>
        <w:tc>
          <w:tcPr>
            <w:tcW w:w="1304" w:type="dxa"/>
            <w:vAlign w:val="center"/>
          </w:tcPr>
          <w:p w14:paraId="2CF6C5F5" w14:textId="09F0A156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141</w:t>
            </w:r>
          </w:p>
        </w:tc>
        <w:tc>
          <w:tcPr>
            <w:tcW w:w="1204" w:type="dxa"/>
            <w:vAlign w:val="center"/>
          </w:tcPr>
          <w:p w14:paraId="12152179" w14:textId="6F6A2360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4FB1CDC9" w14:textId="55DC107C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0,006</w:t>
            </w:r>
          </w:p>
        </w:tc>
        <w:tc>
          <w:tcPr>
            <w:tcW w:w="1305" w:type="dxa"/>
            <w:vAlign w:val="center"/>
          </w:tcPr>
          <w:p w14:paraId="73308603" w14:textId="6AF35883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C64F38" w:rsidRPr="00500640" w14:paraId="598D41FA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DC5176E" w14:textId="76715390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ул.Вокзальная,33</w:t>
            </w:r>
          </w:p>
        </w:tc>
        <w:tc>
          <w:tcPr>
            <w:tcW w:w="1304" w:type="dxa"/>
            <w:vAlign w:val="center"/>
          </w:tcPr>
          <w:p w14:paraId="5D207FCC" w14:textId="749FB871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98,4</w:t>
            </w:r>
          </w:p>
        </w:tc>
        <w:tc>
          <w:tcPr>
            <w:tcW w:w="1304" w:type="dxa"/>
            <w:vAlign w:val="center"/>
          </w:tcPr>
          <w:p w14:paraId="42D38EB9" w14:textId="2E73AE14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243</w:t>
            </w:r>
          </w:p>
        </w:tc>
        <w:tc>
          <w:tcPr>
            <w:tcW w:w="1204" w:type="dxa"/>
            <w:vAlign w:val="center"/>
          </w:tcPr>
          <w:p w14:paraId="49173256" w14:textId="26EA05D1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19F2F2FF" w14:textId="7AEDE083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0,009</w:t>
            </w:r>
          </w:p>
        </w:tc>
        <w:tc>
          <w:tcPr>
            <w:tcW w:w="1305" w:type="dxa"/>
            <w:vAlign w:val="center"/>
          </w:tcPr>
          <w:p w14:paraId="1860EDBE" w14:textId="14979C58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C64F38" w:rsidRPr="00500640" w14:paraId="0B08C12A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318A1AC" w14:textId="12CB0DA2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ул.Вокзальная,35</w:t>
            </w:r>
          </w:p>
        </w:tc>
        <w:tc>
          <w:tcPr>
            <w:tcW w:w="1304" w:type="dxa"/>
            <w:vAlign w:val="center"/>
          </w:tcPr>
          <w:p w14:paraId="22FF092B" w14:textId="12D6C610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305,72</w:t>
            </w:r>
          </w:p>
        </w:tc>
        <w:tc>
          <w:tcPr>
            <w:tcW w:w="1304" w:type="dxa"/>
            <w:vAlign w:val="center"/>
          </w:tcPr>
          <w:p w14:paraId="2D0F8D9D" w14:textId="54790EDB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917</w:t>
            </w:r>
          </w:p>
        </w:tc>
        <w:tc>
          <w:tcPr>
            <w:tcW w:w="1204" w:type="dxa"/>
            <w:vAlign w:val="center"/>
          </w:tcPr>
          <w:p w14:paraId="48B89574" w14:textId="433BC67E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6C4A5FAD" w14:textId="673AAEEE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0,029</w:t>
            </w:r>
          </w:p>
        </w:tc>
        <w:tc>
          <w:tcPr>
            <w:tcW w:w="1305" w:type="dxa"/>
            <w:vAlign w:val="center"/>
          </w:tcPr>
          <w:p w14:paraId="7C455632" w14:textId="17558E19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C64F38" w:rsidRPr="00500640" w14:paraId="37FF185A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6FC89E59" w14:textId="5155D486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ул.Вокзальная,39</w:t>
            </w:r>
          </w:p>
        </w:tc>
        <w:tc>
          <w:tcPr>
            <w:tcW w:w="1304" w:type="dxa"/>
            <w:vAlign w:val="center"/>
          </w:tcPr>
          <w:p w14:paraId="7E6FAB86" w14:textId="64C70061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545,19</w:t>
            </w:r>
          </w:p>
        </w:tc>
        <w:tc>
          <w:tcPr>
            <w:tcW w:w="1304" w:type="dxa"/>
            <w:vAlign w:val="center"/>
          </w:tcPr>
          <w:p w14:paraId="1D1422CD" w14:textId="41667210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2153</w:t>
            </w:r>
          </w:p>
        </w:tc>
        <w:tc>
          <w:tcPr>
            <w:tcW w:w="1204" w:type="dxa"/>
            <w:vAlign w:val="center"/>
          </w:tcPr>
          <w:p w14:paraId="2887D456" w14:textId="1232AE13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7DE9B41D" w14:textId="3D4CD5B6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0,056</w:t>
            </w:r>
          </w:p>
        </w:tc>
        <w:tc>
          <w:tcPr>
            <w:tcW w:w="1305" w:type="dxa"/>
            <w:vAlign w:val="center"/>
          </w:tcPr>
          <w:p w14:paraId="09AFCAAE" w14:textId="48391C6A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C64F38" w:rsidRPr="00500640" w14:paraId="26B3A9CC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C13929B" w14:textId="47AF738B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Бюджетные организации </w:t>
            </w:r>
          </w:p>
        </w:tc>
        <w:tc>
          <w:tcPr>
            <w:tcW w:w="1304" w:type="dxa"/>
            <w:vAlign w:val="center"/>
          </w:tcPr>
          <w:p w14:paraId="25EC2B30" w14:textId="30F07FD4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704192F9" w14:textId="1564A3D0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1EB03FB0" w14:textId="50ED1417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6A8805B2" w14:textId="322892AB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7F4F77CB" w14:textId="77777777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64F38" w:rsidRPr="00500640" w14:paraId="1915C7CD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B1A4792" w14:textId="598F7B91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МБОУ СОШ №4</w:t>
            </w:r>
          </w:p>
        </w:tc>
        <w:tc>
          <w:tcPr>
            <w:tcW w:w="1304" w:type="dxa"/>
            <w:vAlign w:val="center"/>
          </w:tcPr>
          <w:p w14:paraId="3A38947D" w14:textId="7A82752C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27A56158" w14:textId="1FAB7345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6977/867</w:t>
            </w:r>
          </w:p>
        </w:tc>
        <w:tc>
          <w:tcPr>
            <w:tcW w:w="1204" w:type="dxa"/>
            <w:vAlign w:val="center"/>
          </w:tcPr>
          <w:p w14:paraId="0E942FF5" w14:textId="0F71E8C6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2/1</w:t>
            </w:r>
          </w:p>
        </w:tc>
        <w:tc>
          <w:tcPr>
            <w:tcW w:w="1404" w:type="dxa"/>
            <w:vAlign w:val="center"/>
          </w:tcPr>
          <w:p w14:paraId="66008C50" w14:textId="1FFBAB14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0,116</w:t>
            </w:r>
          </w:p>
        </w:tc>
        <w:tc>
          <w:tcPr>
            <w:tcW w:w="1305" w:type="dxa"/>
            <w:vAlign w:val="center"/>
          </w:tcPr>
          <w:p w14:paraId="3E13CFC0" w14:textId="5203E559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C64F38" w:rsidRPr="00500640" w14:paraId="5B56ECB5" w14:textId="7777777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08DAFFCA" w14:textId="25CDBE8B" w:rsidR="00C64F38" w:rsidRPr="0079408C" w:rsidRDefault="009E13F5" w:rsidP="00C64F38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 xml:space="preserve">Котельная </w:t>
            </w:r>
            <w:proofErr w:type="spellStart"/>
            <w:r w:rsidR="009C6ED3">
              <w:rPr>
                <w:rFonts w:cs="Times New Roman"/>
                <w:b/>
                <w:bCs/>
                <w:sz w:val="22"/>
                <w:szCs w:val="22"/>
              </w:rPr>
              <w:t>Котельная</w:t>
            </w:r>
            <w:proofErr w:type="spellEnd"/>
            <w:r w:rsidR="009C6ED3">
              <w:rPr>
                <w:rFonts w:cs="Times New Roman"/>
                <w:b/>
                <w:bCs/>
                <w:sz w:val="22"/>
                <w:szCs w:val="22"/>
              </w:rPr>
              <w:t xml:space="preserve"> СШ№36, г. Усть-Лабинск, ул. </w:t>
            </w:r>
            <w:proofErr w:type="spellStart"/>
            <w:r w:rsidR="009C6ED3">
              <w:rPr>
                <w:rFonts w:cs="Times New Roman"/>
                <w:b/>
                <w:bCs/>
                <w:sz w:val="22"/>
                <w:szCs w:val="22"/>
              </w:rPr>
              <w:t>Ободовского</w:t>
            </w:r>
            <w:proofErr w:type="spellEnd"/>
            <w:r w:rsidR="009C6ED3">
              <w:rPr>
                <w:rFonts w:cs="Times New Roman"/>
                <w:b/>
                <w:bCs/>
                <w:sz w:val="22"/>
                <w:szCs w:val="22"/>
              </w:rPr>
              <w:t>, 153а</w:t>
            </w:r>
          </w:p>
          <w:p w14:paraId="36AB0E78" w14:textId="77777777" w:rsidR="00C64F38" w:rsidRPr="0079408C" w:rsidRDefault="00C64F38" w:rsidP="0022575D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64F38" w:rsidRPr="00500640" w14:paraId="30B19ED5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3480748" w14:textId="28B8767C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Бюджетные организации </w:t>
            </w:r>
          </w:p>
        </w:tc>
        <w:tc>
          <w:tcPr>
            <w:tcW w:w="1304" w:type="dxa"/>
            <w:vAlign w:val="center"/>
          </w:tcPr>
          <w:p w14:paraId="1D4C172C" w14:textId="4E9ED7A4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0B21A770" w14:textId="6F24393B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25212CDC" w14:textId="343A0C5D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04C2BE1B" w14:textId="0D9D0C80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3E03BE8B" w14:textId="77777777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64F38" w:rsidRPr="00500640" w14:paraId="34395B74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7997A587" w14:textId="529CDD04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МБОУ СОШ №36</w:t>
            </w:r>
          </w:p>
        </w:tc>
        <w:tc>
          <w:tcPr>
            <w:tcW w:w="1304" w:type="dxa"/>
            <w:vAlign w:val="center"/>
          </w:tcPr>
          <w:p w14:paraId="49B61E88" w14:textId="05C82AFF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6ABE3639" w14:textId="12B6E0BD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10659/4950/1161</w:t>
            </w:r>
          </w:p>
        </w:tc>
        <w:tc>
          <w:tcPr>
            <w:tcW w:w="1204" w:type="dxa"/>
            <w:vAlign w:val="center"/>
          </w:tcPr>
          <w:p w14:paraId="1E331B5A" w14:textId="64D31E62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3/2/1</w:t>
            </w:r>
          </w:p>
        </w:tc>
        <w:tc>
          <w:tcPr>
            <w:tcW w:w="1404" w:type="dxa"/>
            <w:vAlign w:val="center"/>
          </w:tcPr>
          <w:p w14:paraId="29ACFBBA" w14:textId="790B9248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0,173</w:t>
            </w:r>
          </w:p>
        </w:tc>
        <w:tc>
          <w:tcPr>
            <w:tcW w:w="1305" w:type="dxa"/>
            <w:vAlign w:val="center"/>
          </w:tcPr>
          <w:p w14:paraId="6C41D29A" w14:textId="0CD4547A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C64F38" w:rsidRPr="00500640" w14:paraId="3008B428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D86759D" w14:textId="7B7E377B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РДК Кубань</w:t>
            </w:r>
          </w:p>
        </w:tc>
        <w:tc>
          <w:tcPr>
            <w:tcW w:w="1304" w:type="dxa"/>
            <w:vAlign w:val="center"/>
          </w:tcPr>
          <w:p w14:paraId="1A5AE1F4" w14:textId="3251DEE2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2B9AFFEB" w14:textId="1C5BA6EB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15146</w:t>
            </w:r>
          </w:p>
        </w:tc>
        <w:tc>
          <w:tcPr>
            <w:tcW w:w="1204" w:type="dxa"/>
            <w:vAlign w:val="center"/>
          </w:tcPr>
          <w:p w14:paraId="7458AFA3" w14:textId="62A06E4D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0956F52E" w14:textId="0647F956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0,223</w:t>
            </w:r>
          </w:p>
        </w:tc>
        <w:tc>
          <w:tcPr>
            <w:tcW w:w="1305" w:type="dxa"/>
            <w:vAlign w:val="center"/>
          </w:tcPr>
          <w:p w14:paraId="6808AE04" w14:textId="48B976BB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C64F38" w:rsidRPr="00500640" w14:paraId="2D1937F5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A411E96" w14:textId="1569020A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МБУ ДО Центр компетенций "импульс"</w:t>
            </w:r>
          </w:p>
        </w:tc>
        <w:tc>
          <w:tcPr>
            <w:tcW w:w="1304" w:type="dxa"/>
            <w:vAlign w:val="center"/>
          </w:tcPr>
          <w:p w14:paraId="0F3F56F5" w14:textId="7E168884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4" w:type="dxa"/>
            <w:vAlign w:val="center"/>
          </w:tcPr>
          <w:p w14:paraId="0BF7AF27" w14:textId="1DDD406E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5379</w:t>
            </w:r>
          </w:p>
        </w:tc>
        <w:tc>
          <w:tcPr>
            <w:tcW w:w="1204" w:type="dxa"/>
            <w:vAlign w:val="center"/>
          </w:tcPr>
          <w:p w14:paraId="38071CD9" w14:textId="587481A5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04" w:type="dxa"/>
            <w:vAlign w:val="center"/>
          </w:tcPr>
          <w:p w14:paraId="03EA74B9" w14:textId="4541CD53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0,105</w:t>
            </w:r>
          </w:p>
        </w:tc>
        <w:tc>
          <w:tcPr>
            <w:tcW w:w="1305" w:type="dxa"/>
            <w:vAlign w:val="center"/>
          </w:tcPr>
          <w:p w14:paraId="548C800C" w14:textId="0E0CB66F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C64F38" w:rsidRPr="00500640" w14:paraId="60D7C532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0A69ADA1" w14:textId="058D68FB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Прочие потребители </w:t>
            </w:r>
          </w:p>
        </w:tc>
        <w:tc>
          <w:tcPr>
            <w:tcW w:w="1304" w:type="dxa"/>
            <w:vAlign w:val="center"/>
          </w:tcPr>
          <w:p w14:paraId="1336B236" w14:textId="4DD9C00A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345F885A" w14:textId="35E68A3D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4FFEAA27" w14:textId="3029E29D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77D2829D" w14:textId="38BAD10A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61E9C92E" w14:textId="77777777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64F38" w:rsidRPr="00500640" w14:paraId="6F95E192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412BC440" w14:textId="748F5842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ИП Бондаренко</w:t>
            </w:r>
          </w:p>
        </w:tc>
        <w:tc>
          <w:tcPr>
            <w:tcW w:w="1304" w:type="dxa"/>
            <w:vAlign w:val="center"/>
          </w:tcPr>
          <w:p w14:paraId="4714AB15" w14:textId="41801DE0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7EF42AAD" w14:textId="59510C7D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1920</w:t>
            </w:r>
          </w:p>
        </w:tc>
        <w:tc>
          <w:tcPr>
            <w:tcW w:w="1204" w:type="dxa"/>
            <w:vAlign w:val="center"/>
          </w:tcPr>
          <w:p w14:paraId="78163E2F" w14:textId="136210F0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085C7D59" w14:textId="364E435A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305" w:type="dxa"/>
            <w:vAlign w:val="center"/>
          </w:tcPr>
          <w:p w14:paraId="5F4184F0" w14:textId="737AB207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C64F38" w:rsidRPr="00500640" w14:paraId="55298930" w14:textId="7777777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1848B5FA" w14:textId="4F8A306D" w:rsidR="00C64F38" w:rsidRPr="0079408C" w:rsidRDefault="009E13F5" w:rsidP="00C64F38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 xml:space="preserve">Котельная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ул. </w:t>
            </w:r>
            <w:proofErr w:type="gramStart"/>
            <w:r w:rsidR="009C6ED3">
              <w:rPr>
                <w:rFonts w:cs="Times New Roman"/>
                <w:b/>
                <w:bCs/>
                <w:sz w:val="22"/>
                <w:szCs w:val="22"/>
              </w:rPr>
              <w:t>Котельная  г.</w:t>
            </w:r>
            <w:proofErr w:type="gramEnd"/>
            <w:r w:rsidR="009C6ED3">
              <w:rPr>
                <w:rFonts w:cs="Times New Roman"/>
                <w:b/>
                <w:bCs/>
                <w:sz w:val="22"/>
                <w:szCs w:val="22"/>
              </w:rPr>
              <w:t xml:space="preserve"> Усть-Лабинск, ул. Красная 90</w:t>
            </w:r>
          </w:p>
          <w:p w14:paraId="197FC15B" w14:textId="77777777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64F38" w:rsidRPr="00500640" w14:paraId="339B8662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1330256D" w14:textId="74F701F4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Бюджетные организации </w:t>
            </w:r>
          </w:p>
        </w:tc>
        <w:tc>
          <w:tcPr>
            <w:tcW w:w="1304" w:type="dxa"/>
            <w:vAlign w:val="center"/>
          </w:tcPr>
          <w:p w14:paraId="39187128" w14:textId="4312DB1C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b/>
                <w:bCs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79B9EBF6" w14:textId="456CA98C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6C9E33CD" w14:textId="74B13AAB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0C362DFF" w14:textId="4E24B804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158F401E" w14:textId="77777777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64F38" w:rsidRPr="00500640" w14:paraId="4A084601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25911314" w14:textId="71B46211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ГКУ СО КК "Усть-Лабинский СРЦН"</w:t>
            </w:r>
          </w:p>
        </w:tc>
        <w:tc>
          <w:tcPr>
            <w:tcW w:w="1304" w:type="dxa"/>
            <w:vAlign w:val="center"/>
          </w:tcPr>
          <w:p w14:paraId="4995A355" w14:textId="3023269B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b/>
                <w:bCs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0CA7CF25" w14:textId="4F8CC8AC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3730</w:t>
            </w:r>
          </w:p>
        </w:tc>
        <w:tc>
          <w:tcPr>
            <w:tcW w:w="1204" w:type="dxa"/>
            <w:vAlign w:val="center"/>
          </w:tcPr>
          <w:p w14:paraId="1CC27B10" w14:textId="66FB4972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6BF7C643" w14:textId="513D87E2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0,071</w:t>
            </w:r>
          </w:p>
        </w:tc>
        <w:tc>
          <w:tcPr>
            <w:tcW w:w="1305" w:type="dxa"/>
            <w:vAlign w:val="center"/>
          </w:tcPr>
          <w:p w14:paraId="1B7DF40D" w14:textId="5276CAAB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0,008</w:t>
            </w:r>
          </w:p>
        </w:tc>
      </w:tr>
      <w:tr w:rsidR="00C64F38" w:rsidRPr="00500640" w14:paraId="75C67DFF" w14:textId="77777777" w:rsidTr="007A6DCB">
        <w:trPr>
          <w:trHeight w:hRule="exact" w:val="278"/>
          <w:jc w:val="center"/>
        </w:trPr>
        <w:tc>
          <w:tcPr>
            <w:tcW w:w="9938" w:type="dxa"/>
            <w:gridSpan w:val="6"/>
            <w:vAlign w:val="center"/>
          </w:tcPr>
          <w:p w14:paraId="35D487E1" w14:textId="6224D994" w:rsidR="00C64F38" w:rsidRPr="0079408C" w:rsidRDefault="009E13F5" w:rsidP="00C64F38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 xml:space="preserve">Котельная </w:t>
            </w:r>
            <w:proofErr w:type="spellStart"/>
            <w:proofErr w:type="gramStart"/>
            <w:r w:rsidR="009C6ED3">
              <w:rPr>
                <w:rFonts w:cs="Times New Roman"/>
                <w:b/>
                <w:bCs/>
                <w:sz w:val="22"/>
                <w:szCs w:val="22"/>
              </w:rPr>
              <w:t>Котельная</w:t>
            </w:r>
            <w:proofErr w:type="spellEnd"/>
            <w:r w:rsidR="009C6ED3">
              <w:rPr>
                <w:rFonts w:cs="Times New Roman"/>
                <w:b/>
                <w:bCs/>
                <w:sz w:val="22"/>
                <w:szCs w:val="22"/>
              </w:rPr>
              <w:t xml:space="preserve">  д</w:t>
            </w:r>
            <w:proofErr w:type="gramEnd"/>
            <w:r w:rsidR="009C6ED3">
              <w:rPr>
                <w:rFonts w:cs="Times New Roman"/>
                <w:b/>
                <w:bCs/>
                <w:sz w:val="22"/>
                <w:szCs w:val="22"/>
              </w:rPr>
              <w:t>/с №16, г. Усть-Лабинск, ул. Рубина 30а</w:t>
            </w:r>
            <w:r w:rsidR="00C64F38" w:rsidRPr="0079408C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</w:t>
            </w:r>
          </w:p>
          <w:p w14:paraId="1A241857" w14:textId="77777777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C64F38" w:rsidRPr="00500640" w14:paraId="51E92649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588E7E2" w14:textId="74BA8FCD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i/>
                <w:iCs w:val="0"/>
                <w:sz w:val="22"/>
                <w:szCs w:val="22"/>
              </w:rPr>
              <w:t>Бюджетные организации </w:t>
            </w:r>
          </w:p>
        </w:tc>
        <w:tc>
          <w:tcPr>
            <w:tcW w:w="1304" w:type="dxa"/>
            <w:vAlign w:val="center"/>
          </w:tcPr>
          <w:p w14:paraId="0034B0BB" w14:textId="342BAEAC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b/>
                <w:bCs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4" w:type="dxa"/>
            <w:vAlign w:val="center"/>
          </w:tcPr>
          <w:p w14:paraId="006CB16E" w14:textId="0AD8D86D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4" w:type="dxa"/>
            <w:vAlign w:val="center"/>
          </w:tcPr>
          <w:p w14:paraId="64DF84FA" w14:textId="3BF37C34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4" w:type="dxa"/>
            <w:vAlign w:val="center"/>
          </w:tcPr>
          <w:p w14:paraId="6DFD65FD" w14:textId="06F0AFFC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5" w:type="dxa"/>
            <w:vAlign w:val="center"/>
          </w:tcPr>
          <w:p w14:paraId="2D3E810A" w14:textId="77777777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C64F38" w:rsidRPr="00500640" w14:paraId="4F0099F0" w14:textId="77777777" w:rsidTr="007A6DCB">
        <w:trPr>
          <w:trHeight w:hRule="exact" w:val="278"/>
          <w:jc w:val="center"/>
        </w:trPr>
        <w:tc>
          <w:tcPr>
            <w:tcW w:w="3417" w:type="dxa"/>
            <w:vAlign w:val="center"/>
          </w:tcPr>
          <w:p w14:paraId="54962CE5" w14:textId="5A9C08E6" w:rsidR="00C64F38" w:rsidRPr="0079408C" w:rsidRDefault="00C64F38" w:rsidP="00C64F38">
            <w:pPr>
              <w:spacing w:after="0" w:line="240" w:lineRule="auto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МБДОУ №16</w:t>
            </w:r>
          </w:p>
        </w:tc>
        <w:tc>
          <w:tcPr>
            <w:tcW w:w="1304" w:type="dxa"/>
            <w:vAlign w:val="center"/>
          </w:tcPr>
          <w:p w14:paraId="204531D3" w14:textId="141BA085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b/>
                <w:bCs/>
                <w:sz w:val="22"/>
                <w:szCs w:val="22"/>
              </w:rPr>
            </w:pPr>
            <w:r w:rsidRPr="0079408C">
              <w:rPr>
                <w:rFonts w:cs="Times New Roman"/>
                <w:b/>
                <w:bCs/>
                <w:sz w:val="22"/>
                <w:szCs w:val="22"/>
              </w:rPr>
              <w:t> -</w:t>
            </w:r>
          </w:p>
        </w:tc>
        <w:tc>
          <w:tcPr>
            <w:tcW w:w="1304" w:type="dxa"/>
            <w:vAlign w:val="center"/>
          </w:tcPr>
          <w:p w14:paraId="19951CF5" w14:textId="5018A539" w:rsidR="00C64F38" w:rsidRPr="0079408C" w:rsidRDefault="00C64F38" w:rsidP="00C64F38">
            <w:pPr>
              <w:spacing w:after="0"/>
              <w:jc w:val="center"/>
              <w:outlineLvl w:val="2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3803</w:t>
            </w:r>
          </w:p>
        </w:tc>
        <w:tc>
          <w:tcPr>
            <w:tcW w:w="1204" w:type="dxa"/>
            <w:vAlign w:val="center"/>
          </w:tcPr>
          <w:p w14:paraId="0884AA6A" w14:textId="5C876AAD" w:rsidR="00C64F38" w:rsidRPr="0079408C" w:rsidRDefault="00C64F38" w:rsidP="00C64F38">
            <w:pPr>
              <w:spacing w:after="0" w:line="240" w:lineRule="auto"/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4" w:type="dxa"/>
            <w:vAlign w:val="center"/>
          </w:tcPr>
          <w:p w14:paraId="648A5BF4" w14:textId="5214490F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0,071</w:t>
            </w:r>
          </w:p>
        </w:tc>
        <w:tc>
          <w:tcPr>
            <w:tcW w:w="1305" w:type="dxa"/>
            <w:vAlign w:val="center"/>
          </w:tcPr>
          <w:p w14:paraId="2AF6895E" w14:textId="6F43B8F6" w:rsidR="00C64F38" w:rsidRPr="0079408C" w:rsidRDefault="00C64F38" w:rsidP="00C64F38">
            <w:pPr>
              <w:spacing w:after="0" w:line="240" w:lineRule="auto"/>
              <w:ind w:right="115"/>
              <w:jc w:val="center"/>
              <w:rPr>
                <w:rFonts w:cs="Times New Roman"/>
                <w:sz w:val="22"/>
                <w:szCs w:val="22"/>
              </w:rPr>
            </w:pPr>
            <w:r w:rsidRPr="0079408C"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14:paraId="6F728CF1" w14:textId="77777777" w:rsidR="00B00708" w:rsidRPr="00C927D4" w:rsidRDefault="00B00708" w:rsidP="00B00708">
      <w:pPr>
        <w:spacing w:after="0" w:line="276" w:lineRule="auto"/>
        <w:ind w:right="-1"/>
        <w:jc w:val="both"/>
        <w:rPr>
          <w:rFonts w:eastAsia="Arial Unicode MS" w:cs="Times New Roman"/>
          <w:iCs w:val="0"/>
          <w:sz w:val="20"/>
          <w:szCs w:val="20"/>
        </w:rPr>
      </w:pPr>
    </w:p>
    <w:p w14:paraId="1895D9C3" w14:textId="2EFCCAA3" w:rsidR="00B00708" w:rsidRPr="00B00708" w:rsidRDefault="00B00708" w:rsidP="00B00708">
      <w:pPr>
        <w:spacing w:after="0" w:line="276" w:lineRule="auto"/>
        <w:ind w:right="-1"/>
        <w:jc w:val="both"/>
        <w:rPr>
          <w:rFonts w:eastAsia="Arial" w:cs="Times New Roman"/>
          <w:iCs w:val="0"/>
          <w:color w:val="auto"/>
          <w:lang w:eastAsia="ru-RU"/>
        </w:rPr>
      </w:pPr>
      <w:r w:rsidRPr="00B00708">
        <w:rPr>
          <w:rFonts w:eastAsia="Arial" w:cs="Times New Roman"/>
          <w:iCs w:val="0"/>
          <w:lang w:eastAsia="ru-RU"/>
        </w:rPr>
        <w:tab/>
      </w:r>
    </w:p>
    <w:p w14:paraId="47CFCA02" w14:textId="77777777" w:rsidR="00B00708" w:rsidRPr="00B00708" w:rsidRDefault="00B00708" w:rsidP="00B00708">
      <w:pPr>
        <w:spacing w:after="0" w:line="276" w:lineRule="auto"/>
        <w:ind w:right="-1"/>
        <w:jc w:val="both"/>
        <w:rPr>
          <w:rFonts w:eastAsia="Arial" w:cs="Times New Roman"/>
          <w:iCs w:val="0"/>
          <w:color w:val="auto"/>
          <w:lang w:eastAsia="ru-RU"/>
        </w:rPr>
        <w:sectPr w:rsidR="00B00708" w:rsidRPr="00B00708" w:rsidSect="0076674F">
          <w:pgSz w:w="11906" w:h="16838"/>
          <w:pgMar w:top="851" w:right="851" w:bottom="851" w:left="1701" w:header="680" w:footer="680" w:gutter="0"/>
          <w:cols w:space="708"/>
          <w:docGrid w:linePitch="360"/>
        </w:sectPr>
      </w:pPr>
    </w:p>
    <w:p w14:paraId="3C21CB09" w14:textId="5F5E1528" w:rsidR="00AF40AE" w:rsidRPr="00CC62C9" w:rsidRDefault="00B00708" w:rsidP="00CC62C9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AF40AE">
        <w:rPr>
          <w:rFonts w:eastAsia="Times New Roman" w:cs="Times New Roman"/>
          <w:b/>
          <w:bCs/>
          <w:color w:val="auto"/>
          <w:lang w:eastAsia="ru-RU"/>
        </w:rPr>
        <w:lastRenderedPageBreak/>
        <w:t xml:space="preserve">1.2. </w:t>
      </w:r>
      <w:r w:rsidR="00AF40AE" w:rsidRPr="00AF40AE">
        <w:rPr>
          <w:rFonts w:eastAsia="Times New Roman" w:cs="Times New Roman"/>
          <w:b/>
          <w:bCs/>
          <w:color w:val="auto"/>
          <w:lang w:eastAsia="ru-RU"/>
        </w:rPr>
        <w:t>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</w:t>
      </w:r>
    </w:p>
    <w:p w14:paraId="433A4FA1" w14:textId="44744903" w:rsidR="00B00708" w:rsidRPr="00B00708" w:rsidRDefault="00B00708" w:rsidP="00B00708">
      <w:pPr>
        <w:spacing w:after="0" w:line="276" w:lineRule="auto"/>
        <w:ind w:right="46"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Существующие и перспективные объемы потребления тепловой энергии в расчетных элементах территориального деления приведены в таблицах 1.4.</w:t>
      </w:r>
    </w:p>
    <w:p w14:paraId="2F0DBA24" w14:textId="77777777" w:rsidR="00B00708" w:rsidRPr="00B00708" w:rsidRDefault="00B00708" w:rsidP="00B00708">
      <w:pPr>
        <w:keepNext/>
        <w:spacing w:after="0" w:line="276" w:lineRule="auto"/>
        <w:ind w:firstLine="709"/>
        <w:jc w:val="right"/>
        <w:rPr>
          <w:rFonts w:eastAsia="Arial Unicode MS" w:cs="Times New Roman"/>
          <w:color w:val="auto"/>
        </w:rPr>
      </w:pPr>
      <w:bookmarkStart w:id="6" w:name="_Ref20403445"/>
      <w:r w:rsidRPr="00B00708">
        <w:rPr>
          <w:rFonts w:eastAsia="Arial Unicode MS" w:cs="Times New Roman"/>
          <w:color w:val="auto"/>
        </w:rPr>
        <w:t>Таблица 1.4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7"/>
        <w:gridCol w:w="2386"/>
        <w:gridCol w:w="2411"/>
        <w:gridCol w:w="2441"/>
        <w:gridCol w:w="2440"/>
        <w:gridCol w:w="2441"/>
      </w:tblGrid>
      <w:tr w:rsidR="00F23DA2" w:rsidRPr="008D6045" w14:paraId="0E3EA9F4" w14:textId="77777777" w:rsidTr="008D6045">
        <w:trPr>
          <w:trHeight w:val="677"/>
        </w:trPr>
        <w:tc>
          <w:tcPr>
            <w:tcW w:w="2557" w:type="dxa"/>
            <w:vAlign w:val="center"/>
          </w:tcPr>
          <w:p w14:paraId="452A6752" w14:textId="77777777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bookmarkStart w:id="7" w:name="_Hlk228275111"/>
            <w:bookmarkEnd w:id="6"/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Элемент территориального деления</w:t>
            </w:r>
          </w:p>
        </w:tc>
        <w:tc>
          <w:tcPr>
            <w:tcW w:w="2386" w:type="dxa"/>
            <w:vAlign w:val="center"/>
          </w:tcPr>
          <w:p w14:paraId="06CA9EBE" w14:textId="77777777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Этапы</w:t>
            </w:r>
          </w:p>
        </w:tc>
        <w:tc>
          <w:tcPr>
            <w:tcW w:w="2411" w:type="dxa"/>
            <w:vAlign w:val="center"/>
          </w:tcPr>
          <w:p w14:paraId="26388C5B" w14:textId="77777777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Тепловая нагрузка котельной,</w:t>
            </w:r>
          </w:p>
          <w:p w14:paraId="626D54C6" w14:textId="77777777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Гкал/час</w:t>
            </w:r>
          </w:p>
        </w:tc>
        <w:tc>
          <w:tcPr>
            <w:tcW w:w="2441" w:type="dxa"/>
            <w:vAlign w:val="center"/>
          </w:tcPr>
          <w:p w14:paraId="175A2858" w14:textId="77777777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Прирост/убыль тепловой нагрузки</w:t>
            </w:r>
          </w:p>
          <w:p w14:paraId="78CA6778" w14:textId="77777777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Гкал/час</w:t>
            </w:r>
          </w:p>
        </w:tc>
        <w:tc>
          <w:tcPr>
            <w:tcW w:w="2440" w:type="dxa"/>
            <w:vAlign w:val="center"/>
          </w:tcPr>
          <w:p w14:paraId="07F06CF2" w14:textId="77777777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Существующее потребление теплоносителя, м</w:t>
            </w:r>
            <w:r w:rsidRPr="008D6045">
              <w:rPr>
                <w:rFonts w:eastAsia="Times New Roman" w:cs="Times New Roman"/>
                <w:b/>
                <w:sz w:val="22"/>
                <w:szCs w:val="22"/>
                <w:vertAlign w:val="superscript"/>
                <w:lang w:eastAsia="ru-RU"/>
              </w:rPr>
              <w:t>3</w:t>
            </w: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/час</w:t>
            </w:r>
          </w:p>
        </w:tc>
        <w:tc>
          <w:tcPr>
            <w:tcW w:w="2441" w:type="dxa"/>
            <w:vAlign w:val="center"/>
          </w:tcPr>
          <w:p w14:paraId="2D902741" w14:textId="66D0779B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Прирост/убыль потребления теплоносителя, м</w:t>
            </w:r>
            <w:r w:rsidRPr="008D6045">
              <w:rPr>
                <w:rFonts w:eastAsia="Times New Roman" w:cs="Times New Roman"/>
                <w:b/>
                <w:sz w:val="22"/>
                <w:szCs w:val="22"/>
                <w:vertAlign w:val="superscript"/>
                <w:lang w:eastAsia="ru-RU"/>
              </w:rPr>
              <w:t>3</w:t>
            </w: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/час</w:t>
            </w:r>
          </w:p>
        </w:tc>
      </w:tr>
      <w:tr w:rsidR="000F4036" w:rsidRPr="008D6045" w14:paraId="0EFDB752" w14:textId="77777777" w:rsidTr="008D6045">
        <w:trPr>
          <w:trHeight w:val="77"/>
        </w:trPr>
        <w:tc>
          <w:tcPr>
            <w:tcW w:w="14676" w:type="dxa"/>
            <w:gridSpan w:val="6"/>
            <w:vAlign w:val="center"/>
          </w:tcPr>
          <w:p w14:paraId="43CC4847" w14:textId="18146DE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ООО «</w:t>
            </w:r>
            <w:proofErr w:type="spellStart"/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Усть-Лабинскгазстрой</w:t>
            </w:r>
            <w:proofErr w:type="spellEnd"/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F23DA2" w:rsidRPr="008D6045" w14:paraId="5014EAF0" w14:textId="77777777" w:rsidTr="008D6045">
        <w:tc>
          <w:tcPr>
            <w:tcW w:w="2557" w:type="dxa"/>
            <w:vMerge w:val="restart"/>
            <w:vAlign w:val="center"/>
          </w:tcPr>
          <w:p w14:paraId="150AB81B" w14:textId="5F577F4A" w:rsidR="00F23DA2" w:rsidRPr="008D6045" w:rsidRDefault="009E13F5" w:rsidP="00E03F26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Котельная МБДОУ №6</w:t>
            </w:r>
          </w:p>
        </w:tc>
        <w:tc>
          <w:tcPr>
            <w:tcW w:w="2386" w:type="dxa"/>
            <w:vAlign w:val="center"/>
          </w:tcPr>
          <w:p w14:paraId="57459BB4" w14:textId="14347D5C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24733590" w14:textId="409AEF08" w:rsidR="00F23DA2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0,1539</w:t>
            </w:r>
          </w:p>
        </w:tc>
        <w:tc>
          <w:tcPr>
            <w:tcW w:w="2441" w:type="dxa"/>
            <w:vAlign w:val="center"/>
          </w:tcPr>
          <w:p w14:paraId="72DAA1BD" w14:textId="77777777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87BB3FD" w14:textId="6F05152E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</w:t>
            </w:r>
            <w:r w:rsidR="000F4036" w:rsidRPr="008D6045">
              <w:rPr>
                <w:rFonts w:eastAsia="Times New Roman" w:cs="Times New Roman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2441" w:type="dxa"/>
            <w:vAlign w:val="center"/>
          </w:tcPr>
          <w:p w14:paraId="4CB4D324" w14:textId="77777777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0F4036" w:rsidRPr="008D6045" w14:paraId="1C34D089" w14:textId="77777777" w:rsidTr="008D6045">
        <w:tc>
          <w:tcPr>
            <w:tcW w:w="2557" w:type="dxa"/>
            <w:vMerge/>
            <w:vAlign w:val="center"/>
          </w:tcPr>
          <w:p w14:paraId="4D85D161" w14:textId="77777777" w:rsidR="000F4036" w:rsidRPr="008D6045" w:rsidRDefault="000F4036" w:rsidP="000F4036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386" w:type="dxa"/>
            <w:vAlign w:val="center"/>
          </w:tcPr>
          <w:p w14:paraId="21BE4810" w14:textId="46309223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1BDF4EC7" w14:textId="59B8CBF3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0,1539</w:t>
            </w:r>
          </w:p>
        </w:tc>
        <w:tc>
          <w:tcPr>
            <w:tcW w:w="2441" w:type="dxa"/>
            <w:vAlign w:val="center"/>
          </w:tcPr>
          <w:p w14:paraId="60DDEE46" w14:textId="23BA2868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D0AE64C" w14:textId="7C773C0D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</w:t>
            </w:r>
            <w:r w:rsidRPr="008D6045">
              <w:rPr>
                <w:rFonts w:eastAsia="Times New Roman" w:cs="Times New Roman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2441" w:type="dxa"/>
            <w:vAlign w:val="center"/>
          </w:tcPr>
          <w:p w14:paraId="6631B68B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0F4036" w:rsidRPr="008D6045" w14:paraId="51C14E27" w14:textId="77777777" w:rsidTr="008D6045">
        <w:tc>
          <w:tcPr>
            <w:tcW w:w="2557" w:type="dxa"/>
            <w:vMerge/>
            <w:vAlign w:val="center"/>
          </w:tcPr>
          <w:p w14:paraId="3130C9AC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vAlign w:val="center"/>
          </w:tcPr>
          <w:p w14:paraId="37B5A446" w14:textId="046587F4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4E6BF4A2" w14:textId="29A2DC3B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0,1539</w:t>
            </w:r>
          </w:p>
        </w:tc>
        <w:tc>
          <w:tcPr>
            <w:tcW w:w="2441" w:type="dxa"/>
            <w:vAlign w:val="center"/>
          </w:tcPr>
          <w:p w14:paraId="1E94D793" w14:textId="3B417B56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F1EEB62" w14:textId="66D028E5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</w:t>
            </w:r>
            <w:r w:rsidRPr="008D6045">
              <w:rPr>
                <w:rFonts w:eastAsia="Times New Roman" w:cs="Times New Roman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2441" w:type="dxa"/>
            <w:vAlign w:val="center"/>
          </w:tcPr>
          <w:p w14:paraId="7038E54A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0F4036" w:rsidRPr="008D6045" w14:paraId="6ECE1A80" w14:textId="77777777" w:rsidTr="008D6045">
        <w:tc>
          <w:tcPr>
            <w:tcW w:w="2557" w:type="dxa"/>
            <w:vMerge/>
            <w:vAlign w:val="center"/>
          </w:tcPr>
          <w:p w14:paraId="7FE01B2F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vAlign w:val="center"/>
          </w:tcPr>
          <w:p w14:paraId="537FE54A" w14:textId="6E73B7EE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6C8C349A" w14:textId="3FDF6E26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0,1539</w:t>
            </w:r>
          </w:p>
        </w:tc>
        <w:tc>
          <w:tcPr>
            <w:tcW w:w="2441" w:type="dxa"/>
            <w:vAlign w:val="center"/>
          </w:tcPr>
          <w:p w14:paraId="59CAE74A" w14:textId="5DF0CB12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817D8B9" w14:textId="3BA597D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</w:t>
            </w:r>
            <w:r w:rsidRPr="008D6045">
              <w:rPr>
                <w:rFonts w:eastAsia="Times New Roman" w:cs="Times New Roman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2441" w:type="dxa"/>
            <w:vAlign w:val="center"/>
          </w:tcPr>
          <w:p w14:paraId="25E21F0E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0F4036" w:rsidRPr="008D6045" w14:paraId="11C339A5" w14:textId="77777777" w:rsidTr="008D6045">
        <w:tc>
          <w:tcPr>
            <w:tcW w:w="2557" w:type="dxa"/>
            <w:vMerge/>
            <w:vAlign w:val="center"/>
          </w:tcPr>
          <w:p w14:paraId="73DB861A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vAlign w:val="center"/>
          </w:tcPr>
          <w:p w14:paraId="47B478F9" w14:textId="611D6982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7191C717" w14:textId="6B273F7A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0,1539</w:t>
            </w:r>
          </w:p>
        </w:tc>
        <w:tc>
          <w:tcPr>
            <w:tcW w:w="2441" w:type="dxa"/>
            <w:vAlign w:val="center"/>
          </w:tcPr>
          <w:p w14:paraId="008FA702" w14:textId="3636C8CA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206AFB3" w14:textId="1ACE09D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</w:t>
            </w:r>
            <w:r w:rsidRPr="008D6045">
              <w:rPr>
                <w:rFonts w:eastAsia="Times New Roman" w:cs="Times New Roman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2441" w:type="dxa"/>
            <w:vAlign w:val="center"/>
          </w:tcPr>
          <w:p w14:paraId="758F33CD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0F4036" w:rsidRPr="008D6045" w14:paraId="794C0984" w14:textId="77777777" w:rsidTr="008D6045">
        <w:tc>
          <w:tcPr>
            <w:tcW w:w="2557" w:type="dxa"/>
            <w:vMerge/>
            <w:vAlign w:val="center"/>
          </w:tcPr>
          <w:p w14:paraId="09873C0C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vAlign w:val="center"/>
          </w:tcPr>
          <w:p w14:paraId="24174851" w14:textId="528C696A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2C3E087E" w14:textId="04EE93BC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0,1539</w:t>
            </w:r>
          </w:p>
        </w:tc>
        <w:tc>
          <w:tcPr>
            <w:tcW w:w="2441" w:type="dxa"/>
            <w:vAlign w:val="center"/>
          </w:tcPr>
          <w:p w14:paraId="62D8A509" w14:textId="3A88597F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C402D40" w14:textId="36A529DB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</w:t>
            </w:r>
            <w:r w:rsidRPr="008D6045">
              <w:rPr>
                <w:rFonts w:eastAsia="Times New Roman" w:cs="Times New Roman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2441" w:type="dxa"/>
            <w:vAlign w:val="center"/>
          </w:tcPr>
          <w:p w14:paraId="3514C811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0F4036" w:rsidRPr="008D6045" w14:paraId="6B416587" w14:textId="77777777" w:rsidTr="008D6045">
        <w:tc>
          <w:tcPr>
            <w:tcW w:w="2557" w:type="dxa"/>
            <w:vMerge/>
            <w:vAlign w:val="center"/>
          </w:tcPr>
          <w:p w14:paraId="751608E2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  <w:vAlign w:val="center"/>
          </w:tcPr>
          <w:p w14:paraId="695FB0B9" w14:textId="0B4F6CD3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170B9555" w14:textId="2EC57936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0,1539</w:t>
            </w:r>
          </w:p>
        </w:tc>
        <w:tc>
          <w:tcPr>
            <w:tcW w:w="2441" w:type="dxa"/>
            <w:vAlign w:val="center"/>
          </w:tcPr>
          <w:p w14:paraId="326C957A" w14:textId="5803669F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AAF3A9F" w14:textId="2422E652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</w:t>
            </w:r>
            <w:r w:rsidRPr="008D6045">
              <w:rPr>
                <w:rFonts w:eastAsia="Times New Roman" w:cs="Times New Roman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2441" w:type="dxa"/>
            <w:vAlign w:val="center"/>
          </w:tcPr>
          <w:p w14:paraId="7F689C4E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0F4036" w:rsidRPr="008D6045" w14:paraId="23AF6C90" w14:textId="77777777" w:rsidTr="008D6045">
        <w:tc>
          <w:tcPr>
            <w:tcW w:w="2557" w:type="dxa"/>
            <w:vMerge/>
            <w:vAlign w:val="center"/>
          </w:tcPr>
          <w:p w14:paraId="46E0DC5C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3B729A0D" w14:textId="64AC4CA8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368CBC64" w14:textId="68FB5E32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0,1539</w:t>
            </w:r>
          </w:p>
        </w:tc>
        <w:tc>
          <w:tcPr>
            <w:tcW w:w="2441" w:type="dxa"/>
            <w:vAlign w:val="center"/>
          </w:tcPr>
          <w:p w14:paraId="50240FBC" w14:textId="1EB04B15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27C7D1C" w14:textId="02A3E984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</w:t>
            </w:r>
            <w:r w:rsidRPr="008D6045">
              <w:rPr>
                <w:rFonts w:eastAsia="Times New Roman" w:cs="Times New Roman"/>
                <w:sz w:val="22"/>
                <w:szCs w:val="22"/>
                <w:lang w:val="en-US" w:eastAsia="ru-RU"/>
              </w:rPr>
              <w:t>15</w:t>
            </w:r>
          </w:p>
        </w:tc>
        <w:tc>
          <w:tcPr>
            <w:tcW w:w="2441" w:type="dxa"/>
            <w:vAlign w:val="center"/>
          </w:tcPr>
          <w:p w14:paraId="4CD85E88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F23DA2" w:rsidRPr="008D6045" w14:paraId="29DCDFD5" w14:textId="77777777" w:rsidTr="008D6045">
        <w:tc>
          <w:tcPr>
            <w:tcW w:w="14676" w:type="dxa"/>
            <w:gridSpan w:val="6"/>
            <w:vAlign w:val="center"/>
          </w:tcPr>
          <w:p w14:paraId="1BE48C08" w14:textId="77777777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F23DA2" w:rsidRPr="008D6045" w14:paraId="78AE6E2F" w14:textId="77777777" w:rsidTr="008D6045">
        <w:tc>
          <w:tcPr>
            <w:tcW w:w="2557" w:type="dxa"/>
            <w:vMerge w:val="restart"/>
            <w:vAlign w:val="center"/>
          </w:tcPr>
          <w:p w14:paraId="1983A873" w14:textId="33EE111B" w:rsidR="00F23DA2" w:rsidRPr="008D6045" w:rsidRDefault="009E13F5" w:rsidP="00F23DA2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r>
              <w:rPr>
                <w:rFonts w:eastAsia="Calibri" w:cs="Times New Roman"/>
                <w:sz w:val="22"/>
                <w:szCs w:val="22"/>
              </w:rPr>
              <w:t>Котельная МБДОУ №24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214D9" w14:textId="3593D0F1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7E46B733" w14:textId="179B2B67" w:rsidR="00F23DA2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0,3235</w:t>
            </w:r>
          </w:p>
        </w:tc>
        <w:tc>
          <w:tcPr>
            <w:tcW w:w="2441" w:type="dxa"/>
            <w:vAlign w:val="center"/>
          </w:tcPr>
          <w:p w14:paraId="79EF0ECB" w14:textId="77777777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31777E8" w14:textId="447D0044" w:rsidR="00F23DA2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0,1639</w:t>
            </w:r>
          </w:p>
        </w:tc>
        <w:tc>
          <w:tcPr>
            <w:tcW w:w="2441" w:type="dxa"/>
            <w:vAlign w:val="center"/>
          </w:tcPr>
          <w:p w14:paraId="165FEA5B" w14:textId="77777777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0F4036" w:rsidRPr="008D6045" w14:paraId="48283154" w14:textId="77777777" w:rsidTr="008D6045">
        <w:tc>
          <w:tcPr>
            <w:tcW w:w="2557" w:type="dxa"/>
            <w:vMerge/>
            <w:vAlign w:val="center"/>
          </w:tcPr>
          <w:p w14:paraId="56C60C11" w14:textId="77777777" w:rsidR="000F4036" w:rsidRPr="008D6045" w:rsidRDefault="000F4036" w:rsidP="000F4036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9BFEC" w14:textId="21957FDB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04D468C0" w14:textId="1CE9C314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0,3235</w:t>
            </w:r>
          </w:p>
        </w:tc>
        <w:tc>
          <w:tcPr>
            <w:tcW w:w="2441" w:type="dxa"/>
            <w:vAlign w:val="center"/>
          </w:tcPr>
          <w:p w14:paraId="63C34113" w14:textId="0D92C41E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4A46000" w14:textId="3B7CF0A5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0,1639</w:t>
            </w:r>
          </w:p>
        </w:tc>
        <w:tc>
          <w:tcPr>
            <w:tcW w:w="2441" w:type="dxa"/>
            <w:vAlign w:val="center"/>
          </w:tcPr>
          <w:p w14:paraId="4103C1A2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0F4036" w:rsidRPr="008D6045" w14:paraId="00AC679E" w14:textId="77777777" w:rsidTr="008D6045">
        <w:tc>
          <w:tcPr>
            <w:tcW w:w="2557" w:type="dxa"/>
            <w:vMerge/>
            <w:vAlign w:val="center"/>
          </w:tcPr>
          <w:p w14:paraId="48F93650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569E4" w14:textId="3E647CCF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33DC069A" w14:textId="0C2E1561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0,3235</w:t>
            </w:r>
          </w:p>
        </w:tc>
        <w:tc>
          <w:tcPr>
            <w:tcW w:w="2441" w:type="dxa"/>
            <w:vAlign w:val="center"/>
          </w:tcPr>
          <w:p w14:paraId="1AF61352" w14:textId="3D90BF14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D4FEE4E" w14:textId="7DE592A9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0,1639</w:t>
            </w:r>
          </w:p>
        </w:tc>
        <w:tc>
          <w:tcPr>
            <w:tcW w:w="2441" w:type="dxa"/>
            <w:vAlign w:val="center"/>
          </w:tcPr>
          <w:p w14:paraId="2E76050C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0F4036" w:rsidRPr="008D6045" w14:paraId="6C0777A6" w14:textId="77777777" w:rsidTr="008D6045">
        <w:tc>
          <w:tcPr>
            <w:tcW w:w="2557" w:type="dxa"/>
            <w:vMerge/>
            <w:vAlign w:val="center"/>
          </w:tcPr>
          <w:p w14:paraId="710FCC19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5C1AA" w14:textId="2F109EB8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0BB3490A" w14:textId="6A3821AD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0,3235</w:t>
            </w:r>
          </w:p>
        </w:tc>
        <w:tc>
          <w:tcPr>
            <w:tcW w:w="2441" w:type="dxa"/>
            <w:vAlign w:val="center"/>
          </w:tcPr>
          <w:p w14:paraId="7805B389" w14:textId="305D799C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DC583BC" w14:textId="17E6E590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0,1639</w:t>
            </w:r>
          </w:p>
        </w:tc>
        <w:tc>
          <w:tcPr>
            <w:tcW w:w="2441" w:type="dxa"/>
            <w:vAlign w:val="center"/>
          </w:tcPr>
          <w:p w14:paraId="6D5B8B9A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0F4036" w:rsidRPr="008D6045" w14:paraId="69862D04" w14:textId="77777777" w:rsidTr="008D6045">
        <w:tc>
          <w:tcPr>
            <w:tcW w:w="2557" w:type="dxa"/>
            <w:vMerge/>
            <w:vAlign w:val="center"/>
          </w:tcPr>
          <w:p w14:paraId="7585F9F0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255EA" w14:textId="0FFE3E60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3336B0E0" w14:textId="236CB01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0,3235</w:t>
            </w:r>
          </w:p>
        </w:tc>
        <w:tc>
          <w:tcPr>
            <w:tcW w:w="2441" w:type="dxa"/>
            <w:vAlign w:val="center"/>
          </w:tcPr>
          <w:p w14:paraId="542C440F" w14:textId="38ADE5ED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13BE69D" w14:textId="638708C2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0,1639</w:t>
            </w:r>
          </w:p>
        </w:tc>
        <w:tc>
          <w:tcPr>
            <w:tcW w:w="2441" w:type="dxa"/>
            <w:vAlign w:val="center"/>
          </w:tcPr>
          <w:p w14:paraId="320AF5D8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0F4036" w:rsidRPr="008D6045" w14:paraId="26177A80" w14:textId="77777777" w:rsidTr="008D6045">
        <w:tc>
          <w:tcPr>
            <w:tcW w:w="2557" w:type="dxa"/>
            <w:vMerge/>
            <w:vAlign w:val="center"/>
          </w:tcPr>
          <w:p w14:paraId="5B79F294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C08D4" w14:textId="7E747089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15CBB0E4" w14:textId="04D81B99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0,3235</w:t>
            </w:r>
          </w:p>
        </w:tc>
        <w:tc>
          <w:tcPr>
            <w:tcW w:w="2441" w:type="dxa"/>
            <w:vAlign w:val="center"/>
          </w:tcPr>
          <w:p w14:paraId="424DE8AE" w14:textId="404ED7F0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1E42A7C" w14:textId="58884229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0,1639</w:t>
            </w:r>
          </w:p>
        </w:tc>
        <w:tc>
          <w:tcPr>
            <w:tcW w:w="2441" w:type="dxa"/>
            <w:vAlign w:val="center"/>
          </w:tcPr>
          <w:p w14:paraId="693EB7A1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0F4036" w:rsidRPr="008D6045" w14:paraId="0F1FBDD3" w14:textId="77777777" w:rsidTr="008D6045">
        <w:tc>
          <w:tcPr>
            <w:tcW w:w="2557" w:type="dxa"/>
            <w:vMerge/>
            <w:vAlign w:val="center"/>
          </w:tcPr>
          <w:p w14:paraId="6DC34043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53A48" w14:textId="3F8368D8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7019C461" w14:textId="1C849574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0,3235</w:t>
            </w:r>
          </w:p>
        </w:tc>
        <w:tc>
          <w:tcPr>
            <w:tcW w:w="2441" w:type="dxa"/>
            <w:vAlign w:val="center"/>
          </w:tcPr>
          <w:p w14:paraId="278FB08E" w14:textId="6085F7D3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E75000B" w14:textId="0DEBF716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0,1639</w:t>
            </w:r>
          </w:p>
        </w:tc>
        <w:tc>
          <w:tcPr>
            <w:tcW w:w="2441" w:type="dxa"/>
            <w:vAlign w:val="center"/>
          </w:tcPr>
          <w:p w14:paraId="798F7245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0F4036" w:rsidRPr="008D6045" w14:paraId="11F300C3" w14:textId="77777777" w:rsidTr="008D6045">
        <w:tc>
          <w:tcPr>
            <w:tcW w:w="2557" w:type="dxa"/>
            <w:vMerge/>
            <w:vAlign w:val="center"/>
          </w:tcPr>
          <w:p w14:paraId="4FC20BC3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vAlign w:val="center"/>
          </w:tcPr>
          <w:p w14:paraId="624A15F3" w14:textId="150BBFB9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4F38EA83" w14:textId="3D87D255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0,3235</w:t>
            </w:r>
          </w:p>
        </w:tc>
        <w:tc>
          <w:tcPr>
            <w:tcW w:w="2441" w:type="dxa"/>
            <w:vAlign w:val="center"/>
          </w:tcPr>
          <w:p w14:paraId="55897842" w14:textId="04CFF439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5D75F8F" w14:textId="7604D8BD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0,1639</w:t>
            </w:r>
          </w:p>
        </w:tc>
        <w:tc>
          <w:tcPr>
            <w:tcW w:w="2441" w:type="dxa"/>
            <w:vAlign w:val="center"/>
          </w:tcPr>
          <w:p w14:paraId="0279B3CA" w14:textId="77777777" w:rsidR="000F4036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F23DA2" w:rsidRPr="008D6045" w14:paraId="30F5EA4D" w14:textId="77777777" w:rsidTr="008D6045">
        <w:tc>
          <w:tcPr>
            <w:tcW w:w="14676" w:type="dxa"/>
            <w:gridSpan w:val="6"/>
            <w:vAlign w:val="center"/>
          </w:tcPr>
          <w:p w14:paraId="3270EB0C" w14:textId="77777777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F23DA2" w:rsidRPr="008D6045" w14:paraId="4B3DD832" w14:textId="77777777" w:rsidTr="008D6045">
        <w:tc>
          <w:tcPr>
            <w:tcW w:w="2557" w:type="dxa"/>
            <w:vMerge w:val="restart"/>
            <w:vAlign w:val="center"/>
          </w:tcPr>
          <w:p w14:paraId="652A55A0" w14:textId="4BF6F5E4" w:rsidR="00F23DA2" w:rsidRPr="008D6045" w:rsidRDefault="009E13F5" w:rsidP="00F23DA2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r>
              <w:rPr>
                <w:rFonts w:eastAsia="Calibri" w:cs="Times New Roman"/>
                <w:sz w:val="22"/>
                <w:szCs w:val="22"/>
              </w:rPr>
              <w:t>Котельная ДЮСШ «Кубань»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3CA2C" w14:textId="7766C84F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0C0FB4CE" w14:textId="784F241B" w:rsidR="00F23DA2" w:rsidRPr="008D6045" w:rsidRDefault="000F4036" w:rsidP="000F403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0,6845</w:t>
            </w:r>
          </w:p>
        </w:tc>
        <w:tc>
          <w:tcPr>
            <w:tcW w:w="2441" w:type="dxa"/>
            <w:vAlign w:val="center"/>
          </w:tcPr>
          <w:p w14:paraId="51980CDD" w14:textId="454E0FE5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13265CE" w14:textId="47B71675" w:rsidR="00F23DA2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0,3462</w:t>
            </w:r>
          </w:p>
        </w:tc>
        <w:tc>
          <w:tcPr>
            <w:tcW w:w="2441" w:type="dxa"/>
            <w:vAlign w:val="center"/>
          </w:tcPr>
          <w:p w14:paraId="157882C7" w14:textId="51FAF5DC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19A4E893" w14:textId="77777777" w:rsidTr="008D6045">
        <w:tc>
          <w:tcPr>
            <w:tcW w:w="2557" w:type="dxa"/>
            <w:vMerge/>
            <w:vAlign w:val="center"/>
          </w:tcPr>
          <w:p w14:paraId="1E9BD015" w14:textId="77777777" w:rsidR="00B77C0B" w:rsidRPr="008D6045" w:rsidRDefault="00B77C0B" w:rsidP="00B77C0B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A67E8" w14:textId="78B69F4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0AC1048E" w14:textId="0505544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0,6845</w:t>
            </w:r>
          </w:p>
        </w:tc>
        <w:tc>
          <w:tcPr>
            <w:tcW w:w="2441" w:type="dxa"/>
            <w:vAlign w:val="center"/>
          </w:tcPr>
          <w:p w14:paraId="29D863D3" w14:textId="012593B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D7A5DE1" w14:textId="29304AF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0,3462</w:t>
            </w:r>
          </w:p>
        </w:tc>
        <w:tc>
          <w:tcPr>
            <w:tcW w:w="2441" w:type="dxa"/>
            <w:vAlign w:val="center"/>
          </w:tcPr>
          <w:p w14:paraId="0A7084D7" w14:textId="3AEAF00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1A94F872" w14:textId="77777777" w:rsidTr="008D6045">
        <w:tc>
          <w:tcPr>
            <w:tcW w:w="2557" w:type="dxa"/>
            <w:vMerge/>
            <w:vAlign w:val="center"/>
          </w:tcPr>
          <w:p w14:paraId="667B1948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5BCBF" w14:textId="579DB6B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74A699D7" w14:textId="234BB38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0,6845</w:t>
            </w:r>
          </w:p>
        </w:tc>
        <w:tc>
          <w:tcPr>
            <w:tcW w:w="2441" w:type="dxa"/>
            <w:vAlign w:val="center"/>
          </w:tcPr>
          <w:p w14:paraId="3668BE9F" w14:textId="694AA69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B65BACB" w14:textId="018D250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0,3462</w:t>
            </w:r>
          </w:p>
        </w:tc>
        <w:tc>
          <w:tcPr>
            <w:tcW w:w="2441" w:type="dxa"/>
            <w:vAlign w:val="center"/>
          </w:tcPr>
          <w:p w14:paraId="38BBE034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3F147E5B" w14:textId="77777777" w:rsidTr="008D6045">
        <w:tc>
          <w:tcPr>
            <w:tcW w:w="2557" w:type="dxa"/>
            <w:vMerge/>
            <w:vAlign w:val="center"/>
          </w:tcPr>
          <w:p w14:paraId="600BE0D0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C7CA1" w14:textId="72B8C45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540609FF" w14:textId="6025154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0,6845</w:t>
            </w:r>
          </w:p>
        </w:tc>
        <w:tc>
          <w:tcPr>
            <w:tcW w:w="2441" w:type="dxa"/>
            <w:vAlign w:val="center"/>
          </w:tcPr>
          <w:p w14:paraId="06BA6FDB" w14:textId="7588694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961CD78" w14:textId="341CE7E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0,3462</w:t>
            </w:r>
          </w:p>
        </w:tc>
        <w:tc>
          <w:tcPr>
            <w:tcW w:w="2441" w:type="dxa"/>
            <w:vAlign w:val="center"/>
          </w:tcPr>
          <w:p w14:paraId="7814552C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5B3D8A09" w14:textId="77777777" w:rsidTr="008D6045">
        <w:tc>
          <w:tcPr>
            <w:tcW w:w="2557" w:type="dxa"/>
            <w:vMerge/>
            <w:vAlign w:val="center"/>
          </w:tcPr>
          <w:p w14:paraId="10404F30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AAE05" w14:textId="198C1E4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1662B788" w14:textId="3143266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0,6845</w:t>
            </w:r>
          </w:p>
        </w:tc>
        <w:tc>
          <w:tcPr>
            <w:tcW w:w="2441" w:type="dxa"/>
            <w:vAlign w:val="center"/>
          </w:tcPr>
          <w:p w14:paraId="64279B58" w14:textId="1BB2E98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E7F6EFC" w14:textId="01431C8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0,3462</w:t>
            </w:r>
          </w:p>
        </w:tc>
        <w:tc>
          <w:tcPr>
            <w:tcW w:w="2441" w:type="dxa"/>
            <w:vAlign w:val="center"/>
          </w:tcPr>
          <w:p w14:paraId="59D1A897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6A78EDA4" w14:textId="77777777" w:rsidTr="008D6045">
        <w:tc>
          <w:tcPr>
            <w:tcW w:w="2557" w:type="dxa"/>
            <w:vMerge/>
            <w:vAlign w:val="center"/>
          </w:tcPr>
          <w:p w14:paraId="62E56BA9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01DEB" w14:textId="47EB282F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00688CF4" w14:textId="4F2E514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0,6845</w:t>
            </w:r>
          </w:p>
        </w:tc>
        <w:tc>
          <w:tcPr>
            <w:tcW w:w="2441" w:type="dxa"/>
            <w:vAlign w:val="center"/>
          </w:tcPr>
          <w:p w14:paraId="45F4122E" w14:textId="188A0E0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F6A48A0" w14:textId="3F04FF5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0,3462</w:t>
            </w:r>
          </w:p>
        </w:tc>
        <w:tc>
          <w:tcPr>
            <w:tcW w:w="2441" w:type="dxa"/>
            <w:vAlign w:val="center"/>
          </w:tcPr>
          <w:p w14:paraId="6B710926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0C981F7F" w14:textId="77777777" w:rsidTr="008D6045">
        <w:tc>
          <w:tcPr>
            <w:tcW w:w="2557" w:type="dxa"/>
            <w:vMerge/>
            <w:vAlign w:val="center"/>
          </w:tcPr>
          <w:p w14:paraId="3C4189B7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D02DA" w14:textId="52A57095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5A734913" w14:textId="4C3DBC0F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0,6845</w:t>
            </w:r>
          </w:p>
        </w:tc>
        <w:tc>
          <w:tcPr>
            <w:tcW w:w="2441" w:type="dxa"/>
            <w:vAlign w:val="center"/>
          </w:tcPr>
          <w:p w14:paraId="13C73C9D" w14:textId="63B96098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D6D1D4A" w14:textId="0ACE5D0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0,3462</w:t>
            </w:r>
          </w:p>
        </w:tc>
        <w:tc>
          <w:tcPr>
            <w:tcW w:w="2441" w:type="dxa"/>
            <w:vAlign w:val="center"/>
          </w:tcPr>
          <w:p w14:paraId="3E0979F2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8B4BB91" w14:textId="77777777" w:rsidTr="008D6045">
        <w:tc>
          <w:tcPr>
            <w:tcW w:w="2557" w:type="dxa"/>
            <w:vMerge/>
            <w:vAlign w:val="center"/>
          </w:tcPr>
          <w:p w14:paraId="42FCF1CD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vAlign w:val="center"/>
          </w:tcPr>
          <w:p w14:paraId="7CD514D1" w14:textId="2E05C82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158CA3D8" w14:textId="5A60D3A8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0,6845</w:t>
            </w:r>
          </w:p>
        </w:tc>
        <w:tc>
          <w:tcPr>
            <w:tcW w:w="2441" w:type="dxa"/>
            <w:vAlign w:val="center"/>
          </w:tcPr>
          <w:p w14:paraId="4F764A25" w14:textId="7EA5F38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8073B85" w14:textId="35BA8E9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0,3462</w:t>
            </w:r>
          </w:p>
        </w:tc>
        <w:tc>
          <w:tcPr>
            <w:tcW w:w="2441" w:type="dxa"/>
            <w:vAlign w:val="center"/>
          </w:tcPr>
          <w:p w14:paraId="18831B23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F23DA2" w:rsidRPr="008D6045" w14:paraId="584F639F" w14:textId="77777777" w:rsidTr="008D6045">
        <w:trPr>
          <w:trHeight w:val="124"/>
        </w:trPr>
        <w:tc>
          <w:tcPr>
            <w:tcW w:w="14676" w:type="dxa"/>
            <w:gridSpan w:val="6"/>
            <w:vAlign w:val="center"/>
          </w:tcPr>
          <w:p w14:paraId="488CB02C" w14:textId="77777777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F23DA2" w:rsidRPr="008D6045" w14:paraId="5C3C5E3D" w14:textId="77777777" w:rsidTr="008D6045">
        <w:tc>
          <w:tcPr>
            <w:tcW w:w="2557" w:type="dxa"/>
            <w:vMerge w:val="restart"/>
            <w:vAlign w:val="center"/>
          </w:tcPr>
          <w:p w14:paraId="78ADAA38" w14:textId="78FE169E" w:rsidR="00F23DA2" w:rsidRPr="008D6045" w:rsidRDefault="009E13F5" w:rsidP="00F23DA2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proofErr w:type="gramStart"/>
            <w:r>
              <w:rPr>
                <w:rFonts w:eastAsia="Calibri" w:cs="Times New Roman"/>
                <w:sz w:val="22"/>
                <w:szCs w:val="22"/>
              </w:rPr>
              <w:t>Котельная  МБДОУ</w:t>
            </w:r>
            <w:proofErr w:type="gramEnd"/>
            <w:r>
              <w:rPr>
                <w:rFonts w:eastAsia="Calibri" w:cs="Times New Roman"/>
                <w:sz w:val="22"/>
                <w:szCs w:val="22"/>
              </w:rPr>
              <w:t xml:space="preserve"> ЦРР №5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80FEB" w14:textId="0A814CD8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683781A9" w14:textId="3C4086E1" w:rsidR="00F23DA2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0,6156</w:t>
            </w:r>
          </w:p>
        </w:tc>
        <w:tc>
          <w:tcPr>
            <w:tcW w:w="2441" w:type="dxa"/>
            <w:vAlign w:val="center"/>
          </w:tcPr>
          <w:p w14:paraId="347621B0" w14:textId="77777777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2F728FE" w14:textId="53C7F2D8" w:rsidR="00F23DA2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0,3117</w:t>
            </w:r>
          </w:p>
        </w:tc>
        <w:tc>
          <w:tcPr>
            <w:tcW w:w="2441" w:type="dxa"/>
            <w:vAlign w:val="center"/>
          </w:tcPr>
          <w:p w14:paraId="4EEC59C3" w14:textId="77777777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522C445E" w14:textId="77777777" w:rsidTr="008D6045">
        <w:tc>
          <w:tcPr>
            <w:tcW w:w="2557" w:type="dxa"/>
            <w:vMerge/>
            <w:vAlign w:val="center"/>
          </w:tcPr>
          <w:p w14:paraId="12F8202E" w14:textId="77777777" w:rsidR="00B77C0B" w:rsidRPr="008D6045" w:rsidRDefault="00B77C0B" w:rsidP="00B77C0B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74C44" w14:textId="1626B28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5135B873" w14:textId="1DA8FD8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0,6156</w:t>
            </w:r>
          </w:p>
        </w:tc>
        <w:tc>
          <w:tcPr>
            <w:tcW w:w="2441" w:type="dxa"/>
            <w:vAlign w:val="center"/>
          </w:tcPr>
          <w:p w14:paraId="14F1F543" w14:textId="18221BF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15ACAE2" w14:textId="07CCAA6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0,3117</w:t>
            </w:r>
          </w:p>
        </w:tc>
        <w:tc>
          <w:tcPr>
            <w:tcW w:w="2441" w:type="dxa"/>
            <w:vAlign w:val="center"/>
          </w:tcPr>
          <w:p w14:paraId="3325F4C7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3EB03145" w14:textId="77777777" w:rsidTr="008D6045">
        <w:tc>
          <w:tcPr>
            <w:tcW w:w="2557" w:type="dxa"/>
            <w:vMerge/>
            <w:vAlign w:val="center"/>
          </w:tcPr>
          <w:p w14:paraId="0747AE55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7A0BC" w14:textId="1B5CAD5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2DDE2C6E" w14:textId="441996DF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0,6156</w:t>
            </w:r>
          </w:p>
        </w:tc>
        <w:tc>
          <w:tcPr>
            <w:tcW w:w="2441" w:type="dxa"/>
            <w:vAlign w:val="center"/>
          </w:tcPr>
          <w:p w14:paraId="3F5B5386" w14:textId="1E873B4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DA0142C" w14:textId="2FA7B2F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0,3117</w:t>
            </w:r>
          </w:p>
        </w:tc>
        <w:tc>
          <w:tcPr>
            <w:tcW w:w="2441" w:type="dxa"/>
            <w:vAlign w:val="center"/>
          </w:tcPr>
          <w:p w14:paraId="7132A350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25272E37" w14:textId="77777777" w:rsidTr="008D6045">
        <w:tc>
          <w:tcPr>
            <w:tcW w:w="2557" w:type="dxa"/>
            <w:vMerge/>
            <w:vAlign w:val="center"/>
          </w:tcPr>
          <w:p w14:paraId="085EEBA0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21E82" w14:textId="32CE6CB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66D942B5" w14:textId="68B88E0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0,6156</w:t>
            </w:r>
          </w:p>
        </w:tc>
        <w:tc>
          <w:tcPr>
            <w:tcW w:w="2441" w:type="dxa"/>
            <w:vAlign w:val="center"/>
          </w:tcPr>
          <w:p w14:paraId="37E0FFA8" w14:textId="4B8D77E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DBCAB12" w14:textId="1424C0F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0,3117</w:t>
            </w:r>
          </w:p>
        </w:tc>
        <w:tc>
          <w:tcPr>
            <w:tcW w:w="2441" w:type="dxa"/>
            <w:vAlign w:val="center"/>
          </w:tcPr>
          <w:p w14:paraId="59FB9F9D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38DF07A2" w14:textId="77777777" w:rsidTr="008D6045">
        <w:tc>
          <w:tcPr>
            <w:tcW w:w="2557" w:type="dxa"/>
            <w:vMerge/>
            <w:vAlign w:val="center"/>
          </w:tcPr>
          <w:p w14:paraId="6B24C833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12CA8" w14:textId="77E6B49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7CBB2B07" w14:textId="0A573E1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0,6156</w:t>
            </w:r>
          </w:p>
        </w:tc>
        <w:tc>
          <w:tcPr>
            <w:tcW w:w="2441" w:type="dxa"/>
            <w:vAlign w:val="center"/>
          </w:tcPr>
          <w:p w14:paraId="336EB171" w14:textId="095B931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89A064E" w14:textId="55689B7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0,3117</w:t>
            </w:r>
          </w:p>
        </w:tc>
        <w:tc>
          <w:tcPr>
            <w:tcW w:w="2441" w:type="dxa"/>
            <w:vAlign w:val="center"/>
          </w:tcPr>
          <w:p w14:paraId="07F0B867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33A86B43" w14:textId="77777777" w:rsidTr="008D6045">
        <w:tc>
          <w:tcPr>
            <w:tcW w:w="2557" w:type="dxa"/>
            <w:vMerge/>
            <w:vAlign w:val="center"/>
          </w:tcPr>
          <w:p w14:paraId="5F349EE0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FED17" w14:textId="622A470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5DF74C8B" w14:textId="02CB45E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0,6156</w:t>
            </w:r>
          </w:p>
        </w:tc>
        <w:tc>
          <w:tcPr>
            <w:tcW w:w="2441" w:type="dxa"/>
            <w:vAlign w:val="center"/>
          </w:tcPr>
          <w:p w14:paraId="73404B62" w14:textId="39A9D5C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498E092" w14:textId="3F8B97F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0,3117</w:t>
            </w:r>
          </w:p>
        </w:tc>
        <w:tc>
          <w:tcPr>
            <w:tcW w:w="2441" w:type="dxa"/>
            <w:vAlign w:val="center"/>
          </w:tcPr>
          <w:p w14:paraId="77EBFF27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12A62BB" w14:textId="77777777" w:rsidTr="008D6045">
        <w:tc>
          <w:tcPr>
            <w:tcW w:w="2557" w:type="dxa"/>
            <w:vMerge/>
            <w:vAlign w:val="center"/>
          </w:tcPr>
          <w:p w14:paraId="5F27B8FD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9EF9" w14:textId="1F72FB2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570F80DC" w14:textId="5E84226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0,6156</w:t>
            </w:r>
          </w:p>
        </w:tc>
        <w:tc>
          <w:tcPr>
            <w:tcW w:w="2441" w:type="dxa"/>
            <w:vAlign w:val="center"/>
          </w:tcPr>
          <w:p w14:paraId="08CF5FED" w14:textId="4853C96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69FBF12" w14:textId="565DD0F5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0,3117</w:t>
            </w:r>
          </w:p>
        </w:tc>
        <w:tc>
          <w:tcPr>
            <w:tcW w:w="2441" w:type="dxa"/>
            <w:vAlign w:val="center"/>
          </w:tcPr>
          <w:p w14:paraId="0971E351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1A7CD161" w14:textId="77777777" w:rsidTr="008D6045">
        <w:tc>
          <w:tcPr>
            <w:tcW w:w="2557" w:type="dxa"/>
            <w:vMerge/>
            <w:vAlign w:val="center"/>
          </w:tcPr>
          <w:p w14:paraId="021A84A4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vAlign w:val="center"/>
          </w:tcPr>
          <w:p w14:paraId="4E5F3FD9" w14:textId="3789749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3721517C" w14:textId="1BB819C5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0,6156</w:t>
            </w:r>
          </w:p>
        </w:tc>
        <w:tc>
          <w:tcPr>
            <w:tcW w:w="2441" w:type="dxa"/>
            <w:vAlign w:val="center"/>
          </w:tcPr>
          <w:p w14:paraId="143FD0E0" w14:textId="152ED2E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F3CD825" w14:textId="60B23F4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0,3117</w:t>
            </w:r>
          </w:p>
        </w:tc>
        <w:tc>
          <w:tcPr>
            <w:tcW w:w="2441" w:type="dxa"/>
            <w:vAlign w:val="center"/>
          </w:tcPr>
          <w:p w14:paraId="0C3CFB2E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F23DA2" w:rsidRPr="008D6045" w14:paraId="6313A2B1" w14:textId="77777777" w:rsidTr="008D6045">
        <w:tc>
          <w:tcPr>
            <w:tcW w:w="14676" w:type="dxa"/>
            <w:gridSpan w:val="6"/>
            <w:vAlign w:val="center"/>
          </w:tcPr>
          <w:p w14:paraId="41793C85" w14:textId="6B47161C" w:rsidR="00F23DA2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АО "</w:t>
            </w:r>
            <w:proofErr w:type="spellStart"/>
            <w:r w:rsidRPr="008D604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Усть-Лабинсктеплоэнерго</w:t>
            </w:r>
            <w:proofErr w:type="spellEnd"/>
            <w:r w:rsidRPr="008D604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"</w:t>
            </w:r>
          </w:p>
        </w:tc>
      </w:tr>
      <w:tr w:rsidR="00F23DA2" w:rsidRPr="008D6045" w14:paraId="5AF53638" w14:textId="77777777" w:rsidTr="008D6045">
        <w:tc>
          <w:tcPr>
            <w:tcW w:w="2557" w:type="dxa"/>
            <w:vMerge w:val="restart"/>
            <w:vAlign w:val="center"/>
          </w:tcPr>
          <w:p w14:paraId="03553B1E" w14:textId="45475064" w:rsidR="00F23DA2" w:rsidRPr="008D6045" w:rsidRDefault="009E13F5" w:rsidP="00F23DA2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r>
              <w:rPr>
                <w:rFonts w:eastAsia="Calibri" w:cs="Times New Roman"/>
                <w:sz w:val="22"/>
                <w:szCs w:val="22"/>
              </w:rPr>
              <w:t>Котельная 75-93 квартал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9A711" w14:textId="5716364F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0E1B27B9" w14:textId="06267051" w:rsidR="00F23DA2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12,8970</w:t>
            </w:r>
          </w:p>
        </w:tc>
        <w:tc>
          <w:tcPr>
            <w:tcW w:w="2441" w:type="dxa"/>
            <w:vAlign w:val="center"/>
          </w:tcPr>
          <w:p w14:paraId="42CFA804" w14:textId="77777777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36D8A0E" w14:textId="4A54CFFA" w:rsidR="00F23DA2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3,7210</w:t>
            </w:r>
          </w:p>
        </w:tc>
        <w:tc>
          <w:tcPr>
            <w:tcW w:w="2441" w:type="dxa"/>
            <w:vAlign w:val="center"/>
          </w:tcPr>
          <w:p w14:paraId="0C560472" w14:textId="77777777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37F23DBC" w14:textId="77777777" w:rsidTr="008D6045">
        <w:tc>
          <w:tcPr>
            <w:tcW w:w="2557" w:type="dxa"/>
            <w:vMerge/>
            <w:vAlign w:val="center"/>
          </w:tcPr>
          <w:p w14:paraId="0C2DF403" w14:textId="77777777" w:rsidR="00B77C0B" w:rsidRPr="008D6045" w:rsidRDefault="00B77C0B" w:rsidP="00B77C0B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6DF9F" w14:textId="30A9E8B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6EEDAA01" w14:textId="767B2C6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12,8970</w:t>
            </w:r>
          </w:p>
        </w:tc>
        <w:tc>
          <w:tcPr>
            <w:tcW w:w="2441" w:type="dxa"/>
            <w:vAlign w:val="center"/>
          </w:tcPr>
          <w:p w14:paraId="2E9FE100" w14:textId="0955330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687818F" w14:textId="1F745FF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3,7210</w:t>
            </w:r>
          </w:p>
        </w:tc>
        <w:tc>
          <w:tcPr>
            <w:tcW w:w="2441" w:type="dxa"/>
            <w:vAlign w:val="center"/>
          </w:tcPr>
          <w:p w14:paraId="57822C81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5388CCA4" w14:textId="77777777" w:rsidTr="008D6045">
        <w:tc>
          <w:tcPr>
            <w:tcW w:w="2557" w:type="dxa"/>
            <w:vMerge/>
            <w:vAlign w:val="center"/>
          </w:tcPr>
          <w:p w14:paraId="63372C36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8086E" w14:textId="40CAF94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0758449F" w14:textId="488DE73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12,8970</w:t>
            </w:r>
          </w:p>
        </w:tc>
        <w:tc>
          <w:tcPr>
            <w:tcW w:w="2441" w:type="dxa"/>
            <w:vAlign w:val="center"/>
          </w:tcPr>
          <w:p w14:paraId="604D4760" w14:textId="1F7B5CF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FB80FE2" w14:textId="28FBCE3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3,7210</w:t>
            </w:r>
          </w:p>
        </w:tc>
        <w:tc>
          <w:tcPr>
            <w:tcW w:w="2441" w:type="dxa"/>
            <w:vAlign w:val="center"/>
          </w:tcPr>
          <w:p w14:paraId="23461B0F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4144B0B9" w14:textId="77777777" w:rsidTr="008D6045">
        <w:tc>
          <w:tcPr>
            <w:tcW w:w="2557" w:type="dxa"/>
            <w:vMerge/>
            <w:vAlign w:val="center"/>
          </w:tcPr>
          <w:p w14:paraId="421F8047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8EF52" w14:textId="12093F6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1951FA3A" w14:textId="41D4F9C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12,8970</w:t>
            </w:r>
          </w:p>
        </w:tc>
        <w:tc>
          <w:tcPr>
            <w:tcW w:w="2441" w:type="dxa"/>
            <w:vAlign w:val="center"/>
          </w:tcPr>
          <w:p w14:paraId="78F949F3" w14:textId="110A7B8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E96E90A" w14:textId="50D8DE2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3,7210</w:t>
            </w:r>
          </w:p>
        </w:tc>
        <w:tc>
          <w:tcPr>
            <w:tcW w:w="2441" w:type="dxa"/>
            <w:vAlign w:val="center"/>
          </w:tcPr>
          <w:p w14:paraId="4E76DE8D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24DC18CA" w14:textId="77777777" w:rsidTr="008D6045">
        <w:tc>
          <w:tcPr>
            <w:tcW w:w="2557" w:type="dxa"/>
            <w:vMerge/>
            <w:vAlign w:val="center"/>
          </w:tcPr>
          <w:p w14:paraId="033C7976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C4596" w14:textId="290662F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6BD65B4A" w14:textId="522D276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12,8970</w:t>
            </w:r>
          </w:p>
        </w:tc>
        <w:tc>
          <w:tcPr>
            <w:tcW w:w="2441" w:type="dxa"/>
            <w:vAlign w:val="center"/>
          </w:tcPr>
          <w:p w14:paraId="197927E3" w14:textId="37C9133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7FBE8A2" w14:textId="1650D0A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3,7210</w:t>
            </w:r>
          </w:p>
        </w:tc>
        <w:tc>
          <w:tcPr>
            <w:tcW w:w="2441" w:type="dxa"/>
            <w:vAlign w:val="center"/>
          </w:tcPr>
          <w:p w14:paraId="76187F64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14E9081" w14:textId="77777777" w:rsidTr="008D6045">
        <w:tc>
          <w:tcPr>
            <w:tcW w:w="2557" w:type="dxa"/>
            <w:vMerge/>
            <w:vAlign w:val="center"/>
          </w:tcPr>
          <w:p w14:paraId="2AAFC1CB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A5C5E" w14:textId="68DEC21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29A650E6" w14:textId="1288B5F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12,8970</w:t>
            </w:r>
          </w:p>
        </w:tc>
        <w:tc>
          <w:tcPr>
            <w:tcW w:w="2441" w:type="dxa"/>
            <w:vAlign w:val="center"/>
          </w:tcPr>
          <w:p w14:paraId="6C7A5DB8" w14:textId="65B7FEB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D6A57B4" w14:textId="436148D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3,7210</w:t>
            </w:r>
          </w:p>
        </w:tc>
        <w:tc>
          <w:tcPr>
            <w:tcW w:w="2441" w:type="dxa"/>
            <w:vAlign w:val="center"/>
          </w:tcPr>
          <w:p w14:paraId="63B3519B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2D01308" w14:textId="77777777" w:rsidTr="008D6045">
        <w:tc>
          <w:tcPr>
            <w:tcW w:w="2557" w:type="dxa"/>
            <w:vMerge/>
            <w:vAlign w:val="center"/>
          </w:tcPr>
          <w:p w14:paraId="6E0AA5F6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DCD5F" w14:textId="62829F3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400C8ADB" w14:textId="1A7223A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12,8970</w:t>
            </w:r>
          </w:p>
        </w:tc>
        <w:tc>
          <w:tcPr>
            <w:tcW w:w="2441" w:type="dxa"/>
            <w:vAlign w:val="center"/>
          </w:tcPr>
          <w:p w14:paraId="3C37C921" w14:textId="5D18A5F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32BBB19" w14:textId="6D409E3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3,7210</w:t>
            </w:r>
          </w:p>
        </w:tc>
        <w:tc>
          <w:tcPr>
            <w:tcW w:w="2441" w:type="dxa"/>
            <w:vAlign w:val="center"/>
          </w:tcPr>
          <w:p w14:paraId="7FB58C30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5B32DC9" w14:textId="77777777" w:rsidTr="008D6045">
        <w:tc>
          <w:tcPr>
            <w:tcW w:w="2557" w:type="dxa"/>
            <w:vMerge/>
            <w:vAlign w:val="center"/>
          </w:tcPr>
          <w:p w14:paraId="33771504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vAlign w:val="center"/>
          </w:tcPr>
          <w:p w14:paraId="7A6DFEB6" w14:textId="337BBF3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68D17829" w14:textId="5339914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12,8970</w:t>
            </w:r>
          </w:p>
        </w:tc>
        <w:tc>
          <w:tcPr>
            <w:tcW w:w="2441" w:type="dxa"/>
            <w:vAlign w:val="center"/>
          </w:tcPr>
          <w:p w14:paraId="46FBBA66" w14:textId="4EA1C58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22ABE69" w14:textId="5EB1C125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3,7210</w:t>
            </w:r>
          </w:p>
        </w:tc>
        <w:tc>
          <w:tcPr>
            <w:tcW w:w="2441" w:type="dxa"/>
            <w:vAlign w:val="center"/>
          </w:tcPr>
          <w:p w14:paraId="7CD7966F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F23DA2" w:rsidRPr="008D6045" w14:paraId="24E4F898" w14:textId="77777777" w:rsidTr="008D6045">
        <w:tc>
          <w:tcPr>
            <w:tcW w:w="14676" w:type="dxa"/>
            <w:gridSpan w:val="6"/>
            <w:vAlign w:val="center"/>
          </w:tcPr>
          <w:p w14:paraId="75F075D2" w14:textId="77777777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F23DA2" w:rsidRPr="008D6045" w14:paraId="7A50DA8E" w14:textId="77777777" w:rsidTr="008D6045">
        <w:tc>
          <w:tcPr>
            <w:tcW w:w="2557" w:type="dxa"/>
            <w:vMerge w:val="restart"/>
            <w:vAlign w:val="center"/>
          </w:tcPr>
          <w:p w14:paraId="7F21AA12" w14:textId="77376C00" w:rsidR="00F23DA2" w:rsidRPr="008D6045" w:rsidRDefault="009E13F5" w:rsidP="00F23DA2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r>
              <w:rPr>
                <w:rFonts w:eastAsia="Calibri" w:cs="Times New Roman"/>
                <w:sz w:val="22"/>
                <w:szCs w:val="22"/>
              </w:rPr>
              <w:t>Котельная ул. Южная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65FFC" w14:textId="5083CA96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431D32AB" w14:textId="40F25082" w:rsidR="00F23DA2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2,7956</w:t>
            </w:r>
          </w:p>
        </w:tc>
        <w:tc>
          <w:tcPr>
            <w:tcW w:w="2441" w:type="dxa"/>
            <w:vAlign w:val="center"/>
          </w:tcPr>
          <w:p w14:paraId="522DA815" w14:textId="77777777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C95FEED" w14:textId="30ACE759" w:rsidR="00F23DA2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2,2298</w:t>
            </w:r>
          </w:p>
        </w:tc>
        <w:tc>
          <w:tcPr>
            <w:tcW w:w="2441" w:type="dxa"/>
            <w:vAlign w:val="center"/>
          </w:tcPr>
          <w:p w14:paraId="6161A702" w14:textId="77777777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09C1BC2F" w14:textId="77777777" w:rsidTr="008D6045">
        <w:tc>
          <w:tcPr>
            <w:tcW w:w="2557" w:type="dxa"/>
            <w:vMerge/>
            <w:vAlign w:val="center"/>
          </w:tcPr>
          <w:p w14:paraId="0ADD69D5" w14:textId="77777777" w:rsidR="00B77C0B" w:rsidRPr="008D6045" w:rsidRDefault="00B77C0B" w:rsidP="00B77C0B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1C7C0" w14:textId="6E30D5F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6FC8F381" w14:textId="54ABB23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2,7956</w:t>
            </w:r>
          </w:p>
        </w:tc>
        <w:tc>
          <w:tcPr>
            <w:tcW w:w="2441" w:type="dxa"/>
            <w:vAlign w:val="center"/>
          </w:tcPr>
          <w:p w14:paraId="0B32854A" w14:textId="18512DD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C30313D" w14:textId="37B7659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2,2298</w:t>
            </w:r>
          </w:p>
        </w:tc>
        <w:tc>
          <w:tcPr>
            <w:tcW w:w="2441" w:type="dxa"/>
            <w:vAlign w:val="center"/>
          </w:tcPr>
          <w:p w14:paraId="4FDDC454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66838B6A" w14:textId="77777777" w:rsidTr="008D6045">
        <w:tc>
          <w:tcPr>
            <w:tcW w:w="2557" w:type="dxa"/>
            <w:vMerge/>
            <w:vAlign w:val="center"/>
          </w:tcPr>
          <w:p w14:paraId="685D1F9A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2508E" w14:textId="06ED3468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232929DC" w14:textId="349A63B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2,7956</w:t>
            </w:r>
          </w:p>
        </w:tc>
        <w:tc>
          <w:tcPr>
            <w:tcW w:w="2441" w:type="dxa"/>
            <w:vAlign w:val="center"/>
          </w:tcPr>
          <w:p w14:paraId="7D37A154" w14:textId="72A1B7C5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A350D7F" w14:textId="34F5F3C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2,2298</w:t>
            </w:r>
          </w:p>
        </w:tc>
        <w:tc>
          <w:tcPr>
            <w:tcW w:w="2441" w:type="dxa"/>
            <w:vAlign w:val="center"/>
          </w:tcPr>
          <w:p w14:paraId="4053B640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3A1C2636" w14:textId="77777777" w:rsidTr="008D6045">
        <w:tc>
          <w:tcPr>
            <w:tcW w:w="2557" w:type="dxa"/>
            <w:vMerge/>
            <w:vAlign w:val="center"/>
          </w:tcPr>
          <w:p w14:paraId="5F885D5D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29C4B" w14:textId="052DD3A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00E2A51E" w14:textId="333BA4B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2,7956</w:t>
            </w:r>
          </w:p>
        </w:tc>
        <w:tc>
          <w:tcPr>
            <w:tcW w:w="2441" w:type="dxa"/>
            <w:vAlign w:val="center"/>
          </w:tcPr>
          <w:p w14:paraId="11E52866" w14:textId="2716AF5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F4B82E3" w14:textId="45ED2DA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2,2298</w:t>
            </w:r>
          </w:p>
        </w:tc>
        <w:tc>
          <w:tcPr>
            <w:tcW w:w="2441" w:type="dxa"/>
            <w:vAlign w:val="center"/>
          </w:tcPr>
          <w:p w14:paraId="2EE8F56D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0F26C103" w14:textId="77777777" w:rsidTr="008D6045">
        <w:tc>
          <w:tcPr>
            <w:tcW w:w="2557" w:type="dxa"/>
            <w:vMerge/>
            <w:vAlign w:val="center"/>
          </w:tcPr>
          <w:p w14:paraId="64F2AC03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DCEB3" w14:textId="393D2845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28AF7A2D" w14:textId="1607DA1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2,7956</w:t>
            </w:r>
          </w:p>
        </w:tc>
        <w:tc>
          <w:tcPr>
            <w:tcW w:w="2441" w:type="dxa"/>
            <w:vAlign w:val="center"/>
          </w:tcPr>
          <w:p w14:paraId="6EEEDF52" w14:textId="0325B60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CFA37DC" w14:textId="1DD220E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2,2298</w:t>
            </w:r>
          </w:p>
        </w:tc>
        <w:tc>
          <w:tcPr>
            <w:tcW w:w="2441" w:type="dxa"/>
            <w:vAlign w:val="center"/>
          </w:tcPr>
          <w:p w14:paraId="063DE27E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65B4646E" w14:textId="77777777" w:rsidTr="008D6045">
        <w:tc>
          <w:tcPr>
            <w:tcW w:w="2557" w:type="dxa"/>
            <w:vMerge/>
            <w:vAlign w:val="center"/>
          </w:tcPr>
          <w:p w14:paraId="5CC73D45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66E36" w14:textId="501AF28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5A3EE7E8" w14:textId="6D663BE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2,7956</w:t>
            </w:r>
          </w:p>
        </w:tc>
        <w:tc>
          <w:tcPr>
            <w:tcW w:w="2441" w:type="dxa"/>
            <w:vAlign w:val="center"/>
          </w:tcPr>
          <w:p w14:paraId="3A538467" w14:textId="15E1032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10B2415" w14:textId="5228FF78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2,2298</w:t>
            </w:r>
          </w:p>
        </w:tc>
        <w:tc>
          <w:tcPr>
            <w:tcW w:w="2441" w:type="dxa"/>
            <w:vAlign w:val="center"/>
          </w:tcPr>
          <w:p w14:paraId="13740A1B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08726E51" w14:textId="77777777" w:rsidTr="008D6045">
        <w:tc>
          <w:tcPr>
            <w:tcW w:w="2557" w:type="dxa"/>
            <w:vMerge/>
            <w:vAlign w:val="center"/>
          </w:tcPr>
          <w:p w14:paraId="547DB9C2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C3398" w14:textId="5BBA4E9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6464528A" w14:textId="11CC3BB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2,7956</w:t>
            </w:r>
          </w:p>
        </w:tc>
        <w:tc>
          <w:tcPr>
            <w:tcW w:w="2441" w:type="dxa"/>
            <w:vAlign w:val="center"/>
          </w:tcPr>
          <w:p w14:paraId="77BF6FF1" w14:textId="24A3C75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6365B67" w14:textId="509CE5F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2,2298</w:t>
            </w:r>
          </w:p>
        </w:tc>
        <w:tc>
          <w:tcPr>
            <w:tcW w:w="2441" w:type="dxa"/>
            <w:vAlign w:val="center"/>
          </w:tcPr>
          <w:p w14:paraId="6E5D32CA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26E48333" w14:textId="77777777" w:rsidTr="008D6045">
        <w:tc>
          <w:tcPr>
            <w:tcW w:w="2557" w:type="dxa"/>
            <w:vMerge/>
            <w:vAlign w:val="center"/>
          </w:tcPr>
          <w:p w14:paraId="28FEC184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vAlign w:val="center"/>
          </w:tcPr>
          <w:p w14:paraId="50529F3F" w14:textId="64B4FC8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0CB419DE" w14:textId="717C6BD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2,7956</w:t>
            </w:r>
          </w:p>
        </w:tc>
        <w:tc>
          <w:tcPr>
            <w:tcW w:w="2441" w:type="dxa"/>
            <w:vAlign w:val="center"/>
          </w:tcPr>
          <w:p w14:paraId="7451154A" w14:textId="5BF7AED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5AAA833" w14:textId="1F68784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2,2298</w:t>
            </w:r>
          </w:p>
        </w:tc>
        <w:tc>
          <w:tcPr>
            <w:tcW w:w="2441" w:type="dxa"/>
            <w:vAlign w:val="center"/>
          </w:tcPr>
          <w:p w14:paraId="5F039128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F23DA2" w:rsidRPr="008D6045" w14:paraId="749F68A2" w14:textId="77777777" w:rsidTr="008D6045">
        <w:tc>
          <w:tcPr>
            <w:tcW w:w="14676" w:type="dxa"/>
            <w:gridSpan w:val="6"/>
            <w:vAlign w:val="center"/>
          </w:tcPr>
          <w:p w14:paraId="278A02F0" w14:textId="77777777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F23DA2" w:rsidRPr="008D6045" w14:paraId="7CB8F541" w14:textId="77777777" w:rsidTr="008D6045">
        <w:tc>
          <w:tcPr>
            <w:tcW w:w="2557" w:type="dxa"/>
            <w:vMerge w:val="restart"/>
            <w:vAlign w:val="center"/>
          </w:tcPr>
          <w:p w14:paraId="227DF894" w14:textId="6521222B" w:rsidR="00F23DA2" w:rsidRPr="008D6045" w:rsidRDefault="009C6ED3" w:rsidP="00F23DA2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r>
              <w:rPr>
                <w:rFonts w:eastAsia="Calibri" w:cs="Times New Roman"/>
                <w:sz w:val="22"/>
                <w:szCs w:val="22"/>
              </w:rPr>
              <w:t>Котельная Черемушки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604A1" w14:textId="1BC651F2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42DC7D8A" w14:textId="400C6C78" w:rsidR="00F23DA2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1,6633</w:t>
            </w:r>
          </w:p>
        </w:tc>
        <w:tc>
          <w:tcPr>
            <w:tcW w:w="2441" w:type="dxa"/>
            <w:vAlign w:val="center"/>
          </w:tcPr>
          <w:p w14:paraId="1FC8E3F0" w14:textId="77777777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78DD28A1" w14:textId="2EC27E8F" w:rsidR="00F23DA2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0,6220</w:t>
            </w:r>
          </w:p>
        </w:tc>
        <w:tc>
          <w:tcPr>
            <w:tcW w:w="2441" w:type="dxa"/>
            <w:vAlign w:val="center"/>
          </w:tcPr>
          <w:p w14:paraId="576C9C67" w14:textId="77777777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00AA7ED" w14:textId="77777777" w:rsidTr="008D6045">
        <w:tc>
          <w:tcPr>
            <w:tcW w:w="2557" w:type="dxa"/>
            <w:vMerge/>
            <w:vAlign w:val="center"/>
          </w:tcPr>
          <w:p w14:paraId="5EA5B6A6" w14:textId="77777777" w:rsidR="00B77C0B" w:rsidRPr="008D6045" w:rsidRDefault="00B77C0B" w:rsidP="00B77C0B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CD7D9" w14:textId="6B175F3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02D155A2" w14:textId="33E5992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1,6633</w:t>
            </w:r>
          </w:p>
        </w:tc>
        <w:tc>
          <w:tcPr>
            <w:tcW w:w="2441" w:type="dxa"/>
            <w:vAlign w:val="center"/>
          </w:tcPr>
          <w:p w14:paraId="33CEEB5D" w14:textId="08BE2F6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4281B84" w14:textId="0D5073D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0,6220</w:t>
            </w:r>
          </w:p>
        </w:tc>
        <w:tc>
          <w:tcPr>
            <w:tcW w:w="2441" w:type="dxa"/>
            <w:vAlign w:val="center"/>
          </w:tcPr>
          <w:p w14:paraId="31B4616F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38DFF79D" w14:textId="77777777" w:rsidTr="008D6045">
        <w:tc>
          <w:tcPr>
            <w:tcW w:w="2557" w:type="dxa"/>
            <w:vMerge/>
            <w:vAlign w:val="center"/>
          </w:tcPr>
          <w:p w14:paraId="63D92FAC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6CE00" w14:textId="4583983F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06199ACA" w14:textId="492EC06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1,6633</w:t>
            </w:r>
          </w:p>
        </w:tc>
        <w:tc>
          <w:tcPr>
            <w:tcW w:w="2441" w:type="dxa"/>
            <w:vAlign w:val="center"/>
          </w:tcPr>
          <w:p w14:paraId="1F53E11F" w14:textId="5E7D339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FF01C67" w14:textId="023E82C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0,6220</w:t>
            </w:r>
          </w:p>
        </w:tc>
        <w:tc>
          <w:tcPr>
            <w:tcW w:w="2441" w:type="dxa"/>
            <w:vAlign w:val="center"/>
          </w:tcPr>
          <w:p w14:paraId="697E99D2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6C1E1B71" w14:textId="77777777" w:rsidTr="008D6045">
        <w:tc>
          <w:tcPr>
            <w:tcW w:w="2557" w:type="dxa"/>
            <w:vMerge/>
            <w:vAlign w:val="center"/>
          </w:tcPr>
          <w:p w14:paraId="032B1236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662BB" w14:textId="6688571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40E673DB" w14:textId="15AC8E2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1,6633</w:t>
            </w:r>
          </w:p>
        </w:tc>
        <w:tc>
          <w:tcPr>
            <w:tcW w:w="2441" w:type="dxa"/>
            <w:vAlign w:val="center"/>
          </w:tcPr>
          <w:p w14:paraId="63F773D2" w14:textId="25E567F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7232245" w14:textId="4FFF106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0,6220</w:t>
            </w:r>
          </w:p>
        </w:tc>
        <w:tc>
          <w:tcPr>
            <w:tcW w:w="2441" w:type="dxa"/>
            <w:vAlign w:val="center"/>
          </w:tcPr>
          <w:p w14:paraId="09E688E3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0EE4299B" w14:textId="77777777" w:rsidTr="008D6045">
        <w:tc>
          <w:tcPr>
            <w:tcW w:w="2557" w:type="dxa"/>
            <w:vMerge/>
            <w:vAlign w:val="center"/>
          </w:tcPr>
          <w:p w14:paraId="5A0FB9FB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BCCF" w14:textId="4C63F8D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557E16E2" w14:textId="2E0B9DF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1,6633</w:t>
            </w:r>
          </w:p>
        </w:tc>
        <w:tc>
          <w:tcPr>
            <w:tcW w:w="2441" w:type="dxa"/>
            <w:vAlign w:val="center"/>
          </w:tcPr>
          <w:p w14:paraId="6140B317" w14:textId="130E875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A237524" w14:textId="04DC7F5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0,6220</w:t>
            </w:r>
          </w:p>
        </w:tc>
        <w:tc>
          <w:tcPr>
            <w:tcW w:w="2441" w:type="dxa"/>
            <w:vAlign w:val="center"/>
          </w:tcPr>
          <w:p w14:paraId="0D519C41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295A7774" w14:textId="77777777" w:rsidTr="008D6045">
        <w:tc>
          <w:tcPr>
            <w:tcW w:w="2557" w:type="dxa"/>
            <w:vMerge/>
            <w:vAlign w:val="center"/>
          </w:tcPr>
          <w:p w14:paraId="621CD76E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172AD" w14:textId="1FF6589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0C1916EA" w14:textId="42579B5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1,6633</w:t>
            </w:r>
          </w:p>
        </w:tc>
        <w:tc>
          <w:tcPr>
            <w:tcW w:w="2441" w:type="dxa"/>
            <w:vAlign w:val="center"/>
          </w:tcPr>
          <w:p w14:paraId="3990CE19" w14:textId="36A277B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33F6CAD" w14:textId="35A5AF9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0,6220</w:t>
            </w:r>
          </w:p>
        </w:tc>
        <w:tc>
          <w:tcPr>
            <w:tcW w:w="2441" w:type="dxa"/>
            <w:vAlign w:val="center"/>
          </w:tcPr>
          <w:p w14:paraId="3338E949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58846745" w14:textId="77777777" w:rsidTr="008D6045">
        <w:tc>
          <w:tcPr>
            <w:tcW w:w="2557" w:type="dxa"/>
            <w:vMerge/>
            <w:vAlign w:val="center"/>
          </w:tcPr>
          <w:p w14:paraId="0EA57722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80C98" w14:textId="7063ACA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07681ABC" w14:textId="1EA09A35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1,6633</w:t>
            </w:r>
          </w:p>
        </w:tc>
        <w:tc>
          <w:tcPr>
            <w:tcW w:w="2441" w:type="dxa"/>
            <w:vAlign w:val="center"/>
          </w:tcPr>
          <w:p w14:paraId="3FD646FC" w14:textId="0A20E3B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A6DFD3A" w14:textId="608C3385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0,6220</w:t>
            </w:r>
          </w:p>
        </w:tc>
        <w:tc>
          <w:tcPr>
            <w:tcW w:w="2441" w:type="dxa"/>
            <w:vAlign w:val="center"/>
          </w:tcPr>
          <w:p w14:paraId="08985F15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0924065F" w14:textId="77777777" w:rsidTr="008D6045">
        <w:tc>
          <w:tcPr>
            <w:tcW w:w="2557" w:type="dxa"/>
            <w:vMerge/>
            <w:vAlign w:val="center"/>
          </w:tcPr>
          <w:p w14:paraId="6A7A9635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vAlign w:val="center"/>
          </w:tcPr>
          <w:p w14:paraId="7BE16EC7" w14:textId="0627E75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1263CE58" w14:textId="318BB60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1,6633</w:t>
            </w:r>
          </w:p>
        </w:tc>
        <w:tc>
          <w:tcPr>
            <w:tcW w:w="2441" w:type="dxa"/>
            <w:vAlign w:val="center"/>
          </w:tcPr>
          <w:p w14:paraId="19EFB7CC" w14:textId="3E8AFC1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C6ADEEF" w14:textId="6FC2457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0,6220</w:t>
            </w:r>
          </w:p>
        </w:tc>
        <w:tc>
          <w:tcPr>
            <w:tcW w:w="2441" w:type="dxa"/>
            <w:vAlign w:val="center"/>
          </w:tcPr>
          <w:p w14:paraId="4AF737C9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F23DA2" w:rsidRPr="008D6045" w14:paraId="312C9B9A" w14:textId="77777777" w:rsidTr="008D6045">
        <w:trPr>
          <w:trHeight w:val="265"/>
        </w:trPr>
        <w:tc>
          <w:tcPr>
            <w:tcW w:w="14676" w:type="dxa"/>
            <w:gridSpan w:val="6"/>
            <w:vAlign w:val="center"/>
          </w:tcPr>
          <w:p w14:paraId="461510A6" w14:textId="77777777" w:rsidR="00F23DA2" w:rsidRPr="008D6045" w:rsidRDefault="00F23DA2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F23DA2" w:rsidRPr="008D6045" w14:paraId="7549A0B9" w14:textId="77777777" w:rsidTr="008D6045">
        <w:tc>
          <w:tcPr>
            <w:tcW w:w="2557" w:type="dxa"/>
            <w:vMerge w:val="restart"/>
            <w:vAlign w:val="center"/>
          </w:tcPr>
          <w:p w14:paraId="175A40FC" w14:textId="1305B0DA" w:rsidR="00F23DA2" w:rsidRPr="008D6045" w:rsidRDefault="009C6ED3" w:rsidP="00F23DA2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r>
              <w:rPr>
                <w:rFonts w:eastAsia="Calibri" w:cs="Times New Roman"/>
                <w:sz w:val="22"/>
                <w:szCs w:val="22"/>
              </w:rPr>
              <w:t>Котельная РОСТО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BB572" w14:textId="7EB8F8EE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30ECD592" w14:textId="7F71E61D" w:rsidR="00F23DA2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0,7266</w:t>
            </w:r>
          </w:p>
        </w:tc>
        <w:tc>
          <w:tcPr>
            <w:tcW w:w="2441" w:type="dxa"/>
            <w:vAlign w:val="center"/>
          </w:tcPr>
          <w:p w14:paraId="08C9FEF6" w14:textId="77777777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846CA54" w14:textId="7628D8E9" w:rsidR="00F23DA2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0,3127</w:t>
            </w:r>
          </w:p>
        </w:tc>
        <w:tc>
          <w:tcPr>
            <w:tcW w:w="2441" w:type="dxa"/>
            <w:vAlign w:val="center"/>
          </w:tcPr>
          <w:p w14:paraId="5ECCE3BD" w14:textId="77777777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4FD7C58C" w14:textId="77777777" w:rsidTr="008D6045">
        <w:tc>
          <w:tcPr>
            <w:tcW w:w="2557" w:type="dxa"/>
            <w:vMerge/>
            <w:vAlign w:val="center"/>
          </w:tcPr>
          <w:p w14:paraId="24A7DBF5" w14:textId="77777777" w:rsidR="00B77C0B" w:rsidRPr="008D6045" w:rsidRDefault="00B77C0B" w:rsidP="00B77C0B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E1E7E" w14:textId="4C9EF74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70D4B577" w14:textId="6DB141D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0,7266</w:t>
            </w:r>
          </w:p>
        </w:tc>
        <w:tc>
          <w:tcPr>
            <w:tcW w:w="2441" w:type="dxa"/>
            <w:vAlign w:val="center"/>
          </w:tcPr>
          <w:p w14:paraId="2B429370" w14:textId="23E9922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41EF73F" w14:textId="3E6A7DE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0,3127</w:t>
            </w:r>
          </w:p>
        </w:tc>
        <w:tc>
          <w:tcPr>
            <w:tcW w:w="2441" w:type="dxa"/>
            <w:vAlign w:val="center"/>
          </w:tcPr>
          <w:p w14:paraId="22FFF146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0514E001" w14:textId="77777777" w:rsidTr="008D6045">
        <w:tc>
          <w:tcPr>
            <w:tcW w:w="2557" w:type="dxa"/>
            <w:vMerge/>
            <w:vAlign w:val="center"/>
          </w:tcPr>
          <w:p w14:paraId="23C271C4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320E0" w14:textId="3F6EB91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286125D1" w14:textId="527CB29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0,7266</w:t>
            </w:r>
          </w:p>
        </w:tc>
        <w:tc>
          <w:tcPr>
            <w:tcW w:w="2441" w:type="dxa"/>
            <w:vAlign w:val="center"/>
          </w:tcPr>
          <w:p w14:paraId="31F480E5" w14:textId="3D781768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C018CFD" w14:textId="3FCE033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0,3127</w:t>
            </w:r>
          </w:p>
        </w:tc>
        <w:tc>
          <w:tcPr>
            <w:tcW w:w="2441" w:type="dxa"/>
            <w:vAlign w:val="center"/>
          </w:tcPr>
          <w:p w14:paraId="328A7770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44884CF1" w14:textId="77777777" w:rsidTr="008D6045">
        <w:tc>
          <w:tcPr>
            <w:tcW w:w="2557" w:type="dxa"/>
            <w:vMerge/>
            <w:vAlign w:val="center"/>
          </w:tcPr>
          <w:p w14:paraId="0CE23173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FCD43" w14:textId="146C9B78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13C25DEE" w14:textId="24310D1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0,7266</w:t>
            </w:r>
          </w:p>
        </w:tc>
        <w:tc>
          <w:tcPr>
            <w:tcW w:w="2441" w:type="dxa"/>
            <w:vAlign w:val="center"/>
          </w:tcPr>
          <w:p w14:paraId="229A3E17" w14:textId="4E421D5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24CCEE7" w14:textId="10FBA2F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0,3127</w:t>
            </w:r>
          </w:p>
        </w:tc>
        <w:tc>
          <w:tcPr>
            <w:tcW w:w="2441" w:type="dxa"/>
            <w:vAlign w:val="center"/>
          </w:tcPr>
          <w:p w14:paraId="27AA1F87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604D822C" w14:textId="77777777" w:rsidTr="008D6045">
        <w:tc>
          <w:tcPr>
            <w:tcW w:w="2557" w:type="dxa"/>
            <w:vMerge/>
            <w:vAlign w:val="center"/>
          </w:tcPr>
          <w:p w14:paraId="3BFC9DA8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90348" w14:textId="5FFDA90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573FC569" w14:textId="75D9F21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0,7266</w:t>
            </w:r>
          </w:p>
        </w:tc>
        <w:tc>
          <w:tcPr>
            <w:tcW w:w="2441" w:type="dxa"/>
            <w:vAlign w:val="center"/>
          </w:tcPr>
          <w:p w14:paraId="44852855" w14:textId="66EEEE4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36920E4" w14:textId="2B3C18C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0,3127</w:t>
            </w:r>
          </w:p>
        </w:tc>
        <w:tc>
          <w:tcPr>
            <w:tcW w:w="2441" w:type="dxa"/>
            <w:vAlign w:val="center"/>
          </w:tcPr>
          <w:p w14:paraId="331FA6C4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667DBE4E" w14:textId="77777777" w:rsidTr="008D6045">
        <w:tc>
          <w:tcPr>
            <w:tcW w:w="2557" w:type="dxa"/>
            <w:vMerge/>
            <w:vAlign w:val="center"/>
          </w:tcPr>
          <w:p w14:paraId="1887AB14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AD09F" w14:textId="571913C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44E219A3" w14:textId="02E52D5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0,7266</w:t>
            </w:r>
          </w:p>
        </w:tc>
        <w:tc>
          <w:tcPr>
            <w:tcW w:w="2441" w:type="dxa"/>
            <w:vAlign w:val="center"/>
          </w:tcPr>
          <w:p w14:paraId="30FE4CB2" w14:textId="6F20160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6D11145" w14:textId="00FF710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0,3127</w:t>
            </w:r>
          </w:p>
        </w:tc>
        <w:tc>
          <w:tcPr>
            <w:tcW w:w="2441" w:type="dxa"/>
            <w:vAlign w:val="center"/>
          </w:tcPr>
          <w:p w14:paraId="3D905E48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66CC2771" w14:textId="77777777" w:rsidTr="008D6045">
        <w:tc>
          <w:tcPr>
            <w:tcW w:w="2557" w:type="dxa"/>
            <w:vMerge/>
            <w:vAlign w:val="center"/>
          </w:tcPr>
          <w:p w14:paraId="00FAA17D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1E226" w14:textId="60B4BDD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0B1D85F4" w14:textId="23B4D69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0,7266</w:t>
            </w:r>
          </w:p>
        </w:tc>
        <w:tc>
          <w:tcPr>
            <w:tcW w:w="2441" w:type="dxa"/>
            <w:vAlign w:val="center"/>
          </w:tcPr>
          <w:p w14:paraId="06A89ED3" w14:textId="6FA81BC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DE1B0D3" w14:textId="2CA73EA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0,3127</w:t>
            </w:r>
          </w:p>
        </w:tc>
        <w:tc>
          <w:tcPr>
            <w:tcW w:w="2441" w:type="dxa"/>
            <w:vAlign w:val="center"/>
          </w:tcPr>
          <w:p w14:paraId="26495845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03634FFD" w14:textId="77777777" w:rsidTr="008D6045">
        <w:tc>
          <w:tcPr>
            <w:tcW w:w="2557" w:type="dxa"/>
            <w:vMerge/>
            <w:vAlign w:val="center"/>
          </w:tcPr>
          <w:p w14:paraId="4112107A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vAlign w:val="center"/>
          </w:tcPr>
          <w:p w14:paraId="6D0EE232" w14:textId="742FC25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6F089C1C" w14:textId="4853999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0,7266</w:t>
            </w:r>
          </w:p>
        </w:tc>
        <w:tc>
          <w:tcPr>
            <w:tcW w:w="2441" w:type="dxa"/>
            <w:vAlign w:val="center"/>
          </w:tcPr>
          <w:p w14:paraId="3859D96E" w14:textId="070F3A9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9F72328" w14:textId="61C3E7C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0,3127</w:t>
            </w:r>
          </w:p>
        </w:tc>
        <w:tc>
          <w:tcPr>
            <w:tcW w:w="2441" w:type="dxa"/>
            <w:vAlign w:val="center"/>
          </w:tcPr>
          <w:p w14:paraId="490C9956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F23DA2" w:rsidRPr="008D6045" w14:paraId="6960EB6C" w14:textId="77777777" w:rsidTr="008D6045">
        <w:tc>
          <w:tcPr>
            <w:tcW w:w="14676" w:type="dxa"/>
            <w:gridSpan w:val="6"/>
            <w:vAlign w:val="center"/>
          </w:tcPr>
          <w:p w14:paraId="140044ED" w14:textId="77777777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F23DA2" w:rsidRPr="008D6045" w14:paraId="25F683B2" w14:textId="77777777" w:rsidTr="008D6045">
        <w:tc>
          <w:tcPr>
            <w:tcW w:w="2557" w:type="dxa"/>
            <w:vMerge w:val="restart"/>
            <w:vAlign w:val="center"/>
          </w:tcPr>
          <w:p w14:paraId="46347855" w14:textId="44D06A8F" w:rsidR="00F23DA2" w:rsidRPr="008D6045" w:rsidRDefault="009C6ED3" w:rsidP="00F23DA2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2"/>
                <w:lang w:val="en-US"/>
              </w:rPr>
            </w:pPr>
            <w:r>
              <w:rPr>
                <w:rFonts w:eastAsia="Calibri" w:cs="Times New Roman"/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93682" w14:textId="51E35E9F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24AD0D11" w14:textId="58E8E7C8" w:rsidR="00F23DA2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0,8220</w:t>
            </w:r>
          </w:p>
        </w:tc>
        <w:tc>
          <w:tcPr>
            <w:tcW w:w="2441" w:type="dxa"/>
            <w:vAlign w:val="center"/>
          </w:tcPr>
          <w:p w14:paraId="1DDB17F9" w14:textId="77777777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79337A47" w14:textId="6D6DEF00" w:rsidR="00F23DA2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0,0405</w:t>
            </w:r>
          </w:p>
        </w:tc>
        <w:tc>
          <w:tcPr>
            <w:tcW w:w="2441" w:type="dxa"/>
            <w:vAlign w:val="center"/>
          </w:tcPr>
          <w:p w14:paraId="46E6F94B" w14:textId="77777777" w:rsidR="00F23DA2" w:rsidRPr="008D6045" w:rsidRDefault="00F23DA2" w:rsidP="00F23DA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4D29A531" w14:textId="77777777" w:rsidTr="008D6045">
        <w:tc>
          <w:tcPr>
            <w:tcW w:w="2557" w:type="dxa"/>
            <w:vMerge/>
            <w:vAlign w:val="center"/>
          </w:tcPr>
          <w:p w14:paraId="7D270825" w14:textId="77777777" w:rsidR="00B77C0B" w:rsidRPr="008D6045" w:rsidRDefault="00B77C0B" w:rsidP="00B77C0B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07464" w14:textId="365406F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3E2E1165" w14:textId="30422DA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0,8220</w:t>
            </w:r>
          </w:p>
        </w:tc>
        <w:tc>
          <w:tcPr>
            <w:tcW w:w="2441" w:type="dxa"/>
            <w:vAlign w:val="center"/>
          </w:tcPr>
          <w:p w14:paraId="085E2D35" w14:textId="4D950155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FF8F1BE" w14:textId="6C4A164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0,0405</w:t>
            </w:r>
          </w:p>
        </w:tc>
        <w:tc>
          <w:tcPr>
            <w:tcW w:w="2441" w:type="dxa"/>
            <w:vAlign w:val="center"/>
          </w:tcPr>
          <w:p w14:paraId="2C5ED54D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0FFB9A1B" w14:textId="77777777" w:rsidTr="008D6045">
        <w:tc>
          <w:tcPr>
            <w:tcW w:w="2557" w:type="dxa"/>
            <w:vMerge/>
            <w:vAlign w:val="center"/>
          </w:tcPr>
          <w:p w14:paraId="51B327CF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B1653" w14:textId="28A3D89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01645E19" w14:textId="3C051F8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0,8220</w:t>
            </w:r>
          </w:p>
        </w:tc>
        <w:tc>
          <w:tcPr>
            <w:tcW w:w="2441" w:type="dxa"/>
            <w:vAlign w:val="center"/>
          </w:tcPr>
          <w:p w14:paraId="027AA6CC" w14:textId="60F4DCC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65D9F0D" w14:textId="4911E27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0,0405</w:t>
            </w:r>
          </w:p>
        </w:tc>
        <w:tc>
          <w:tcPr>
            <w:tcW w:w="2441" w:type="dxa"/>
            <w:vAlign w:val="center"/>
          </w:tcPr>
          <w:p w14:paraId="40AB8AE0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232EEAC5" w14:textId="77777777" w:rsidTr="008D6045">
        <w:tc>
          <w:tcPr>
            <w:tcW w:w="2557" w:type="dxa"/>
            <w:vMerge/>
            <w:vAlign w:val="center"/>
          </w:tcPr>
          <w:p w14:paraId="4253B269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02D41" w14:textId="644C005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5C04D88C" w14:textId="2D5C968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0,8220</w:t>
            </w:r>
          </w:p>
        </w:tc>
        <w:tc>
          <w:tcPr>
            <w:tcW w:w="2441" w:type="dxa"/>
            <w:vAlign w:val="center"/>
          </w:tcPr>
          <w:p w14:paraId="40F46D11" w14:textId="5FA6DFB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7C0908D4" w14:textId="0710089F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0,0405</w:t>
            </w:r>
          </w:p>
        </w:tc>
        <w:tc>
          <w:tcPr>
            <w:tcW w:w="2441" w:type="dxa"/>
            <w:vAlign w:val="center"/>
          </w:tcPr>
          <w:p w14:paraId="01A49D30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434412A7" w14:textId="77777777" w:rsidTr="008D6045">
        <w:tc>
          <w:tcPr>
            <w:tcW w:w="2557" w:type="dxa"/>
            <w:vMerge/>
            <w:vAlign w:val="center"/>
          </w:tcPr>
          <w:p w14:paraId="59F1411C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BC7B2" w14:textId="34A49FA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3708C4D7" w14:textId="3CCC49D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0,8220</w:t>
            </w:r>
          </w:p>
        </w:tc>
        <w:tc>
          <w:tcPr>
            <w:tcW w:w="2441" w:type="dxa"/>
            <w:vAlign w:val="center"/>
          </w:tcPr>
          <w:p w14:paraId="66744964" w14:textId="57BE8E2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63060A4" w14:textId="55D2A53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0,0405</w:t>
            </w:r>
          </w:p>
        </w:tc>
        <w:tc>
          <w:tcPr>
            <w:tcW w:w="2441" w:type="dxa"/>
            <w:vAlign w:val="center"/>
          </w:tcPr>
          <w:p w14:paraId="58F828DA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2E2F834F" w14:textId="77777777" w:rsidTr="008D6045">
        <w:tc>
          <w:tcPr>
            <w:tcW w:w="2557" w:type="dxa"/>
            <w:vMerge/>
            <w:vAlign w:val="center"/>
          </w:tcPr>
          <w:p w14:paraId="258C7A3E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A73BE" w14:textId="248D8538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727703FB" w14:textId="2482B90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0,8220</w:t>
            </w:r>
          </w:p>
        </w:tc>
        <w:tc>
          <w:tcPr>
            <w:tcW w:w="2441" w:type="dxa"/>
            <w:vAlign w:val="center"/>
          </w:tcPr>
          <w:p w14:paraId="5AE0AAB8" w14:textId="2FEC79A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78023C77" w14:textId="1BF913A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0,0405</w:t>
            </w:r>
          </w:p>
        </w:tc>
        <w:tc>
          <w:tcPr>
            <w:tcW w:w="2441" w:type="dxa"/>
            <w:vAlign w:val="center"/>
          </w:tcPr>
          <w:p w14:paraId="08D6A974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16730D0" w14:textId="77777777" w:rsidTr="008D6045">
        <w:tc>
          <w:tcPr>
            <w:tcW w:w="2557" w:type="dxa"/>
            <w:vMerge/>
            <w:vAlign w:val="center"/>
          </w:tcPr>
          <w:p w14:paraId="6FCD4211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C743F" w14:textId="7D9965E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4BB46848" w14:textId="7B46A4A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0,8220</w:t>
            </w:r>
          </w:p>
        </w:tc>
        <w:tc>
          <w:tcPr>
            <w:tcW w:w="2441" w:type="dxa"/>
            <w:vAlign w:val="center"/>
          </w:tcPr>
          <w:p w14:paraId="6311725D" w14:textId="7EE2832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F5D3C51" w14:textId="2927B54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0,0405</w:t>
            </w:r>
          </w:p>
        </w:tc>
        <w:tc>
          <w:tcPr>
            <w:tcW w:w="2441" w:type="dxa"/>
            <w:vAlign w:val="center"/>
          </w:tcPr>
          <w:p w14:paraId="26DFC3CC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4C03105" w14:textId="77777777" w:rsidTr="008D6045">
        <w:tc>
          <w:tcPr>
            <w:tcW w:w="2557" w:type="dxa"/>
            <w:vMerge/>
            <w:vAlign w:val="center"/>
          </w:tcPr>
          <w:p w14:paraId="1EC89540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26B21" w14:textId="34308FF5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2DA49147" w14:textId="28C5205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0,8220</w:t>
            </w:r>
          </w:p>
        </w:tc>
        <w:tc>
          <w:tcPr>
            <w:tcW w:w="2441" w:type="dxa"/>
            <w:vAlign w:val="center"/>
          </w:tcPr>
          <w:p w14:paraId="1D6624CA" w14:textId="51230C9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729E249C" w14:textId="6D40DBC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0,0405</w:t>
            </w:r>
          </w:p>
        </w:tc>
        <w:tc>
          <w:tcPr>
            <w:tcW w:w="2441" w:type="dxa"/>
            <w:vAlign w:val="center"/>
          </w:tcPr>
          <w:p w14:paraId="37EF5C99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157DBAF2" w14:textId="77777777" w:rsidTr="008D6045">
        <w:tc>
          <w:tcPr>
            <w:tcW w:w="14676" w:type="dxa"/>
            <w:gridSpan w:val="6"/>
            <w:vAlign w:val="center"/>
          </w:tcPr>
          <w:p w14:paraId="46D5DCA0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B77C0B" w:rsidRPr="008D6045" w14:paraId="50E3E3D2" w14:textId="77777777" w:rsidTr="008D6045">
        <w:tc>
          <w:tcPr>
            <w:tcW w:w="2557" w:type="dxa"/>
            <w:vMerge w:val="restart"/>
            <w:vAlign w:val="center"/>
          </w:tcPr>
          <w:p w14:paraId="1379A112" w14:textId="14DAAD17" w:rsidR="00B77C0B" w:rsidRPr="008D6045" w:rsidRDefault="009E13F5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</w:t>
            </w:r>
            <w:r w:rsidR="00B77C0B"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отельная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="00B77C0B"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Краснофорштадская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4EA22" w14:textId="4B1B3BF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6F36F5D6" w14:textId="4F583E8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0,5460</w:t>
            </w:r>
          </w:p>
        </w:tc>
        <w:tc>
          <w:tcPr>
            <w:tcW w:w="2441" w:type="dxa"/>
            <w:vAlign w:val="center"/>
          </w:tcPr>
          <w:p w14:paraId="2A820AA1" w14:textId="78ABA8E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9DE8DF1" w14:textId="340717A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0,0085</w:t>
            </w:r>
          </w:p>
        </w:tc>
        <w:tc>
          <w:tcPr>
            <w:tcW w:w="2441" w:type="dxa"/>
            <w:vAlign w:val="center"/>
          </w:tcPr>
          <w:p w14:paraId="49F82D05" w14:textId="6C7C234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02652E6B" w14:textId="77777777" w:rsidTr="008D6045">
        <w:tc>
          <w:tcPr>
            <w:tcW w:w="2557" w:type="dxa"/>
            <w:vMerge/>
            <w:vAlign w:val="center"/>
          </w:tcPr>
          <w:p w14:paraId="51A7C24F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6346E" w14:textId="6ED8D77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53A630BC" w14:textId="2DAA617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0,5460</w:t>
            </w:r>
          </w:p>
        </w:tc>
        <w:tc>
          <w:tcPr>
            <w:tcW w:w="2441" w:type="dxa"/>
            <w:vAlign w:val="center"/>
          </w:tcPr>
          <w:p w14:paraId="29A86ECB" w14:textId="7C6AD0E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DAF3B10" w14:textId="28DCF54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0,0085</w:t>
            </w:r>
          </w:p>
        </w:tc>
        <w:tc>
          <w:tcPr>
            <w:tcW w:w="2441" w:type="dxa"/>
            <w:vAlign w:val="center"/>
          </w:tcPr>
          <w:p w14:paraId="06799C13" w14:textId="3FB96F18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C82033D" w14:textId="77777777" w:rsidTr="008D6045">
        <w:tc>
          <w:tcPr>
            <w:tcW w:w="2557" w:type="dxa"/>
            <w:vMerge/>
            <w:vAlign w:val="center"/>
          </w:tcPr>
          <w:p w14:paraId="7EB2641B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76A95" w14:textId="0FCF9EF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4380899B" w14:textId="47E7B33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0,5460</w:t>
            </w:r>
          </w:p>
        </w:tc>
        <w:tc>
          <w:tcPr>
            <w:tcW w:w="2441" w:type="dxa"/>
            <w:vAlign w:val="center"/>
          </w:tcPr>
          <w:p w14:paraId="352BD0FB" w14:textId="1ED2904F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CFD0692" w14:textId="0EF6E5F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0,0085</w:t>
            </w:r>
          </w:p>
        </w:tc>
        <w:tc>
          <w:tcPr>
            <w:tcW w:w="2441" w:type="dxa"/>
            <w:vAlign w:val="center"/>
          </w:tcPr>
          <w:p w14:paraId="41F203A1" w14:textId="30E00DB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433E0D91" w14:textId="77777777" w:rsidTr="008D6045">
        <w:tc>
          <w:tcPr>
            <w:tcW w:w="2557" w:type="dxa"/>
            <w:vMerge/>
            <w:vAlign w:val="center"/>
          </w:tcPr>
          <w:p w14:paraId="22C32D81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56888" w14:textId="2B1156C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2E780BDD" w14:textId="1E7B040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0,5460</w:t>
            </w:r>
          </w:p>
        </w:tc>
        <w:tc>
          <w:tcPr>
            <w:tcW w:w="2441" w:type="dxa"/>
            <w:vAlign w:val="center"/>
          </w:tcPr>
          <w:p w14:paraId="4E6BEAAF" w14:textId="7056D65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D172DC4" w14:textId="4E689D5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0,0085</w:t>
            </w:r>
          </w:p>
        </w:tc>
        <w:tc>
          <w:tcPr>
            <w:tcW w:w="2441" w:type="dxa"/>
            <w:vAlign w:val="center"/>
          </w:tcPr>
          <w:p w14:paraId="1D438B27" w14:textId="1E6A04F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32334FF1" w14:textId="77777777" w:rsidTr="008D6045">
        <w:tc>
          <w:tcPr>
            <w:tcW w:w="2557" w:type="dxa"/>
            <w:vMerge/>
            <w:vAlign w:val="center"/>
          </w:tcPr>
          <w:p w14:paraId="3E9B4892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BDB29" w14:textId="533BA26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215390BC" w14:textId="644DBEE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0,5460</w:t>
            </w:r>
          </w:p>
        </w:tc>
        <w:tc>
          <w:tcPr>
            <w:tcW w:w="2441" w:type="dxa"/>
            <w:vAlign w:val="center"/>
          </w:tcPr>
          <w:p w14:paraId="1DE431CC" w14:textId="15A1030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6572D1C" w14:textId="5CFDE0F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0,0085</w:t>
            </w:r>
          </w:p>
        </w:tc>
        <w:tc>
          <w:tcPr>
            <w:tcW w:w="2441" w:type="dxa"/>
            <w:vAlign w:val="center"/>
          </w:tcPr>
          <w:p w14:paraId="696A6861" w14:textId="12ACFB4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4C7B5FC9" w14:textId="77777777" w:rsidTr="008D6045">
        <w:tc>
          <w:tcPr>
            <w:tcW w:w="2557" w:type="dxa"/>
            <w:vMerge/>
            <w:vAlign w:val="center"/>
          </w:tcPr>
          <w:p w14:paraId="758EB04E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EA5C8" w14:textId="31D14E0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12FAD6D4" w14:textId="1131144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0,5460</w:t>
            </w:r>
          </w:p>
        </w:tc>
        <w:tc>
          <w:tcPr>
            <w:tcW w:w="2441" w:type="dxa"/>
            <w:vAlign w:val="center"/>
          </w:tcPr>
          <w:p w14:paraId="3C104F85" w14:textId="22E301A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8C76640" w14:textId="79C3C0D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0,0085</w:t>
            </w:r>
          </w:p>
        </w:tc>
        <w:tc>
          <w:tcPr>
            <w:tcW w:w="2441" w:type="dxa"/>
            <w:vAlign w:val="center"/>
          </w:tcPr>
          <w:p w14:paraId="74AA8348" w14:textId="65CA733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6AFADF06" w14:textId="77777777" w:rsidTr="008D6045">
        <w:tc>
          <w:tcPr>
            <w:tcW w:w="2557" w:type="dxa"/>
            <w:vMerge/>
            <w:vAlign w:val="center"/>
          </w:tcPr>
          <w:p w14:paraId="34167AF6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7FA25" w14:textId="45AA9CB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5EC441EB" w14:textId="22B1EC5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0,5460</w:t>
            </w:r>
          </w:p>
        </w:tc>
        <w:tc>
          <w:tcPr>
            <w:tcW w:w="2441" w:type="dxa"/>
            <w:vAlign w:val="center"/>
          </w:tcPr>
          <w:p w14:paraId="2A21C477" w14:textId="1EC5127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C7AD8E0" w14:textId="0962039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0,0085</w:t>
            </w:r>
          </w:p>
        </w:tc>
        <w:tc>
          <w:tcPr>
            <w:tcW w:w="2441" w:type="dxa"/>
            <w:vAlign w:val="center"/>
          </w:tcPr>
          <w:p w14:paraId="3FDF0CCD" w14:textId="102FD58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1C3BD8A2" w14:textId="77777777" w:rsidTr="008D6045">
        <w:tc>
          <w:tcPr>
            <w:tcW w:w="2557" w:type="dxa"/>
            <w:vMerge/>
            <w:vAlign w:val="center"/>
          </w:tcPr>
          <w:p w14:paraId="1BD0E401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7B1BC" w14:textId="3D4AC0D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02FA5C0E" w14:textId="1620501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0,5460</w:t>
            </w:r>
          </w:p>
        </w:tc>
        <w:tc>
          <w:tcPr>
            <w:tcW w:w="2441" w:type="dxa"/>
            <w:vAlign w:val="center"/>
          </w:tcPr>
          <w:p w14:paraId="59AA47FF" w14:textId="70ACB82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7498E358" w14:textId="2D2276EF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0,0085</w:t>
            </w:r>
          </w:p>
        </w:tc>
        <w:tc>
          <w:tcPr>
            <w:tcW w:w="2441" w:type="dxa"/>
            <w:vAlign w:val="center"/>
          </w:tcPr>
          <w:p w14:paraId="2856926B" w14:textId="1E39678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53E2AC8B" w14:textId="77777777" w:rsidTr="008D6045">
        <w:tc>
          <w:tcPr>
            <w:tcW w:w="14676" w:type="dxa"/>
            <w:gridSpan w:val="6"/>
            <w:vAlign w:val="center"/>
          </w:tcPr>
          <w:p w14:paraId="67020765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B77C0B" w:rsidRPr="008D6045" w14:paraId="4608FE65" w14:textId="77777777" w:rsidTr="008D6045">
        <w:tc>
          <w:tcPr>
            <w:tcW w:w="2557" w:type="dxa"/>
            <w:vMerge w:val="restart"/>
            <w:vAlign w:val="center"/>
          </w:tcPr>
          <w:p w14:paraId="3A023E31" w14:textId="38C250C3" w:rsidR="00B77C0B" w:rsidRPr="008D6045" w:rsidRDefault="009E13F5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Котельная СШ №6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8B4A6" w14:textId="48D0703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65D6E56C" w14:textId="25EB52F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0,3340</w:t>
            </w:r>
          </w:p>
        </w:tc>
        <w:tc>
          <w:tcPr>
            <w:tcW w:w="2441" w:type="dxa"/>
            <w:vAlign w:val="center"/>
          </w:tcPr>
          <w:p w14:paraId="002C4505" w14:textId="1A9C1EA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D6080B2" w14:textId="32760BD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0,0113</w:t>
            </w:r>
          </w:p>
        </w:tc>
        <w:tc>
          <w:tcPr>
            <w:tcW w:w="2441" w:type="dxa"/>
            <w:vAlign w:val="center"/>
          </w:tcPr>
          <w:p w14:paraId="3A360921" w14:textId="32B1474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1019197A" w14:textId="77777777" w:rsidTr="008D6045">
        <w:tc>
          <w:tcPr>
            <w:tcW w:w="2557" w:type="dxa"/>
            <w:vMerge/>
            <w:vAlign w:val="center"/>
          </w:tcPr>
          <w:p w14:paraId="62144680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18639" w14:textId="3237B7C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6CE71DDC" w14:textId="560820E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0,3340</w:t>
            </w:r>
          </w:p>
        </w:tc>
        <w:tc>
          <w:tcPr>
            <w:tcW w:w="2441" w:type="dxa"/>
            <w:vAlign w:val="center"/>
          </w:tcPr>
          <w:p w14:paraId="79716300" w14:textId="10E3C51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DEFEE5D" w14:textId="7111B41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0,0113</w:t>
            </w:r>
          </w:p>
        </w:tc>
        <w:tc>
          <w:tcPr>
            <w:tcW w:w="2441" w:type="dxa"/>
            <w:vAlign w:val="center"/>
          </w:tcPr>
          <w:p w14:paraId="489826E6" w14:textId="1E9D2B4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225C6EA3" w14:textId="77777777" w:rsidTr="008D6045">
        <w:tc>
          <w:tcPr>
            <w:tcW w:w="2557" w:type="dxa"/>
            <w:vMerge/>
            <w:vAlign w:val="center"/>
          </w:tcPr>
          <w:p w14:paraId="2DF32195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C16CF" w14:textId="4BD938B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5EE4008D" w14:textId="0E92E76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0,3340</w:t>
            </w:r>
          </w:p>
        </w:tc>
        <w:tc>
          <w:tcPr>
            <w:tcW w:w="2441" w:type="dxa"/>
            <w:vAlign w:val="center"/>
          </w:tcPr>
          <w:p w14:paraId="6BF61D00" w14:textId="34C3A69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BC38BE6" w14:textId="02097C0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0,0113</w:t>
            </w:r>
          </w:p>
        </w:tc>
        <w:tc>
          <w:tcPr>
            <w:tcW w:w="2441" w:type="dxa"/>
            <w:vAlign w:val="center"/>
          </w:tcPr>
          <w:p w14:paraId="77DADCFB" w14:textId="53941F7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0FBA5A4B" w14:textId="77777777" w:rsidTr="008D6045">
        <w:tc>
          <w:tcPr>
            <w:tcW w:w="2557" w:type="dxa"/>
            <w:vMerge/>
            <w:vAlign w:val="center"/>
          </w:tcPr>
          <w:p w14:paraId="4F0D3AF5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B9761" w14:textId="377C63B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710B3DED" w14:textId="7487617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0,3340</w:t>
            </w:r>
          </w:p>
        </w:tc>
        <w:tc>
          <w:tcPr>
            <w:tcW w:w="2441" w:type="dxa"/>
            <w:vAlign w:val="center"/>
          </w:tcPr>
          <w:p w14:paraId="57539732" w14:textId="08B2A7D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CDC3ACC" w14:textId="0540202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0,0113</w:t>
            </w:r>
          </w:p>
        </w:tc>
        <w:tc>
          <w:tcPr>
            <w:tcW w:w="2441" w:type="dxa"/>
            <w:vAlign w:val="center"/>
          </w:tcPr>
          <w:p w14:paraId="67C87195" w14:textId="51745E9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66A2BCF9" w14:textId="77777777" w:rsidTr="008D6045">
        <w:tc>
          <w:tcPr>
            <w:tcW w:w="2557" w:type="dxa"/>
            <w:vMerge/>
            <w:vAlign w:val="center"/>
          </w:tcPr>
          <w:p w14:paraId="7B2697B4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6D7E5" w14:textId="5AAAFCA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3FE51747" w14:textId="785E7F3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0,3340</w:t>
            </w:r>
          </w:p>
        </w:tc>
        <w:tc>
          <w:tcPr>
            <w:tcW w:w="2441" w:type="dxa"/>
            <w:vAlign w:val="center"/>
          </w:tcPr>
          <w:p w14:paraId="52BAC347" w14:textId="5C43DE3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1E25561" w14:textId="1D0F3DB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0,0113</w:t>
            </w:r>
          </w:p>
        </w:tc>
        <w:tc>
          <w:tcPr>
            <w:tcW w:w="2441" w:type="dxa"/>
            <w:vAlign w:val="center"/>
          </w:tcPr>
          <w:p w14:paraId="42F25B3B" w14:textId="639CE94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0F39458" w14:textId="77777777" w:rsidTr="008D6045">
        <w:tc>
          <w:tcPr>
            <w:tcW w:w="2557" w:type="dxa"/>
            <w:vMerge/>
            <w:vAlign w:val="center"/>
          </w:tcPr>
          <w:p w14:paraId="0C3894CC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0FEA5" w14:textId="12BD26A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2E25E40C" w14:textId="15AEBBF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0,3340</w:t>
            </w:r>
          </w:p>
        </w:tc>
        <w:tc>
          <w:tcPr>
            <w:tcW w:w="2441" w:type="dxa"/>
            <w:vAlign w:val="center"/>
          </w:tcPr>
          <w:p w14:paraId="7EAA6D9B" w14:textId="6B6CA9E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B3BDDEC" w14:textId="5FF9F14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0,0113</w:t>
            </w:r>
          </w:p>
        </w:tc>
        <w:tc>
          <w:tcPr>
            <w:tcW w:w="2441" w:type="dxa"/>
            <w:vAlign w:val="center"/>
          </w:tcPr>
          <w:p w14:paraId="72BDA86F" w14:textId="4D1177B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2B67E54E" w14:textId="77777777" w:rsidTr="008D6045">
        <w:tc>
          <w:tcPr>
            <w:tcW w:w="2557" w:type="dxa"/>
            <w:vMerge/>
            <w:vAlign w:val="center"/>
          </w:tcPr>
          <w:p w14:paraId="4B8EF512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C8C2E" w14:textId="7D8140E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677A95FA" w14:textId="3229E7C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0,3340</w:t>
            </w:r>
          </w:p>
        </w:tc>
        <w:tc>
          <w:tcPr>
            <w:tcW w:w="2441" w:type="dxa"/>
            <w:vAlign w:val="center"/>
          </w:tcPr>
          <w:p w14:paraId="64D88CC8" w14:textId="0CAE217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29DC340" w14:textId="344C555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0,0113</w:t>
            </w:r>
          </w:p>
        </w:tc>
        <w:tc>
          <w:tcPr>
            <w:tcW w:w="2441" w:type="dxa"/>
            <w:vAlign w:val="center"/>
          </w:tcPr>
          <w:p w14:paraId="59584BFC" w14:textId="0ED1E2B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08EC19C2" w14:textId="77777777" w:rsidTr="008D6045">
        <w:tc>
          <w:tcPr>
            <w:tcW w:w="2557" w:type="dxa"/>
            <w:vMerge/>
            <w:vAlign w:val="center"/>
          </w:tcPr>
          <w:p w14:paraId="4BD47BA3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7EC9D" w14:textId="62A4463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2C5D190E" w14:textId="24F4159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0,3340</w:t>
            </w:r>
          </w:p>
        </w:tc>
        <w:tc>
          <w:tcPr>
            <w:tcW w:w="2441" w:type="dxa"/>
            <w:vAlign w:val="center"/>
          </w:tcPr>
          <w:p w14:paraId="0A96F5A5" w14:textId="42EC629F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C5A8053" w14:textId="3B8F281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0,0113</w:t>
            </w:r>
          </w:p>
        </w:tc>
        <w:tc>
          <w:tcPr>
            <w:tcW w:w="2441" w:type="dxa"/>
            <w:vAlign w:val="center"/>
          </w:tcPr>
          <w:p w14:paraId="16F9D1A3" w14:textId="17DE07B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22DFEBA7" w14:textId="77777777" w:rsidTr="008D6045">
        <w:tc>
          <w:tcPr>
            <w:tcW w:w="14676" w:type="dxa"/>
            <w:gridSpan w:val="6"/>
            <w:vAlign w:val="center"/>
          </w:tcPr>
          <w:p w14:paraId="45C49DA0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B77C0B" w:rsidRPr="008D6045" w14:paraId="4DFDF70F" w14:textId="77777777" w:rsidTr="008D6045">
        <w:tc>
          <w:tcPr>
            <w:tcW w:w="2557" w:type="dxa"/>
            <w:vMerge w:val="restart"/>
            <w:vAlign w:val="center"/>
          </w:tcPr>
          <w:p w14:paraId="0360280F" w14:textId="2A3FEE61" w:rsidR="00B77C0B" w:rsidRPr="008D6045" w:rsidRDefault="009E13F5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Котельная ул. Гагарина, 8б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D7861" w14:textId="0581A68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232FEC2B" w14:textId="59DD5F7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0,4080</w:t>
            </w:r>
          </w:p>
        </w:tc>
        <w:tc>
          <w:tcPr>
            <w:tcW w:w="2441" w:type="dxa"/>
            <w:vAlign w:val="center"/>
          </w:tcPr>
          <w:p w14:paraId="0083F9AD" w14:textId="1CA4C98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20E2355" w14:textId="78D308D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0,0053</w:t>
            </w:r>
          </w:p>
        </w:tc>
        <w:tc>
          <w:tcPr>
            <w:tcW w:w="2441" w:type="dxa"/>
            <w:vAlign w:val="center"/>
          </w:tcPr>
          <w:p w14:paraId="536E6AA4" w14:textId="53071C0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5D65BC57" w14:textId="77777777" w:rsidTr="008D6045">
        <w:tc>
          <w:tcPr>
            <w:tcW w:w="2557" w:type="dxa"/>
            <w:vMerge/>
            <w:vAlign w:val="center"/>
          </w:tcPr>
          <w:p w14:paraId="22FBE05B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AB7BC" w14:textId="7FBC965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68C7755F" w14:textId="01EE088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0,4080</w:t>
            </w:r>
          </w:p>
        </w:tc>
        <w:tc>
          <w:tcPr>
            <w:tcW w:w="2441" w:type="dxa"/>
            <w:vAlign w:val="center"/>
          </w:tcPr>
          <w:p w14:paraId="46EEA1B1" w14:textId="23CAB11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BBDD785" w14:textId="31F864C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0,0053</w:t>
            </w:r>
          </w:p>
        </w:tc>
        <w:tc>
          <w:tcPr>
            <w:tcW w:w="2441" w:type="dxa"/>
            <w:vAlign w:val="center"/>
          </w:tcPr>
          <w:p w14:paraId="4D01E973" w14:textId="213DD65F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469417CD" w14:textId="77777777" w:rsidTr="008D6045">
        <w:tc>
          <w:tcPr>
            <w:tcW w:w="2557" w:type="dxa"/>
            <w:vMerge/>
            <w:vAlign w:val="center"/>
          </w:tcPr>
          <w:p w14:paraId="22F72E19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03C69" w14:textId="00E0958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270A855A" w14:textId="5C55ABF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0,4080</w:t>
            </w:r>
          </w:p>
        </w:tc>
        <w:tc>
          <w:tcPr>
            <w:tcW w:w="2441" w:type="dxa"/>
            <w:vAlign w:val="center"/>
          </w:tcPr>
          <w:p w14:paraId="59AA9540" w14:textId="5DB2F81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02CA400" w14:textId="35E3C67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0,0053</w:t>
            </w:r>
          </w:p>
        </w:tc>
        <w:tc>
          <w:tcPr>
            <w:tcW w:w="2441" w:type="dxa"/>
            <w:vAlign w:val="center"/>
          </w:tcPr>
          <w:p w14:paraId="4B9C4F1E" w14:textId="7E41D41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BA06C2F" w14:textId="77777777" w:rsidTr="008D6045">
        <w:tc>
          <w:tcPr>
            <w:tcW w:w="2557" w:type="dxa"/>
            <w:vMerge/>
            <w:vAlign w:val="center"/>
          </w:tcPr>
          <w:p w14:paraId="3A61FCE6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FCCD5" w14:textId="42D4EA5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30D1F9F2" w14:textId="3E716E4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0,4080</w:t>
            </w:r>
          </w:p>
        </w:tc>
        <w:tc>
          <w:tcPr>
            <w:tcW w:w="2441" w:type="dxa"/>
            <w:vAlign w:val="center"/>
          </w:tcPr>
          <w:p w14:paraId="026E8858" w14:textId="20A0C5C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57139C2" w14:textId="52CF51C8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0,0053</w:t>
            </w:r>
          </w:p>
        </w:tc>
        <w:tc>
          <w:tcPr>
            <w:tcW w:w="2441" w:type="dxa"/>
            <w:vAlign w:val="center"/>
          </w:tcPr>
          <w:p w14:paraId="43C1C49C" w14:textId="7681493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564946B6" w14:textId="77777777" w:rsidTr="008D6045">
        <w:tc>
          <w:tcPr>
            <w:tcW w:w="2557" w:type="dxa"/>
            <w:vMerge/>
            <w:vAlign w:val="center"/>
          </w:tcPr>
          <w:p w14:paraId="54634D45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83633" w14:textId="7D2F732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6A63E5BE" w14:textId="58E36BFF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0,4080</w:t>
            </w:r>
          </w:p>
        </w:tc>
        <w:tc>
          <w:tcPr>
            <w:tcW w:w="2441" w:type="dxa"/>
            <w:vAlign w:val="center"/>
          </w:tcPr>
          <w:p w14:paraId="1571921A" w14:textId="27B2F06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0FEB9D9" w14:textId="16BC6B7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0,0053</w:t>
            </w:r>
          </w:p>
        </w:tc>
        <w:tc>
          <w:tcPr>
            <w:tcW w:w="2441" w:type="dxa"/>
            <w:vAlign w:val="center"/>
          </w:tcPr>
          <w:p w14:paraId="072CA1D6" w14:textId="55729C5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350E6B63" w14:textId="77777777" w:rsidTr="008D6045">
        <w:tc>
          <w:tcPr>
            <w:tcW w:w="2557" w:type="dxa"/>
            <w:vMerge/>
            <w:vAlign w:val="center"/>
          </w:tcPr>
          <w:p w14:paraId="542AA841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5B449" w14:textId="2060CEFF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3B6212DC" w14:textId="28E4FB6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0,4080</w:t>
            </w:r>
          </w:p>
        </w:tc>
        <w:tc>
          <w:tcPr>
            <w:tcW w:w="2441" w:type="dxa"/>
            <w:vAlign w:val="center"/>
          </w:tcPr>
          <w:p w14:paraId="3C7A608F" w14:textId="738DFFB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DD7113C" w14:textId="299863D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0,0053</w:t>
            </w:r>
          </w:p>
        </w:tc>
        <w:tc>
          <w:tcPr>
            <w:tcW w:w="2441" w:type="dxa"/>
            <w:vAlign w:val="center"/>
          </w:tcPr>
          <w:p w14:paraId="7EBD08FA" w14:textId="563A8D2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D8E2714" w14:textId="77777777" w:rsidTr="008D6045">
        <w:tc>
          <w:tcPr>
            <w:tcW w:w="2557" w:type="dxa"/>
            <w:vMerge/>
            <w:vAlign w:val="center"/>
          </w:tcPr>
          <w:p w14:paraId="053A8584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0D68C" w14:textId="3CF1D8F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53D3782C" w14:textId="1F46533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0,4080</w:t>
            </w:r>
          </w:p>
        </w:tc>
        <w:tc>
          <w:tcPr>
            <w:tcW w:w="2441" w:type="dxa"/>
            <w:vAlign w:val="center"/>
          </w:tcPr>
          <w:p w14:paraId="72B61C7A" w14:textId="67F3E98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F6F751F" w14:textId="1351E95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0,0053</w:t>
            </w:r>
          </w:p>
        </w:tc>
        <w:tc>
          <w:tcPr>
            <w:tcW w:w="2441" w:type="dxa"/>
            <w:vAlign w:val="center"/>
          </w:tcPr>
          <w:p w14:paraId="01ED0965" w14:textId="48722CB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07C7978" w14:textId="77777777" w:rsidTr="008D6045">
        <w:tc>
          <w:tcPr>
            <w:tcW w:w="2557" w:type="dxa"/>
            <w:vMerge/>
            <w:vAlign w:val="center"/>
          </w:tcPr>
          <w:p w14:paraId="6744103F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02285" w14:textId="251E3F4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06A915CC" w14:textId="5F29339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0,4080</w:t>
            </w:r>
          </w:p>
        </w:tc>
        <w:tc>
          <w:tcPr>
            <w:tcW w:w="2441" w:type="dxa"/>
            <w:vAlign w:val="center"/>
          </w:tcPr>
          <w:p w14:paraId="1FB5DF8B" w14:textId="4AAD88B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F4DA653" w14:textId="7E62B24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0,0053</w:t>
            </w:r>
          </w:p>
        </w:tc>
        <w:tc>
          <w:tcPr>
            <w:tcW w:w="2441" w:type="dxa"/>
            <w:vAlign w:val="center"/>
          </w:tcPr>
          <w:p w14:paraId="00F274EE" w14:textId="2B5EAA9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F46B3C5" w14:textId="77777777" w:rsidTr="008D6045">
        <w:tc>
          <w:tcPr>
            <w:tcW w:w="14676" w:type="dxa"/>
            <w:gridSpan w:val="6"/>
            <w:vAlign w:val="center"/>
          </w:tcPr>
          <w:p w14:paraId="6745E3F2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B77C0B" w:rsidRPr="008D6045" w14:paraId="345AA0B3" w14:textId="77777777" w:rsidTr="008D6045">
        <w:tc>
          <w:tcPr>
            <w:tcW w:w="2557" w:type="dxa"/>
            <w:vMerge w:val="restart"/>
            <w:vAlign w:val="center"/>
          </w:tcPr>
          <w:p w14:paraId="566B8C3E" w14:textId="0C333C42" w:rsidR="00B77C0B" w:rsidRPr="008D6045" w:rsidRDefault="009E13F5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Котельная Ростелеком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01424" w14:textId="6D6DF5B8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73419F50" w14:textId="7C527F7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0,1340</w:t>
            </w:r>
          </w:p>
        </w:tc>
        <w:tc>
          <w:tcPr>
            <w:tcW w:w="2441" w:type="dxa"/>
            <w:vAlign w:val="center"/>
          </w:tcPr>
          <w:p w14:paraId="3789B22E" w14:textId="5E4276A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8855AC4" w14:textId="5D88823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0,0049</w:t>
            </w:r>
          </w:p>
        </w:tc>
        <w:tc>
          <w:tcPr>
            <w:tcW w:w="2441" w:type="dxa"/>
            <w:vAlign w:val="center"/>
          </w:tcPr>
          <w:p w14:paraId="6EF7D2B0" w14:textId="49C1FD4F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5BCBB5FB" w14:textId="77777777" w:rsidTr="008D6045">
        <w:tc>
          <w:tcPr>
            <w:tcW w:w="2557" w:type="dxa"/>
            <w:vMerge/>
            <w:vAlign w:val="center"/>
          </w:tcPr>
          <w:p w14:paraId="13D3C91F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778C9" w14:textId="2374CDC5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6B419EA5" w14:textId="01B8F40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0,1340</w:t>
            </w:r>
          </w:p>
        </w:tc>
        <w:tc>
          <w:tcPr>
            <w:tcW w:w="2441" w:type="dxa"/>
            <w:vAlign w:val="center"/>
          </w:tcPr>
          <w:p w14:paraId="4F7001CC" w14:textId="2F77255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701D1A5" w14:textId="08E017D5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0,0049</w:t>
            </w:r>
          </w:p>
        </w:tc>
        <w:tc>
          <w:tcPr>
            <w:tcW w:w="2441" w:type="dxa"/>
            <w:vAlign w:val="center"/>
          </w:tcPr>
          <w:p w14:paraId="3BD454F3" w14:textId="17FF0AB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4BCFE0B1" w14:textId="77777777" w:rsidTr="008D6045">
        <w:tc>
          <w:tcPr>
            <w:tcW w:w="2557" w:type="dxa"/>
            <w:vMerge/>
            <w:vAlign w:val="center"/>
          </w:tcPr>
          <w:p w14:paraId="311157DE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4B8E4" w14:textId="5306B44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1015C31F" w14:textId="2E4ADB2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0,1340</w:t>
            </w:r>
          </w:p>
        </w:tc>
        <w:tc>
          <w:tcPr>
            <w:tcW w:w="2441" w:type="dxa"/>
            <w:vAlign w:val="center"/>
          </w:tcPr>
          <w:p w14:paraId="2DEB29E5" w14:textId="08C57A3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1B30CEC" w14:textId="1AEEB28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0,0049</w:t>
            </w:r>
          </w:p>
        </w:tc>
        <w:tc>
          <w:tcPr>
            <w:tcW w:w="2441" w:type="dxa"/>
            <w:vAlign w:val="center"/>
          </w:tcPr>
          <w:p w14:paraId="3D0389F2" w14:textId="5242B18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0A63900" w14:textId="77777777" w:rsidTr="008D6045">
        <w:tc>
          <w:tcPr>
            <w:tcW w:w="2557" w:type="dxa"/>
            <w:vMerge/>
            <w:vAlign w:val="center"/>
          </w:tcPr>
          <w:p w14:paraId="00EBCB4F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3437A" w14:textId="433F5DC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59A09ED9" w14:textId="63A0E6B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0,1340</w:t>
            </w:r>
          </w:p>
        </w:tc>
        <w:tc>
          <w:tcPr>
            <w:tcW w:w="2441" w:type="dxa"/>
            <w:vAlign w:val="center"/>
          </w:tcPr>
          <w:p w14:paraId="01FAD60F" w14:textId="2EBF416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EF2AE28" w14:textId="7A3C3D1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0,0049</w:t>
            </w:r>
          </w:p>
        </w:tc>
        <w:tc>
          <w:tcPr>
            <w:tcW w:w="2441" w:type="dxa"/>
            <w:vAlign w:val="center"/>
          </w:tcPr>
          <w:p w14:paraId="0F0FEA8F" w14:textId="73FFA7A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0A6EC804" w14:textId="77777777" w:rsidTr="008D6045">
        <w:tc>
          <w:tcPr>
            <w:tcW w:w="2557" w:type="dxa"/>
            <w:vMerge/>
            <w:vAlign w:val="center"/>
          </w:tcPr>
          <w:p w14:paraId="33E5B906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7F71F" w14:textId="70FDDF3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59D00EDE" w14:textId="31D0139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0,1340</w:t>
            </w:r>
          </w:p>
        </w:tc>
        <w:tc>
          <w:tcPr>
            <w:tcW w:w="2441" w:type="dxa"/>
            <w:vAlign w:val="center"/>
          </w:tcPr>
          <w:p w14:paraId="1DD733BE" w14:textId="168BE11F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3E8B260" w14:textId="0F48194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0,0049</w:t>
            </w:r>
          </w:p>
        </w:tc>
        <w:tc>
          <w:tcPr>
            <w:tcW w:w="2441" w:type="dxa"/>
            <w:vAlign w:val="center"/>
          </w:tcPr>
          <w:p w14:paraId="710FE91C" w14:textId="5BFDDF4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541A7F5A" w14:textId="77777777" w:rsidTr="008D6045">
        <w:tc>
          <w:tcPr>
            <w:tcW w:w="2557" w:type="dxa"/>
            <w:vMerge/>
            <w:vAlign w:val="center"/>
          </w:tcPr>
          <w:p w14:paraId="56FC0A35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7B68" w14:textId="5669B3E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5F2B0AB0" w14:textId="356A982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0,1340</w:t>
            </w:r>
          </w:p>
        </w:tc>
        <w:tc>
          <w:tcPr>
            <w:tcW w:w="2441" w:type="dxa"/>
            <w:vAlign w:val="center"/>
          </w:tcPr>
          <w:p w14:paraId="1145EDD6" w14:textId="555B09D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2C1F3CC" w14:textId="2094A358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0,0049</w:t>
            </w:r>
          </w:p>
        </w:tc>
        <w:tc>
          <w:tcPr>
            <w:tcW w:w="2441" w:type="dxa"/>
            <w:vAlign w:val="center"/>
          </w:tcPr>
          <w:p w14:paraId="25B2B6C6" w14:textId="014B299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68671EF0" w14:textId="77777777" w:rsidTr="008D6045">
        <w:tc>
          <w:tcPr>
            <w:tcW w:w="2557" w:type="dxa"/>
            <w:vMerge/>
            <w:vAlign w:val="center"/>
          </w:tcPr>
          <w:p w14:paraId="17948D18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58CB0" w14:textId="302753E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3F2313E7" w14:textId="3B86FEF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0,1340</w:t>
            </w:r>
          </w:p>
        </w:tc>
        <w:tc>
          <w:tcPr>
            <w:tcW w:w="2441" w:type="dxa"/>
            <w:vAlign w:val="center"/>
          </w:tcPr>
          <w:p w14:paraId="3FBF6833" w14:textId="44F0084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D0D39DB" w14:textId="477B244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0,0049</w:t>
            </w:r>
          </w:p>
        </w:tc>
        <w:tc>
          <w:tcPr>
            <w:tcW w:w="2441" w:type="dxa"/>
            <w:vAlign w:val="center"/>
          </w:tcPr>
          <w:p w14:paraId="6F714B6A" w14:textId="5A2A808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231350C8" w14:textId="77777777" w:rsidTr="008D6045">
        <w:tc>
          <w:tcPr>
            <w:tcW w:w="2557" w:type="dxa"/>
            <w:vMerge/>
            <w:vAlign w:val="center"/>
          </w:tcPr>
          <w:p w14:paraId="7171F063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FFA7B" w14:textId="6FCA741F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54D9058B" w14:textId="2B913CE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0,1340</w:t>
            </w:r>
          </w:p>
        </w:tc>
        <w:tc>
          <w:tcPr>
            <w:tcW w:w="2441" w:type="dxa"/>
            <w:vAlign w:val="center"/>
          </w:tcPr>
          <w:p w14:paraId="24B67C91" w14:textId="7DDACB9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7D57CB4" w14:textId="4DC1B0A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0,0049</w:t>
            </w:r>
          </w:p>
        </w:tc>
        <w:tc>
          <w:tcPr>
            <w:tcW w:w="2441" w:type="dxa"/>
            <w:vAlign w:val="center"/>
          </w:tcPr>
          <w:p w14:paraId="241DB772" w14:textId="1AA3E60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49E6D957" w14:textId="77777777" w:rsidTr="008D6045">
        <w:tc>
          <w:tcPr>
            <w:tcW w:w="14676" w:type="dxa"/>
            <w:gridSpan w:val="6"/>
            <w:vAlign w:val="center"/>
          </w:tcPr>
          <w:p w14:paraId="06CB8CD7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B77C0B" w:rsidRPr="008D6045" w14:paraId="46789E67" w14:textId="77777777" w:rsidTr="008D6045">
        <w:tc>
          <w:tcPr>
            <w:tcW w:w="2557" w:type="dxa"/>
            <w:vMerge w:val="restart"/>
            <w:vAlign w:val="center"/>
          </w:tcPr>
          <w:p w14:paraId="382CB227" w14:textId="2F7175DC" w:rsidR="00B77C0B" w:rsidRPr="008D6045" w:rsidRDefault="009E13F5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БМК ул. Заводская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49F4" w14:textId="464E133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1D10C992" w14:textId="2C32749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0,5370</w:t>
            </w:r>
          </w:p>
        </w:tc>
        <w:tc>
          <w:tcPr>
            <w:tcW w:w="2441" w:type="dxa"/>
            <w:vAlign w:val="center"/>
          </w:tcPr>
          <w:p w14:paraId="281194CC" w14:textId="1162386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58616C6" w14:textId="35E422B8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0,0036</w:t>
            </w:r>
          </w:p>
        </w:tc>
        <w:tc>
          <w:tcPr>
            <w:tcW w:w="2441" w:type="dxa"/>
            <w:vAlign w:val="center"/>
          </w:tcPr>
          <w:p w14:paraId="44247A67" w14:textId="001B0FA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63EF06BC" w14:textId="77777777" w:rsidTr="008D6045">
        <w:tc>
          <w:tcPr>
            <w:tcW w:w="2557" w:type="dxa"/>
            <w:vMerge/>
            <w:vAlign w:val="center"/>
          </w:tcPr>
          <w:p w14:paraId="1C61BF38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18D19" w14:textId="3C42E29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09BEFC69" w14:textId="035B798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0,5370</w:t>
            </w:r>
          </w:p>
        </w:tc>
        <w:tc>
          <w:tcPr>
            <w:tcW w:w="2441" w:type="dxa"/>
            <w:vAlign w:val="center"/>
          </w:tcPr>
          <w:p w14:paraId="7EE5F33A" w14:textId="6751E1F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6B0E2EB" w14:textId="4B55D9B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0,0036</w:t>
            </w:r>
          </w:p>
        </w:tc>
        <w:tc>
          <w:tcPr>
            <w:tcW w:w="2441" w:type="dxa"/>
            <w:vAlign w:val="center"/>
          </w:tcPr>
          <w:p w14:paraId="5AFE2C1C" w14:textId="378DB19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53C69729" w14:textId="77777777" w:rsidTr="008D6045">
        <w:tc>
          <w:tcPr>
            <w:tcW w:w="2557" w:type="dxa"/>
            <w:vMerge/>
            <w:vAlign w:val="center"/>
          </w:tcPr>
          <w:p w14:paraId="63E24EF5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C0616" w14:textId="6CFC9A7E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0E826837" w14:textId="51E300F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0,5370</w:t>
            </w:r>
          </w:p>
        </w:tc>
        <w:tc>
          <w:tcPr>
            <w:tcW w:w="2441" w:type="dxa"/>
            <w:vAlign w:val="center"/>
          </w:tcPr>
          <w:p w14:paraId="3BE4C0F3" w14:textId="0CA7E68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1CB023E" w14:textId="2043C61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0,0036</w:t>
            </w:r>
          </w:p>
        </w:tc>
        <w:tc>
          <w:tcPr>
            <w:tcW w:w="2441" w:type="dxa"/>
            <w:vAlign w:val="center"/>
          </w:tcPr>
          <w:p w14:paraId="7421E7CD" w14:textId="63138CFD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1A042F71" w14:textId="77777777" w:rsidTr="008D6045">
        <w:tc>
          <w:tcPr>
            <w:tcW w:w="2557" w:type="dxa"/>
            <w:vMerge/>
            <w:vAlign w:val="center"/>
          </w:tcPr>
          <w:p w14:paraId="04A1EB1F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5B4F7" w14:textId="31BFBE7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05BC441F" w14:textId="0014B2EF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0,5370</w:t>
            </w:r>
          </w:p>
        </w:tc>
        <w:tc>
          <w:tcPr>
            <w:tcW w:w="2441" w:type="dxa"/>
            <w:vAlign w:val="center"/>
          </w:tcPr>
          <w:p w14:paraId="228E0B51" w14:textId="35213951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E54E2CA" w14:textId="56A09EA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0,0036</w:t>
            </w:r>
          </w:p>
        </w:tc>
        <w:tc>
          <w:tcPr>
            <w:tcW w:w="2441" w:type="dxa"/>
            <w:vAlign w:val="center"/>
          </w:tcPr>
          <w:p w14:paraId="598D3A58" w14:textId="6AF29BE5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27FEF0A6" w14:textId="77777777" w:rsidTr="008D6045">
        <w:tc>
          <w:tcPr>
            <w:tcW w:w="2557" w:type="dxa"/>
            <w:vMerge/>
            <w:vAlign w:val="center"/>
          </w:tcPr>
          <w:p w14:paraId="2D9CC3FD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794C1" w14:textId="23FAF49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0DB293C5" w14:textId="7853815F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0,5370</w:t>
            </w:r>
          </w:p>
        </w:tc>
        <w:tc>
          <w:tcPr>
            <w:tcW w:w="2441" w:type="dxa"/>
            <w:vAlign w:val="center"/>
          </w:tcPr>
          <w:p w14:paraId="16DBB686" w14:textId="369709F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5F5F0E0" w14:textId="5B66AE6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0,0036</w:t>
            </w:r>
          </w:p>
        </w:tc>
        <w:tc>
          <w:tcPr>
            <w:tcW w:w="2441" w:type="dxa"/>
            <w:vAlign w:val="center"/>
          </w:tcPr>
          <w:p w14:paraId="47266BB6" w14:textId="0D3CDB6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32530DB" w14:textId="77777777" w:rsidTr="008D6045">
        <w:tc>
          <w:tcPr>
            <w:tcW w:w="2557" w:type="dxa"/>
            <w:vMerge/>
            <w:vAlign w:val="center"/>
          </w:tcPr>
          <w:p w14:paraId="7A62C760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79B1F" w14:textId="6D86D78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7F56C7CE" w14:textId="72B9537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0,5370</w:t>
            </w:r>
          </w:p>
        </w:tc>
        <w:tc>
          <w:tcPr>
            <w:tcW w:w="2441" w:type="dxa"/>
            <w:vAlign w:val="center"/>
          </w:tcPr>
          <w:p w14:paraId="3F3C17FB" w14:textId="4AC492D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7F70D29E" w14:textId="72411C9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0,0036</w:t>
            </w:r>
          </w:p>
        </w:tc>
        <w:tc>
          <w:tcPr>
            <w:tcW w:w="2441" w:type="dxa"/>
            <w:vAlign w:val="center"/>
          </w:tcPr>
          <w:p w14:paraId="264D00D2" w14:textId="46F29D5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15679C75" w14:textId="77777777" w:rsidTr="008D6045">
        <w:tc>
          <w:tcPr>
            <w:tcW w:w="2557" w:type="dxa"/>
            <w:vMerge/>
            <w:vAlign w:val="center"/>
          </w:tcPr>
          <w:p w14:paraId="74D04714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3BE7A" w14:textId="6907C54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42EF4408" w14:textId="648A7CA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0,5370</w:t>
            </w:r>
          </w:p>
        </w:tc>
        <w:tc>
          <w:tcPr>
            <w:tcW w:w="2441" w:type="dxa"/>
            <w:vAlign w:val="center"/>
          </w:tcPr>
          <w:p w14:paraId="7011CE88" w14:textId="2FDCE40B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762D1942" w14:textId="4825378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0,0036</w:t>
            </w:r>
          </w:p>
        </w:tc>
        <w:tc>
          <w:tcPr>
            <w:tcW w:w="2441" w:type="dxa"/>
            <w:vAlign w:val="center"/>
          </w:tcPr>
          <w:p w14:paraId="3B2F01DF" w14:textId="56CF7B4C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33F910B1" w14:textId="77777777" w:rsidTr="008D6045">
        <w:tc>
          <w:tcPr>
            <w:tcW w:w="2557" w:type="dxa"/>
            <w:vMerge/>
            <w:vAlign w:val="center"/>
          </w:tcPr>
          <w:p w14:paraId="5BB29DA3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66B07" w14:textId="6A2880F8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0454CC34" w14:textId="70BA0339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0,5370</w:t>
            </w:r>
          </w:p>
        </w:tc>
        <w:tc>
          <w:tcPr>
            <w:tcW w:w="2441" w:type="dxa"/>
            <w:vAlign w:val="center"/>
          </w:tcPr>
          <w:p w14:paraId="442AA6A8" w14:textId="2B1AA223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348449D" w14:textId="37CAD914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0,0036</w:t>
            </w:r>
          </w:p>
        </w:tc>
        <w:tc>
          <w:tcPr>
            <w:tcW w:w="2441" w:type="dxa"/>
            <w:vAlign w:val="center"/>
          </w:tcPr>
          <w:p w14:paraId="767CFCBF" w14:textId="7BF6AF3A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78F2FFE" w14:textId="77777777" w:rsidTr="008D6045">
        <w:tc>
          <w:tcPr>
            <w:tcW w:w="14676" w:type="dxa"/>
            <w:gridSpan w:val="6"/>
            <w:vAlign w:val="center"/>
          </w:tcPr>
          <w:p w14:paraId="4F1519E4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4041AD" w:rsidRPr="008D6045" w14:paraId="589EC268" w14:textId="77777777" w:rsidTr="008D6045">
        <w:tc>
          <w:tcPr>
            <w:tcW w:w="2557" w:type="dxa"/>
            <w:vMerge w:val="restart"/>
            <w:vAlign w:val="center"/>
          </w:tcPr>
          <w:p w14:paraId="4B312041" w14:textId="0770EC50" w:rsidR="004041AD" w:rsidRPr="008D6045" w:rsidRDefault="009E13F5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Котельная «Сахарный завод»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F368E" w14:textId="6BABC44C" w:rsidR="004041AD" w:rsidRPr="008D6045" w:rsidRDefault="004041AD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7ACCB05C" w14:textId="0ECD58A6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1,5740</w:t>
            </w:r>
          </w:p>
        </w:tc>
        <w:tc>
          <w:tcPr>
            <w:tcW w:w="2441" w:type="dxa"/>
            <w:vAlign w:val="center"/>
          </w:tcPr>
          <w:p w14:paraId="1996C444" w14:textId="2B510F5A" w:rsidR="004041AD" w:rsidRPr="008D6045" w:rsidRDefault="004041AD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7F42E82" w14:textId="0713DBEE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0,0141</w:t>
            </w:r>
          </w:p>
        </w:tc>
        <w:tc>
          <w:tcPr>
            <w:tcW w:w="2441" w:type="dxa"/>
            <w:vAlign w:val="center"/>
          </w:tcPr>
          <w:p w14:paraId="7DA907D7" w14:textId="5FC6BBD2" w:rsidR="004041AD" w:rsidRPr="008D6045" w:rsidRDefault="004041AD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4041AD" w:rsidRPr="008D6045" w14:paraId="6214391D" w14:textId="77777777" w:rsidTr="008D6045">
        <w:tc>
          <w:tcPr>
            <w:tcW w:w="2557" w:type="dxa"/>
            <w:vMerge/>
            <w:vAlign w:val="center"/>
          </w:tcPr>
          <w:p w14:paraId="5D9500FF" w14:textId="77777777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42216" w14:textId="37968B00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0EAC6B9B" w14:textId="7773F7E9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1,5740</w:t>
            </w:r>
          </w:p>
        </w:tc>
        <w:tc>
          <w:tcPr>
            <w:tcW w:w="2441" w:type="dxa"/>
            <w:vAlign w:val="center"/>
          </w:tcPr>
          <w:p w14:paraId="07A8C2F9" w14:textId="36FAAB64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704C7DA1" w14:textId="498DFE02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0,0141</w:t>
            </w:r>
          </w:p>
        </w:tc>
        <w:tc>
          <w:tcPr>
            <w:tcW w:w="2441" w:type="dxa"/>
            <w:vAlign w:val="center"/>
          </w:tcPr>
          <w:p w14:paraId="417C8C03" w14:textId="67567508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4041AD" w:rsidRPr="008D6045" w14:paraId="0872E253" w14:textId="77777777" w:rsidTr="008D6045">
        <w:tc>
          <w:tcPr>
            <w:tcW w:w="2557" w:type="dxa"/>
            <w:vMerge/>
            <w:vAlign w:val="center"/>
          </w:tcPr>
          <w:p w14:paraId="3CDFE833" w14:textId="77777777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BBE1F" w14:textId="255F4E5A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2D19A40C" w14:textId="7AD499BB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1,5740</w:t>
            </w:r>
          </w:p>
        </w:tc>
        <w:tc>
          <w:tcPr>
            <w:tcW w:w="2441" w:type="dxa"/>
            <w:vAlign w:val="center"/>
          </w:tcPr>
          <w:p w14:paraId="4BB732B5" w14:textId="491A955E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E211522" w14:textId="1BE1097F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0,0141</w:t>
            </w:r>
          </w:p>
        </w:tc>
        <w:tc>
          <w:tcPr>
            <w:tcW w:w="2441" w:type="dxa"/>
            <w:vAlign w:val="center"/>
          </w:tcPr>
          <w:p w14:paraId="663488D9" w14:textId="23361884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4041AD" w:rsidRPr="008D6045" w14:paraId="0A41CE25" w14:textId="77777777" w:rsidTr="008D6045">
        <w:tc>
          <w:tcPr>
            <w:tcW w:w="2557" w:type="dxa"/>
            <w:vMerge/>
            <w:vAlign w:val="center"/>
          </w:tcPr>
          <w:p w14:paraId="3A613670" w14:textId="77777777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22793" w14:textId="544D93E2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3C6517C8" w14:textId="6D574F73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1,5740</w:t>
            </w:r>
          </w:p>
        </w:tc>
        <w:tc>
          <w:tcPr>
            <w:tcW w:w="2441" w:type="dxa"/>
            <w:vAlign w:val="center"/>
          </w:tcPr>
          <w:p w14:paraId="0D4E2448" w14:textId="498FE444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9D2A2B8" w14:textId="3034D75A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0,0141</w:t>
            </w:r>
          </w:p>
        </w:tc>
        <w:tc>
          <w:tcPr>
            <w:tcW w:w="2441" w:type="dxa"/>
            <w:vAlign w:val="center"/>
          </w:tcPr>
          <w:p w14:paraId="70B92809" w14:textId="76365895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4041AD" w:rsidRPr="008D6045" w14:paraId="7C00CD86" w14:textId="77777777" w:rsidTr="008D6045">
        <w:tc>
          <w:tcPr>
            <w:tcW w:w="2557" w:type="dxa"/>
            <w:vMerge/>
            <w:vAlign w:val="center"/>
          </w:tcPr>
          <w:p w14:paraId="198E1213" w14:textId="77777777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811F4" w14:textId="3F2F1FFD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1FB5C08B" w14:textId="1DF13182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1,5740</w:t>
            </w:r>
          </w:p>
        </w:tc>
        <w:tc>
          <w:tcPr>
            <w:tcW w:w="2441" w:type="dxa"/>
            <w:vAlign w:val="center"/>
          </w:tcPr>
          <w:p w14:paraId="1AA85490" w14:textId="490518ED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6C0D767" w14:textId="639A07A0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0,0141</w:t>
            </w:r>
          </w:p>
        </w:tc>
        <w:tc>
          <w:tcPr>
            <w:tcW w:w="2441" w:type="dxa"/>
            <w:vAlign w:val="center"/>
          </w:tcPr>
          <w:p w14:paraId="6F146202" w14:textId="27236290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4041AD" w:rsidRPr="008D6045" w14:paraId="44EAD6E7" w14:textId="77777777" w:rsidTr="008D6045">
        <w:tc>
          <w:tcPr>
            <w:tcW w:w="2557" w:type="dxa"/>
            <w:vMerge/>
            <w:vAlign w:val="center"/>
          </w:tcPr>
          <w:p w14:paraId="45D995F9" w14:textId="77777777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B5AE2" w14:textId="0DEB136A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16BA5962" w14:textId="1388F533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1,5740</w:t>
            </w:r>
          </w:p>
        </w:tc>
        <w:tc>
          <w:tcPr>
            <w:tcW w:w="2441" w:type="dxa"/>
            <w:vAlign w:val="center"/>
          </w:tcPr>
          <w:p w14:paraId="0603D0CF" w14:textId="08335290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B6E3E42" w14:textId="33F31829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0,0141</w:t>
            </w:r>
          </w:p>
        </w:tc>
        <w:tc>
          <w:tcPr>
            <w:tcW w:w="2441" w:type="dxa"/>
            <w:vAlign w:val="center"/>
          </w:tcPr>
          <w:p w14:paraId="2F57587F" w14:textId="0FF29911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4041AD" w:rsidRPr="008D6045" w14:paraId="78A4224B" w14:textId="77777777" w:rsidTr="008D6045">
        <w:tc>
          <w:tcPr>
            <w:tcW w:w="2557" w:type="dxa"/>
            <w:vMerge/>
            <w:vAlign w:val="center"/>
          </w:tcPr>
          <w:p w14:paraId="004342CC" w14:textId="77777777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64EA6" w14:textId="0E548F92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02E3F52D" w14:textId="68E6CF2E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1,5740</w:t>
            </w:r>
          </w:p>
        </w:tc>
        <w:tc>
          <w:tcPr>
            <w:tcW w:w="2441" w:type="dxa"/>
            <w:vAlign w:val="center"/>
          </w:tcPr>
          <w:p w14:paraId="7E416A0E" w14:textId="79A705C7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E8E8976" w14:textId="17959CFB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0,0141</w:t>
            </w:r>
          </w:p>
        </w:tc>
        <w:tc>
          <w:tcPr>
            <w:tcW w:w="2441" w:type="dxa"/>
            <w:vAlign w:val="center"/>
          </w:tcPr>
          <w:p w14:paraId="2D3C2D57" w14:textId="61B3FC0F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4041AD" w:rsidRPr="008D6045" w14:paraId="412F0670" w14:textId="77777777" w:rsidTr="008D6045">
        <w:tc>
          <w:tcPr>
            <w:tcW w:w="2557" w:type="dxa"/>
            <w:vMerge/>
            <w:vAlign w:val="center"/>
          </w:tcPr>
          <w:p w14:paraId="50FA17D3" w14:textId="77777777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0DD16" w14:textId="5D148125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75DE49E3" w14:textId="50D9B21A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1,5740</w:t>
            </w:r>
          </w:p>
        </w:tc>
        <w:tc>
          <w:tcPr>
            <w:tcW w:w="2441" w:type="dxa"/>
            <w:vAlign w:val="center"/>
          </w:tcPr>
          <w:p w14:paraId="6BC592CE" w14:textId="4A926371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59DE718" w14:textId="6CFDB147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0,0141</w:t>
            </w:r>
          </w:p>
        </w:tc>
        <w:tc>
          <w:tcPr>
            <w:tcW w:w="2441" w:type="dxa"/>
            <w:vAlign w:val="center"/>
          </w:tcPr>
          <w:p w14:paraId="65B739BD" w14:textId="5B86D8B8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61B97801" w14:textId="77777777" w:rsidTr="008D6045">
        <w:tc>
          <w:tcPr>
            <w:tcW w:w="14676" w:type="dxa"/>
            <w:gridSpan w:val="6"/>
            <w:vAlign w:val="center"/>
          </w:tcPr>
          <w:p w14:paraId="2977530A" w14:textId="1AD9F8CF" w:rsidR="00B77C0B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ООО УК "</w:t>
            </w:r>
            <w:proofErr w:type="spellStart"/>
            <w:r w:rsidRPr="008D604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Теплосервис</w:t>
            </w:r>
            <w:proofErr w:type="spellEnd"/>
            <w:r w:rsidRPr="008D604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"</w:t>
            </w:r>
          </w:p>
        </w:tc>
      </w:tr>
      <w:tr w:rsidR="004041AD" w:rsidRPr="008D6045" w14:paraId="1861BA06" w14:textId="77777777" w:rsidTr="008D6045">
        <w:tc>
          <w:tcPr>
            <w:tcW w:w="2557" w:type="dxa"/>
            <w:vMerge w:val="restart"/>
            <w:vAlign w:val="center"/>
          </w:tcPr>
          <w:p w14:paraId="233DA23F" w14:textId="27EFA499" w:rsidR="004041AD" w:rsidRPr="008D6045" w:rsidRDefault="009E13F5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Котельная </w:t>
            </w:r>
            <w:r w:rsidR="004041AD"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Дом-интернат, г. Усть-Лабинск, ул.Д.Бедного,86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6033C" w14:textId="1640A414" w:rsidR="004041AD" w:rsidRPr="008D6045" w:rsidRDefault="004041AD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4636DF0D" w14:textId="29EF364A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0,5360</w:t>
            </w:r>
          </w:p>
        </w:tc>
        <w:tc>
          <w:tcPr>
            <w:tcW w:w="2441" w:type="dxa"/>
            <w:vAlign w:val="center"/>
          </w:tcPr>
          <w:p w14:paraId="4217CFC9" w14:textId="52FAB127" w:rsidR="004041AD" w:rsidRPr="008D6045" w:rsidRDefault="004041AD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68B3899" w14:textId="466C5A46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0,0864</w:t>
            </w:r>
          </w:p>
        </w:tc>
        <w:tc>
          <w:tcPr>
            <w:tcW w:w="2441" w:type="dxa"/>
            <w:vAlign w:val="center"/>
          </w:tcPr>
          <w:p w14:paraId="4607129C" w14:textId="39B789B8" w:rsidR="004041AD" w:rsidRPr="008D6045" w:rsidRDefault="004041AD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4041AD" w:rsidRPr="008D6045" w14:paraId="3C27FF49" w14:textId="77777777" w:rsidTr="008D6045">
        <w:tc>
          <w:tcPr>
            <w:tcW w:w="2557" w:type="dxa"/>
            <w:vMerge/>
            <w:vAlign w:val="center"/>
          </w:tcPr>
          <w:p w14:paraId="782A395D" w14:textId="77777777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7A60A" w14:textId="48E3611E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7FD98DD8" w14:textId="2AD539A2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0,5360</w:t>
            </w:r>
          </w:p>
        </w:tc>
        <w:tc>
          <w:tcPr>
            <w:tcW w:w="2441" w:type="dxa"/>
            <w:vAlign w:val="center"/>
          </w:tcPr>
          <w:p w14:paraId="58238ADB" w14:textId="5110D04C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692E945" w14:textId="0D13C24A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0,0864</w:t>
            </w:r>
          </w:p>
        </w:tc>
        <w:tc>
          <w:tcPr>
            <w:tcW w:w="2441" w:type="dxa"/>
            <w:vAlign w:val="center"/>
          </w:tcPr>
          <w:p w14:paraId="2D0BE39E" w14:textId="4A1139B8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4041AD" w:rsidRPr="008D6045" w14:paraId="53D7BB57" w14:textId="77777777" w:rsidTr="008D6045">
        <w:tc>
          <w:tcPr>
            <w:tcW w:w="2557" w:type="dxa"/>
            <w:vMerge/>
            <w:vAlign w:val="center"/>
          </w:tcPr>
          <w:p w14:paraId="65797A05" w14:textId="77777777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AFE3E" w14:textId="56118B2C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58083DA1" w14:textId="11E02176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0,5360</w:t>
            </w:r>
          </w:p>
        </w:tc>
        <w:tc>
          <w:tcPr>
            <w:tcW w:w="2441" w:type="dxa"/>
            <w:vAlign w:val="center"/>
          </w:tcPr>
          <w:p w14:paraId="4F3130AA" w14:textId="5E7068A2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D24D68E" w14:textId="196AF49B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0,0864</w:t>
            </w:r>
          </w:p>
        </w:tc>
        <w:tc>
          <w:tcPr>
            <w:tcW w:w="2441" w:type="dxa"/>
            <w:vAlign w:val="center"/>
          </w:tcPr>
          <w:p w14:paraId="7947D588" w14:textId="3736AB69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4041AD" w:rsidRPr="008D6045" w14:paraId="1EEA431F" w14:textId="77777777" w:rsidTr="008D6045">
        <w:tc>
          <w:tcPr>
            <w:tcW w:w="2557" w:type="dxa"/>
            <w:vMerge/>
            <w:vAlign w:val="center"/>
          </w:tcPr>
          <w:p w14:paraId="163AD90B" w14:textId="77777777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525B4" w14:textId="7A14F790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5CA458C2" w14:textId="475AB176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0,5360</w:t>
            </w:r>
          </w:p>
        </w:tc>
        <w:tc>
          <w:tcPr>
            <w:tcW w:w="2441" w:type="dxa"/>
            <w:vAlign w:val="center"/>
          </w:tcPr>
          <w:p w14:paraId="27EDF9AC" w14:textId="7D56DF4B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F90043D" w14:textId="08C141E0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0,0864</w:t>
            </w:r>
          </w:p>
        </w:tc>
        <w:tc>
          <w:tcPr>
            <w:tcW w:w="2441" w:type="dxa"/>
            <w:vAlign w:val="center"/>
          </w:tcPr>
          <w:p w14:paraId="02FF8051" w14:textId="7908EB24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4041AD" w:rsidRPr="008D6045" w14:paraId="10F27FF0" w14:textId="77777777" w:rsidTr="008D6045">
        <w:tc>
          <w:tcPr>
            <w:tcW w:w="2557" w:type="dxa"/>
            <w:vMerge/>
            <w:vAlign w:val="center"/>
          </w:tcPr>
          <w:p w14:paraId="1C1DCFBD" w14:textId="77777777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7371D" w14:textId="116A54B0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15CA28E2" w14:textId="6631A9D4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0,5360</w:t>
            </w:r>
          </w:p>
        </w:tc>
        <w:tc>
          <w:tcPr>
            <w:tcW w:w="2441" w:type="dxa"/>
            <w:vAlign w:val="center"/>
          </w:tcPr>
          <w:p w14:paraId="078F154F" w14:textId="1A4D1DA2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7313BD0" w14:textId="1B768DBF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0,0864</w:t>
            </w:r>
          </w:p>
        </w:tc>
        <w:tc>
          <w:tcPr>
            <w:tcW w:w="2441" w:type="dxa"/>
            <w:vAlign w:val="center"/>
          </w:tcPr>
          <w:p w14:paraId="56D0524F" w14:textId="2E288D36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4041AD" w:rsidRPr="008D6045" w14:paraId="7B53DD14" w14:textId="77777777" w:rsidTr="008D6045">
        <w:tc>
          <w:tcPr>
            <w:tcW w:w="2557" w:type="dxa"/>
            <w:vMerge/>
            <w:vAlign w:val="center"/>
          </w:tcPr>
          <w:p w14:paraId="4222C87E" w14:textId="77777777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26D5A" w14:textId="373FA3B4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7FD9FEE4" w14:textId="64BE2CA1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0,5360</w:t>
            </w:r>
          </w:p>
        </w:tc>
        <w:tc>
          <w:tcPr>
            <w:tcW w:w="2441" w:type="dxa"/>
            <w:vAlign w:val="center"/>
          </w:tcPr>
          <w:p w14:paraId="691471ED" w14:textId="6EC2F86C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063901A" w14:textId="48C14291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0,0864</w:t>
            </w:r>
          </w:p>
        </w:tc>
        <w:tc>
          <w:tcPr>
            <w:tcW w:w="2441" w:type="dxa"/>
            <w:vAlign w:val="center"/>
          </w:tcPr>
          <w:p w14:paraId="169C0AB7" w14:textId="39238DEB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4041AD" w:rsidRPr="008D6045" w14:paraId="32ECD826" w14:textId="77777777" w:rsidTr="008D6045">
        <w:tc>
          <w:tcPr>
            <w:tcW w:w="2557" w:type="dxa"/>
            <w:vMerge/>
            <w:vAlign w:val="center"/>
          </w:tcPr>
          <w:p w14:paraId="5B5536DC" w14:textId="77777777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673A8" w14:textId="1F77F9F9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312FD6CA" w14:textId="240830A9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0,5360</w:t>
            </w:r>
          </w:p>
        </w:tc>
        <w:tc>
          <w:tcPr>
            <w:tcW w:w="2441" w:type="dxa"/>
            <w:vAlign w:val="center"/>
          </w:tcPr>
          <w:p w14:paraId="134FC672" w14:textId="693F9763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767CCCB1" w14:textId="479FA28E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0,0864</w:t>
            </w:r>
          </w:p>
        </w:tc>
        <w:tc>
          <w:tcPr>
            <w:tcW w:w="2441" w:type="dxa"/>
            <w:vAlign w:val="center"/>
          </w:tcPr>
          <w:p w14:paraId="2CC594DE" w14:textId="522C0983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4041AD" w:rsidRPr="008D6045" w14:paraId="7005CE14" w14:textId="77777777" w:rsidTr="008D6045">
        <w:tc>
          <w:tcPr>
            <w:tcW w:w="2557" w:type="dxa"/>
            <w:vMerge/>
            <w:vAlign w:val="center"/>
          </w:tcPr>
          <w:p w14:paraId="5D17D580" w14:textId="77777777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67C4B" w14:textId="58BD872B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54BB3F8F" w14:textId="7E75BDF4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0,5360</w:t>
            </w:r>
          </w:p>
        </w:tc>
        <w:tc>
          <w:tcPr>
            <w:tcW w:w="2441" w:type="dxa"/>
            <w:vAlign w:val="center"/>
          </w:tcPr>
          <w:p w14:paraId="2E822399" w14:textId="060531E8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19C6578" w14:textId="105832ED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0,0864</w:t>
            </w:r>
          </w:p>
        </w:tc>
        <w:tc>
          <w:tcPr>
            <w:tcW w:w="2441" w:type="dxa"/>
            <w:vAlign w:val="center"/>
          </w:tcPr>
          <w:p w14:paraId="77ED91F8" w14:textId="22A676EE" w:rsidR="004041AD" w:rsidRPr="008D6045" w:rsidRDefault="004041AD" w:rsidP="004041A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9779861" w14:textId="77777777" w:rsidTr="008D6045">
        <w:tc>
          <w:tcPr>
            <w:tcW w:w="14676" w:type="dxa"/>
            <w:gridSpan w:val="6"/>
            <w:vAlign w:val="center"/>
          </w:tcPr>
          <w:p w14:paraId="2977F17A" w14:textId="5BE3E276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A7062B" w:rsidRPr="008D6045" w14:paraId="5A1F3754" w14:textId="77777777" w:rsidTr="008D6045">
        <w:tc>
          <w:tcPr>
            <w:tcW w:w="2557" w:type="dxa"/>
            <w:vMerge w:val="restart"/>
            <w:vAlign w:val="center"/>
          </w:tcPr>
          <w:p w14:paraId="7C1DB0E1" w14:textId="3A20E722" w:rsidR="00A7062B" w:rsidRPr="008D6045" w:rsidRDefault="009C6ED3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Котельная </w:t>
            </w:r>
            <w:r w:rsidR="00A7062B"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д/с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«</w:t>
            </w:r>
            <w:r w:rsidR="00A7062B"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Тополек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»</w:t>
            </w:r>
            <w:r w:rsidR="00A7062B"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, г. Усть-Лабинск, ул.Гагарина,89а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79A75" w14:textId="718C2E84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168D3194" w14:textId="1A53844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0,1430</w:t>
            </w:r>
          </w:p>
        </w:tc>
        <w:tc>
          <w:tcPr>
            <w:tcW w:w="2441" w:type="dxa"/>
            <w:vAlign w:val="center"/>
          </w:tcPr>
          <w:p w14:paraId="41B3C1A6" w14:textId="6D50BB35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818D0B4" w14:textId="732A126F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0,0212</w:t>
            </w:r>
          </w:p>
        </w:tc>
        <w:tc>
          <w:tcPr>
            <w:tcW w:w="2441" w:type="dxa"/>
            <w:vAlign w:val="center"/>
          </w:tcPr>
          <w:p w14:paraId="5B0B433C" w14:textId="36FB47A5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541E803A" w14:textId="77777777" w:rsidTr="008D6045">
        <w:tc>
          <w:tcPr>
            <w:tcW w:w="2557" w:type="dxa"/>
            <w:vMerge/>
            <w:vAlign w:val="center"/>
          </w:tcPr>
          <w:p w14:paraId="7A9A65E2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37D2D" w14:textId="494D2650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0825D462" w14:textId="1C0B08F8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0,1430</w:t>
            </w:r>
          </w:p>
        </w:tc>
        <w:tc>
          <w:tcPr>
            <w:tcW w:w="2441" w:type="dxa"/>
            <w:vAlign w:val="center"/>
          </w:tcPr>
          <w:p w14:paraId="2E516D73" w14:textId="062BF1D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4E090F3" w14:textId="5EEA8B6B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0,0212</w:t>
            </w:r>
          </w:p>
        </w:tc>
        <w:tc>
          <w:tcPr>
            <w:tcW w:w="2441" w:type="dxa"/>
            <w:vAlign w:val="center"/>
          </w:tcPr>
          <w:p w14:paraId="36256849" w14:textId="223A71D1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24CB1B90" w14:textId="77777777" w:rsidTr="008D6045">
        <w:tc>
          <w:tcPr>
            <w:tcW w:w="2557" w:type="dxa"/>
            <w:vMerge/>
            <w:vAlign w:val="center"/>
          </w:tcPr>
          <w:p w14:paraId="312A0464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74992" w14:textId="026B8322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30CE2654" w14:textId="372D2642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0,1430</w:t>
            </w:r>
          </w:p>
        </w:tc>
        <w:tc>
          <w:tcPr>
            <w:tcW w:w="2441" w:type="dxa"/>
            <w:vAlign w:val="center"/>
          </w:tcPr>
          <w:p w14:paraId="6FA13882" w14:textId="5A2188D1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701C4D2" w14:textId="538AA7C5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0,0212</w:t>
            </w:r>
          </w:p>
        </w:tc>
        <w:tc>
          <w:tcPr>
            <w:tcW w:w="2441" w:type="dxa"/>
            <w:vAlign w:val="center"/>
          </w:tcPr>
          <w:p w14:paraId="39E86DDA" w14:textId="09531559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31E5F49D" w14:textId="77777777" w:rsidTr="008D6045">
        <w:tc>
          <w:tcPr>
            <w:tcW w:w="2557" w:type="dxa"/>
            <w:vMerge/>
            <w:vAlign w:val="center"/>
          </w:tcPr>
          <w:p w14:paraId="1EED3536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F208D" w14:textId="719263CC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7E308315" w14:textId="5366B692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0,1430</w:t>
            </w:r>
          </w:p>
        </w:tc>
        <w:tc>
          <w:tcPr>
            <w:tcW w:w="2441" w:type="dxa"/>
            <w:vAlign w:val="center"/>
          </w:tcPr>
          <w:p w14:paraId="2621AFDF" w14:textId="2676E492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7564BF92" w14:textId="3A2B6D3C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0,0212</w:t>
            </w:r>
          </w:p>
        </w:tc>
        <w:tc>
          <w:tcPr>
            <w:tcW w:w="2441" w:type="dxa"/>
            <w:vAlign w:val="center"/>
          </w:tcPr>
          <w:p w14:paraId="351641C5" w14:textId="2F0A797B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4853B9F0" w14:textId="77777777" w:rsidTr="008D6045">
        <w:tc>
          <w:tcPr>
            <w:tcW w:w="2557" w:type="dxa"/>
            <w:vMerge/>
            <w:vAlign w:val="center"/>
          </w:tcPr>
          <w:p w14:paraId="5DE600E7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D7DE6" w14:textId="180B8F03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0F93D48C" w14:textId="3FE31FA0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0,1430</w:t>
            </w:r>
          </w:p>
        </w:tc>
        <w:tc>
          <w:tcPr>
            <w:tcW w:w="2441" w:type="dxa"/>
            <w:vAlign w:val="center"/>
          </w:tcPr>
          <w:p w14:paraId="354DB93B" w14:textId="074122F5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1C7D305" w14:textId="68E6BEB5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0,0212</w:t>
            </w:r>
          </w:p>
        </w:tc>
        <w:tc>
          <w:tcPr>
            <w:tcW w:w="2441" w:type="dxa"/>
            <w:vAlign w:val="center"/>
          </w:tcPr>
          <w:p w14:paraId="69F71E56" w14:textId="772F1E4F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072F7E19" w14:textId="77777777" w:rsidTr="008D6045">
        <w:tc>
          <w:tcPr>
            <w:tcW w:w="2557" w:type="dxa"/>
            <w:vMerge/>
            <w:vAlign w:val="center"/>
          </w:tcPr>
          <w:p w14:paraId="4F10FDDC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7BA4F" w14:textId="0E7A20E9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29E35D4A" w14:textId="65AAC6DD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0,1430</w:t>
            </w:r>
          </w:p>
        </w:tc>
        <w:tc>
          <w:tcPr>
            <w:tcW w:w="2441" w:type="dxa"/>
            <w:vAlign w:val="center"/>
          </w:tcPr>
          <w:p w14:paraId="127EABA3" w14:textId="639C0A63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08B5832" w14:textId="74476CB3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0,0212</w:t>
            </w:r>
          </w:p>
        </w:tc>
        <w:tc>
          <w:tcPr>
            <w:tcW w:w="2441" w:type="dxa"/>
            <w:vAlign w:val="center"/>
          </w:tcPr>
          <w:p w14:paraId="1CC330AF" w14:textId="73220F14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780AB58F" w14:textId="77777777" w:rsidTr="008D6045">
        <w:tc>
          <w:tcPr>
            <w:tcW w:w="2557" w:type="dxa"/>
            <w:vMerge/>
            <w:vAlign w:val="center"/>
          </w:tcPr>
          <w:p w14:paraId="4405345D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69EDE" w14:textId="7E4D54AC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76F95E45" w14:textId="7CA95C70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0,1430</w:t>
            </w:r>
          </w:p>
        </w:tc>
        <w:tc>
          <w:tcPr>
            <w:tcW w:w="2441" w:type="dxa"/>
            <w:vAlign w:val="center"/>
          </w:tcPr>
          <w:p w14:paraId="57A28309" w14:textId="084C1D5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089E7C9" w14:textId="6B0F492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0,0212</w:t>
            </w:r>
          </w:p>
        </w:tc>
        <w:tc>
          <w:tcPr>
            <w:tcW w:w="2441" w:type="dxa"/>
            <w:vAlign w:val="center"/>
          </w:tcPr>
          <w:p w14:paraId="158DB2A2" w14:textId="44776618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69E8AA63" w14:textId="77777777" w:rsidTr="008D6045">
        <w:tc>
          <w:tcPr>
            <w:tcW w:w="2557" w:type="dxa"/>
            <w:vMerge/>
            <w:vAlign w:val="center"/>
          </w:tcPr>
          <w:p w14:paraId="6E501D45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FCCF1" w14:textId="77B63601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4BE5EA2E" w14:textId="33946E4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0,1430</w:t>
            </w:r>
          </w:p>
        </w:tc>
        <w:tc>
          <w:tcPr>
            <w:tcW w:w="2441" w:type="dxa"/>
            <w:vAlign w:val="center"/>
          </w:tcPr>
          <w:p w14:paraId="4E55BC21" w14:textId="60575F2D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A1F1A86" w14:textId="12EB22D5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0,0212</w:t>
            </w:r>
          </w:p>
        </w:tc>
        <w:tc>
          <w:tcPr>
            <w:tcW w:w="2441" w:type="dxa"/>
            <w:vAlign w:val="center"/>
          </w:tcPr>
          <w:p w14:paraId="26496D09" w14:textId="61A404EB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7B3F9693" w14:textId="77777777" w:rsidTr="008D6045">
        <w:tc>
          <w:tcPr>
            <w:tcW w:w="14676" w:type="dxa"/>
            <w:gridSpan w:val="6"/>
            <w:vAlign w:val="center"/>
          </w:tcPr>
          <w:p w14:paraId="03B61490" w14:textId="1B3D74A0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A7062B" w:rsidRPr="008D6045" w14:paraId="092E2F9C" w14:textId="77777777" w:rsidTr="008D6045">
        <w:tc>
          <w:tcPr>
            <w:tcW w:w="2557" w:type="dxa"/>
            <w:vMerge w:val="restart"/>
            <w:vAlign w:val="center"/>
          </w:tcPr>
          <w:p w14:paraId="5180836E" w14:textId="287F9DE0" w:rsidR="00A7062B" w:rsidRPr="008D6045" w:rsidRDefault="009C6ED3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Котельная СШ №4, г. Усть-Лабинск, ул. Вокзальная 37А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F00E1" w14:textId="4114E285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6E11A37C" w14:textId="514F5C46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0,2720</w:t>
            </w:r>
          </w:p>
        </w:tc>
        <w:tc>
          <w:tcPr>
            <w:tcW w:w="2441" w:type="dxa"/>
            <w:vAlign w:val="center"/>
          </w:tcPr>
          <w:p w14:paraId="35B9AD88" w14:textId="541573D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F42FA06" w14:textId="5394CBB2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0,2091</w:t>
            </w:r>
          </w:p>
        </w:tc>
        <w:tc>
          <w:tcPr>
            <w:tcW w:w="2441" w:type="dxa"/>
            <w:vAlign w:val="center"/>
          </w:tcPr>
          <w:p w14:paraId="377E73D3" w14:textId="7D9E416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2458110C" w14:textId="77777777" w:rsidTr="008D6045">
        <w:tc>
          <w:tcPr>
            <w:tcW w:w="2557" w:type="dxa"/>
            <w:vMerge/>
            <w:vAlign w:val="center"/>
          </w:tcPr>
          <w:p w14:paraId="4BE531DD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6BBFC" w14:textId="767D839B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27567E14" w14:textId="4BDA1603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0,2720</w:t>
            </w:r>
          </w:p>
        </w:tc>
        <w:tc>
          <w:tcPr>
            <w:tcW w:w="2441" w:type="dxa"/>
            <w:vAlign w:val="center"/>
          </w:tcPr>
          <w:p w14:paraId="3C2F7C57" w14:textId="62FFDB8B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4C1DC7E" w14:textId="0C965D8F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0,2091</w:t>
            </w:r>
          </w:p>
        </w:tc>
        <w:tc>
          <w:tcPr>
            <w:tcW w:w="2441" w:type="dxa"/>
            <w:vAlign w:val="center"/>
          </w:tcPr>
          <w:p w14:paraId="1C347ACF" w14:textId="4E831062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7828DB0F" w14:textId="77777777" w:rsidTr="008D6045">
        <w:tc>
          <w:tcPr>
            <w:tcW w:w="2557" w:type="dxa"/>
            <w:vMerge/>
            <w:vAlign w:val="center"/>
          </w:tcPr>
          <w:p w14:paraId="6192B586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AD069" w14:textId="4456E0B9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552A3A37" w14:textId="1518558C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0,2720</w:t>
            </w:r>
          </w:p>
        </w:tc>
        <w:tc>
          <w:tcPr>
            <w:tcW w:w="2441" w:type="dxa"/>
            <w:vAlign w:val="center"/>
          </w:tcPr>
          <w:p w14:paraId="5008234D" w14:textId="69FCB148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33F1A36" w14:textId="1E29F844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0,2091</w:t>
            </w:r>
          </w:p>
        </w:tc>
        <w:tc>
          <w:tcPr>
            <w:tcW w:w="2441" w:type="dxa"/>
            <w:vAlign w:val="center"/>
          </w:tcPr>
          <w:p w14:paraId="06DD7046" w14:textId="4B260BC3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0FEB8870" w14:textId="77777777" w:rsidTr="008D6045">
        <w:tc>
          <w:tcPr>
            <w:tcW w:w="2557" w:type="dxa"/>
            <w:vMerge/>
            <w:vAlign w:val="center"/>
          </w:tcPr>
          <w:p w14:paraId="5268C00A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C2790" w14:textId="69EC0843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5CA67050" w14:textId="0D9E277D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0,2720</w:t>
            </w:r>
          </w:p>
        </w:tc>
        <w:tc>
          <w:tcPr>
            <w:tcW w:w="2441" w:type="dxa"/>
            <w:vAlign w:val="center"/>
          </w:tcPr>
          <w:p w14:paraId="782FA552" w14:textId="075D8C41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6E62915" w14:textId="2ADA42AD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0,2091</w:t>
            </w:r>
          </w:p>
        </w:tc>
        <w:tc>
          <w:tcPr>
            <w:tcW w:w="2441" w:type="dxa"/>
            <w:vAlign w:val="center"/>
          </w:tcPr>
          <w:p w14:paraId="56C2F2DA" w14:textId="123CAF02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2AC60D14" w14:textId="77777777" w:rsidTr="008D6045">
        <w:tc>
          <w:tcPr>
            <w:tcW w:w="2557" w:type="dxa"/>
            <w:vMerge/>
            <w:vAlign w:val="center"/>
          </w:tcPr>
          <w:p w14:paraId="59DDF219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D98E0" w14:textId="405685C4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62FEA383" w14:textId="3D129021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0,2720</w:t>
            </w:r>
          </w:p>
        </w:tc>
        <w:tc>
          <w:tcPr>
            <w:tcW w:w="2441" w:type="dxa"/>
            <w:vAlign w:val="center"/>
          </w:tcPr>
          <w:p w14:paraId="5DD3C622" w14:textId="0C3028D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064F59F" w14:textId="2E9C8F30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0,2091</w:t>
            </w:r>
          </w:p>
        </w:tc>
        <w:tc>
          <w:tcPr>
            <w:tcW w:w="2441" w:type="dxa"/>
            <w:vAlign w:val="center"/>
          </w:tcPr>
          <w:p w14:paraId="5C2FA47C" w14:textId="472DE34D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23E654A5" w14:textId="77777777" w:rsidTr="008D6045">
        <w:tc>
          <w:tcPr>
            <w:tcW w:w="2557" w:type="dxa"/>
            <w:vMerge/>
            <w:vAlign w:val="center"/>
          </w:tcPr>
          <w:p w14:paraId="0AF07E8D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3A93C" w14:textId="5C903E74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23F03D9D" w14:textId="4675EA06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0,2720</w:t>
            </w:r>
          </w:p>
        </w:tc>
        <w:tc>
          <w:tcPr>
            <w:tcW w:w="2441" w:type="dxa"/>
            <w:vAlign w:val="center"/>
          </w:tcPr>
          <w:p w14:paraId="52786934" w14:textId="349FB4FB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7068E06E" w14:textId="6DEEE1FD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0,2091</w:t>
            </w:r>
          </w:p>
        </w:tc>
        <w:tc>
          <w:tcPr>
            <w:tcW w:w="2441" w:type="dxa"/>
            <w:vAlign w:val="center"/>
          </w:tcPr>
          <w:p w14:paraId="0276D56C" w14:textId="00609AD4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757E1A6F" w14:textId="77777777" w:rsidTr="008D6045">
        <w:tc>
          <w:tcPr>
            <w:tcW w:w="2557" w:type="dxa"/>
            <w:vMerge/>
            <w:vAlign w:val="center"/>
          </w:tcPr>
          <w:p w14:paraId="564A1190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0A710" w14:textId="5EBFEE50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32660447" w14:textId="15206A7F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0,2720</w:t>
            </w:r>
          </w:p>
        </w:tc>
        <w:tc>
          <w:tcPr>
            <w:tcW w:w="2441" w:type="dxa"/>
            <w:vAlign w:val="center"/>
          </w:tcPr>
          <w:p w14:paraId="0EBEEE30" w14:textId="17A23573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DC46B79" w14:textId="44E93E2C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0,2091</w:t>
            </w:r>
          </w:p>
        </w:tc>
        <w:tc>
          <w:tcPr>
            <w:tcW w:w="2441" w:type="dxa"/>
            <w:vAlign w:val="center"/>
          </w:tcPr>
          <w:p w14:paraId="035BD81A" w14:textId="4302EF43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50C709CD" w14:textId="77777777" w:rsidTr="008D6045">
        <w:tc>
          <w:tcPr>
            <w:tcW w:w="2557" w:type="dxa"/>
            <w:vMerge/>
            <w:vAlign w:val="center"/>
          </w:tcPr>
          <w:p w14:paraId="099AF09D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D72E8" w14:textId="04264E08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56FDE6C7" w14:textId="62A1C21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0,2720</w:t>
            </w:r>
          </w:p>
        </w:tc>
        <w:tc>
          <w:tcPr>
            <w:tcW w:w="2441" w:type="dxa"/>
            <w:vAlign w:val="center"/>
          </w:tcPr>
          <w:p w14:paraId="658B387B" w14:textId="72A0DE80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902BEDF" w14:textId="2084BA08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0,2091</w:t>
            </w:r>
          </w:p>
        </w:tc>
        <w:tc>
          <w:tcPr>
            <w:tcW w:w="2441" w:type="dxa"/>
            <w:vAlign w:val="center"/>
          </w:tcPr>
          <w:p w14:paraId="696131F9" w14:textId="1EE17D2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5A1AF9E8" w14:textId="77777777" w:rsidTr="008D6045">
        <w:tc>
          <w:tcPr>
            <w:tcW w:w="14676" w:type="dxa"/>
            <w:gridSpan w:val="6"/>
            <w:vAlign w:val="center"/>
          </w:tcPr>
          <w:p w14:paraId="2E0A3EE1" w14:textId="77777777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4041AD" w:rsidRPr="008D6045" w14:paraId="7C360ABC" w14:textId="77777777" w:rsidTr="008D6045">
        <w:tc>
          <w:tcPr>
            <w:tcW w:w="2557" w:type="dxa"/>
            <w:vMerge w:val="restart"/>
            <w:vAlign w:val="center"/>
          </w:tcPr>
          <w:p w14:paraId="57F20DA6" w14:textId="09690E29" w:rsidR="004041AD" w:rsidRPr="008D6045" w:rsidRDefault="009C6ED3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Котельная СШ№36, г. Усть-Лабинск, ул.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Ободовского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, 153а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2875F" w14:textId="768BE478" w:rsidR="004041AD" w:rsidRPr="008D6045" w:rsidRDefault="004041AD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08104133" w14:textId="0BD4933F" w:rsidR="004041AD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0,6180</w:t>
            </w:r>
          </w:p>
        </w:tc>
        <w:tc>
          <w:tcPr>
            <w:tcW w:w="2441" w:type="dxa"/>
            <w:vAlign w:val="center"/>
          </w:tcPr>
          <w:p w14:paraId="72A1F467" w14:textId="605240BD" w:rsidR="004041AD" w:rsidRPr="008D6045" w:rsidRDefault="00A7062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A29FA12" w14:textId="1C8E2F46" w:rsidR="004041AD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0,0875</w:t>
            </w:r>
          </w:p>
        </w:tc>
        <w:tc>
          <w:tcPr>
            <w:tcW w:w="2441" w:type="dxa"/>
            <w:vAlign w:val="center"/>
          </w:tcPr>
          <w:p w14:paraId="476B58AF" w14:textId="08425E39" w:rsidR="004041AD" w:rsidRPr="008D6045" w:rsidRDefault="00A7062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0BBE01B4" w14:textId="77777777" w:rsidTr="008D6045">
        <w:tc>
          <w:tcPr>
            <w:tcW w:w="2557" w:type="dxa"/>
            <w:vMerge/>
            <w:vAlign w:val="center"/>
          </w:tcPr>
          <w:p w14:paraId="4046D458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D0C28" w14:textId="6FC8BBB6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3ED852B7" w14:textId="25714D48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0,6180</w:t>
            </w:r>
          </w:p>
        </w:tc>
        <w:tc>
          <w:tcPr>
            <w:tcW w:w="2441" w:type="dxa"/>
            <w:vAlign w:val="center"/>
          </w:tcPr>
          <w:p w14:paraId="0BEA1DCF" w14:textId="06AE955B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F86542F" w14:textId="72A4817F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0,0875</w:t>
            </w:r>
          </w:p>
        </w:tc>
        <w:tc>
          <w:tcPr>
            <w:tcW w:w="2441" w:type="dxa"/>
            <w:vAlign w:val="center"/>
          </w:tcPr>
          <w:p w14:paraId="4F585B93" w14:textId="2C08E33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4BEC6793" w14:textId="77777777" w:rsidTr="008D6045">
        <w:tc>
          <w:tcPr>
            <w:tcW w:w="2557" w:type="dxa"/>
            <w:vMerge/>
            <w:vAlign w:val="center"/>
          </w:tcPr>
          <w:p w14:paraId="13540E11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C5415" w14:textId="02D63985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60225C0E" w14:textId="6C028FF9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0,6180</w:t>
            </w:r>
          </w:p>
        </w:tc>
        <w:tc>
          <w:tcPr>
            <w:tcW w:w="2441" w:type="dxa"/>
            <w:vAlign w:val="center"/>
          </w:tcPr>
          <w:p w14:paraId="2132684B" w14:textId="395A241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5D7CB9B" w14:textId="522852A9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0,0875</w:t>
            </w:r>
          </w:p>
        </w:tc>
        <w:tc>
          <w:tcPr>
            <w:tcW w:w="2441" w:type="dxa"/>
            <w:vAlign w:val="center"/>
          </w:tcPr>
          <w:p w14:paraId="62AAC249" w14:textId="6FF80D56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3631A6D0" w14:textId="77777777" w:rsidTr="008D6045">
        <w:tc>
          <w:tcPr>
            <w:tcW w:w="2557" w:type="dxa"/>
            <w:vMerge/>
            <w:vAlign w:val="center"/>
          </w:tcPr>
          <w:p w14:paraId="474E524F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88DB9" w14:textId="6F69554A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1D21B0B3" w14:textId="1A248452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0,6180</w:t>
            </w:r>
          </w:p>
        </w:tc>
        <w:tc>
          <w:tcPr>
            <w:tcW w:w="2441" w:type="dxa"/>
            <w:vAlign w:val="center"/>
          </w:tcPr>
          <w:p w14:paraId="3084893D" w14:textId="05F4FCCF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6791A434" w14:textId="22933B76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0,0875</w:t>
            </w:r>
          </w:p>
        </w:tc>
        <w:tc>
          <w:tcPr>
            <w:tcW w:w="2441" w:type="dxa"/>
            <w:vAlign w:val="center"/>
          </w:tcPr>
          <w:p w14:paraId="59553DD3" w14:textId="055CE26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5B342427" w14:textId="77777777" w:rsidTr="008D6045">
        <w:tc>
          <w:tcPr>
            <w:tcW w:w="2557" w:type="dxa"/>
            <w:vMerge/>
            <w:vAlign w:val="center"/>
          </w:tcPr>
          <w:p w14:paraId="29D94744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FBD0B" w14:textId="36F9FE02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18541176" w14:textId="5767512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0,6180</w:t>
            </w:r>
          </w:p>
        </w:tc>
        <w:tc>
          <w:tcPr>
            <w:tcW w:w="2441" w:type="dxa"/>
            <w:vAlign w:val="center"/>
          </w:tcPr>
          <w:p w14:paraId="6C2E93C3" w14:textId="31A1320A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51E78D02" w14:textId="1009808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0,0875</w:t>
            </w:r>
          </w:p>
        </w:tc>
        <w:tc>
          <w:tcPr>
            <w:tcW w:w="2441" w:type="dxa"/>
            <w:vAlign w:val="center"/>
          </w:tcPr>
          <w:p w14:paraId="3B197898" w14:textId="57956FAC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208395B4" w14:textId="77777777" w:rsidTr="008D6045">
        <w:tc>
          <w:tcPr>
            <w:tcW w:w="2557" w:type="dxa"/>
            <w:vMerge/>
            <w:vAlign w:val="center"/>
          </w:tcPr>
          <w:p w14:paraId="7A5BCA33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90528" w14:textId="2F92628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0DF7A879" w14:textId="1AE9FA25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0,6180</w:t>
            </w:r>
          </w:p>
        </w:tc>
        <w:tc>
          <w:tcPr>
            <w:tcW w:w="2441" w:type="dxa"/>
            <w:vAlign w:val="center"/>
          </w:tcPr>
          <w:p w14:paraId="7106F4BC" w14:textId="1D2E1D0F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2E7B4C7" w14:textId="0D1D8418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0,0875</w:t>
            </w:r>
          </w:p>
        </w:tc>
        <w:tc>
          <w:tcPr>
            <w:tcW w:w="2441" w:type="dxa"/>
            <w:vAlign w:val="center"/>
          </w:tcPr>
          <w:p w14:paraId="7E0F0018" w14:textId="406156AC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548C2FCF" w14:textId="77777777" w:rsidTr="008D6045">
        <w:tc>
          <w:tcPr>
            <w:tcW w:w="2557" w:type="dxa"/>
            <w:vMerge/>
            <w:vAlign w:val="center"/>
          </w:tcPr>
          <w:p w14:paraId="7312CCF7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E10E0" w14:textId="1DDA99A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54EA1FA4" w14:textId="7146E909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0,6180</w:t>
            </w:r>
          </w:p>
        </w:tc>
        <w:tc>
          <w:tcPr>
            <w:tcW w:w="2441" w:type="dxa"/>
            <w:vAlign w:val="center"/>
          </w:tcPr>
          <w:p w14:paraId="34CCAE3F" w14:textId="4866F555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B456E4C" w14:textId="30DE897C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0,0875</w:t>
            </w:r>
          </w:p>
        </w:tc>
        <w:tc>
          <w:tcPr>
            <w:tcW w:w="2441" w:type="dxa"/>
            <w:vAlign w:val="center"/>
          </w:tcPr>
          <w:p w14:paraId="21A5110F" w14:textId="644D1816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A7062B" w:rsidRPr="008D6045" w14:paraId="1E9787CB" w14:textId="77777777" w:rsidTr="008D6045">
        <w:tc>
          <w:tcPr>
            <w:tcW w:w="2557" w:type="dxa"/>
            <w:vMerge/>
            <w:vAlign w:val="center"/>
          </w:tcPr>
          <w:p w14:paraId="20319F28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38F9C" w14:textId="66466A5F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4599117D" w14:textId="7CA1ED1D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0,6180</w:t>
            </w:r>
          </w:p>
        </w:tc>
        <w:tc>
          <w:tcPr>
            <w:tcW w:w="2441" w:type="dxa"/>
            <w:vAlign w:val="center"/>
          </w:tcPr>
          <w:p w14:paraId="1C40BCA2" w14:textId="6B126BAA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7A914C9E" w14:textId="3CB95BF5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0,0875</w:t>
            </w:r>
          </w:p>
        </w:tc>
        <w:tc>
          <w:tcPr>
            <w:tcW w:w="2441" w:type="dxa"/>
            <w:vAlign w:val="center"/>
          </w:tcPr>
          <w:p w14:paraId="33354B53" w14:textId="2E09A1F1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B77C0B" w:rsidRPr="008D6045" w14:paraId="08BF78CE" w14:textId="77777777" w:rsidTr="008D6045">
        <w:tc>
          <w:tcPr>
            <w:tcW w:w="14676" w:type="dxa"/>
            <w:gridSpan w:val="6"/>
            <w:vAlign w:val="center"/>
          </w:tcPr>
          <w:p w14:paraId="4D7125AF" w14:textId="2A75E15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A7062B" w:rsidRPr="008D6045" w14:paraId="68052405" w14:textId="77777777" w:rsidTr="008D6045">
        <w:tc>
          <w:tcPr>
            <w:tcW w:w="2557" w:type="dxa"/>
            <w:vMerge w:val="restart"/>
            <w:vAlign w:val="center"/>
          </w:tcPr>
          <w:p w14:paraId="348A1C3A" w14:textId="5C9B3B62" w:rsidR="00A7062B" w:rsidRPr="008D6045" w:rsidRDefault="009C6ED3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Котельная  г.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Усть-Лабинск, ул. Красная 90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9A90C" w14:textId="5C59FB2C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3D87123E" w14:textId="0BE196E1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2441" w:type="dxa"/>
            <w:vAlign w:val="center"/>
          </w:tcPr>
          <w:p w14:paraId="01D3A90C" w14:textId="21B0DF2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0" w:type="dxa"/>
            <w:vAlign w:val="center"/>
          </w:tcPr>
          <w:p w14:paraId="3008E0A4" w14:textId="474B8703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0,0085</w:t>
            </w:r>
          </w:p>
        </w:tc>
        <w:tc>
          <w:tcPr>
            <w:tcW w:w="2441" w:type="dxa"/>
            <w:vAlign w:val="center"/>
          </w:tcPr>
          <w:p w14:paraId="5F9EBEA8" w14:textId="2D9F565B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A7062B" w:rsidRPr="008D6045" w14:paraId="31BEC5F0" w14:textId="77777777" w:rsidTr="008D6045">
        <w:tc>
          <w:tcPr>
            <w:tcW w:w="2557" w:type="dxa"/>
            <w:vMerge/>
            <w:vAlign w:val="center"/>
          </w:tcPr>
          <w:p w14:paraId="2843D0B9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B1B2E" w14:textId="0305AFBD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5B3E829C" w14:textId="25C54B76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2441" w:type="dxa"/>
            <w:vAlign w:val="center"/>
          </w:tcPr>
          <w:p w14:paraId="08257EC8" w14:textId="40EA511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0" w:type="dxa"/>
            <w:vAlign w:val="center"/>
          </w:tcPr>
          <w:p w14:paraId="217D658C" w14:textId="7836CC7A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0,0085</w:t>
            </w:r>
          </w:p>
        </w:tc>
        <w:tc>
          <w:tcPr>
            <w:tcW w:w="2441" w:type="dxa"/>
            <w:vAlign w:val="center"/>
          </w:tcPr>
          <w:p w14:paraId="62AD69C0" w14:textId="694F69B1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A7062B" w:rsidRPr="008D6045" w14:paraId="157EC6BA" w14:textId="77777777" w:rsidTr="008D6045">
        <w:tc>
          <w:tcPr>
            <w:tcW w:w="2557" w:type="dxa"/>
            <w:vMerge/>
            <w:vAlign w:val="center"/>
          </w:tcPr>
          <w:p w14:paraId="7EBC6432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CD478" w14:textId="0C339698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304FAE46" w14:textId="2696916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2441" w:type="dxa"/>
            <w:vAlign w:val="center"/>
          </w:tcPr>
          <w:p w14:paraId="7BDD937C" w14:textId="71468035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0" w:type="dxa"/>
            <w:vAlign w:val="center"/>
          </w:tcPr>
          <w:p w14:paraId="7E6FF700" w14:textId="38B156A2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0,0085</w:t>
            </w:r>
          </w:p>
        </w:tc>
        <w:tc>
          <w:tcPr>
            <w:tcW w:w="2441" w:type="dxa"/>
            <w:vAlign w:val="center"/>
          </w:tcPr>
          <w:p w14:paraId="2863BE0D" w14:textId="0655558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A7062B" w:rsidRPr="008D6045" w14:paraId="44A5295E" w14:textId="77777777" w:rsidTr="008D6045">
        <w:tc>
          <w:tcPr>
            <w:tcW w:w="2557" w:type="dxa"/>
            <w:vMerge/>
            <w:vAlign w:val="center"/>
          </w:tcPr>
          <w:p w14:paraId="3B9A846B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6D536" w14:textId="3224E9CA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19BE5861" w14:textId="12BFCDC1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2441" w:type="dxa"/>
            <w:vAlign w:val="center"/>
          </w:tcPr>
          <w:p w14:paraId="365139F6" w14:textId="63451C2F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0" w:type="dxa"/>
            <w:vAlign w:val="center"/>
          </w:tcPr>
          <w:p w14:paraId="65295919" w14:textId="6D572451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0,0085</w:t>
            </w:r>
          </w:p>
        </w:tc>
        <w:tc>
          <w:tcPr>
            <w:tcW w:w="2441" w:type="dxa"/>
            <w:vAlign w:val="center"/>
          </w:tcPr>
          <w:p w14:paraId="7E4BFFE6" w14:textId="4319312F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A7062B" w:rsidRPr="008D6045" w14:paraId="04D775A3" w14:textId="77777777" w:rsidTr="008D6045">
        <w:tc>
          <w:tcPr>
            <w:tcW w:w="2557" w:type="dxa"/>
            <w:vMerge/>
            <w:vAlign w:val="center"/>
          </w:tcPr>
          <w:p w14:paraId="0F30DD15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E319D" w14:textId="4D29A711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2FE23CB6" w14:textId="3880B85C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2441" w:type="dxa"/>
            <w:vAlign w:val="center"/>
          </w:tcPr>
          <w:p w14:paraId="153FE271" w14:textId="3D2D648F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0" w:type="dxa"/>
            <w:vAlign w:val="center"/>
          </w:tcPr>
          <w:p w14:paraId="4EDED819" w14:textId="11779233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0,0085</w:t>
            </w:r>
          </w:p>
        </w:tc>
        <w:tc>
          <w:tcPr>
            <w:tcW w:w="2441" w:type="dxa"/>
            <w:vAlign w:val="center"/>
          </w:tcPr>
          <w:p w14:paraId="5615291F" w14:textId="3330769C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A7062B" w:rsidRPr="008D6045" w14:paraId="7919E36F" w14:textId="77777777" w:rsidTr="008D6045">
        <w:tc>
          <w:tcPr>
            <w:tcW w:w="2557" w:type="dxa"/>
            <w:vMerge/>
            <w:vAlign w:val="center"/>
          </w:tcPr>
          <w:p w14:paraId="58C8ACDB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C21B4" w14:textId="51FB06B6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71C5CF8D" w14:textId="65430E78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2441" w:type="dxa"/>
            <w:vAlign w:val="center"/>
          </w:tcPr>
          <w:p w14:paraId="4CB85A45" w14:textId="588EFC9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0" w:type="dxa"/>
            <w:vAlign w:val="center"/>
          </w:tcPr>
          <w:p w14:paraId="576BE142" w14:textId="007D1562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0,0085</w:t>
            </w:r>
          </w:p>
        </w:tc>
        <w:tc>
          <w:tcPr>
            <w:tcW w:w="2441" w:type="dxa"/>
            <w:vAlign w:val="center"/>
          </w:tcPr>
          <w:p w14:paraId="60AD72CC" w14:textId="59AA12FD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A7062B" w:rsidRPr="008D6045" w14:paraId="61947E9C" w14:textId="77777777" w:rsidTr="008D6045">
        <w:tc>
          <w:tcPr>
            <w:tcW w:w="2557" w:type="dxa"/>
            <w:vMerge/>
            <w:vAlign w:val="center"/>
          </w:tcPr>
          <w:p w14:paraId="713705AB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16422" w14:textId="263D59DF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6FCB65A8" w14:textId="6CA74B33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2441" w:type="dxa"/>
            <w:vAlign w:val="center"/>
          </w:tcPr>
          <w:p w14:paraId="6907E127" w14:textId="68FCE048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0" w:type="dxa"/>
            <w:vAlign w:val="center"/>
          </w:tcPr>
          <w:p w14:paraId="6E559093" w14:textId="483514A1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0,0085</w:t>
            </w:r>
          </w:p>
        </w:tc>
        <w:tc>
          <w:tcPr>
            <w:tcW w:w="2441" w:type="dxa"/>
            <w:vAlign w:val="center"/>
          </w:tcPr>
          <w:p w14:paraId="63983775" w14:textId="37654299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A7062B" w:rsidRPr="008D6045" w14:paraId="078577F2" w14:textId="77777777" w:rsidTr="008D6045">
        <w:tc>
          <w:tcPr>
            <w:tcW w:w="2557" w:type="dxa"/>
            <w:vMerge/>
            <w:vAlign w:val="center"/>
          </w:tcPr>
          <w:p w14:paraId="1BC4228C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E1D9D" w14:textId="1AAD8D1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7172F82F" w14:textId="42B8C6D1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2441" w:type="dxa"/>
            <w:vAlign w:val="center"/>
          </w:tcPr>
          <w:p w14:paraId="62A80F58" w14:textId="45B01498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0" w:type="dxa"/>
            <w:vAlign w:val="center"/>
          </w:tcPr>
          <w:p w14:paraId="64618EF0" w14:textId="0F12EECD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0,0085</w:t>
            </w:r>
          </w:p>
        </w:tc>
        <w:tc>
          <w:tcPr>
            <w:tcW w:w="2441" w:type="dxa"/>
            <w:vAlign w:val="center"/>
          </w:tcPr>
          <w:p w14:paraId="0DB58394" w14:textId="645FF14F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B77C0B" w:rsidRPr="008D6045" w14:paraId="0DFD6822" w14:textId="77777777" w:rsidTr="008D6045">
        <w:tc>
          <w:tcPr>
            <w:tcW w:w="14676" w:type="dxa"/>
            <w:gridSpan w:val="6"/>
            <w:vAlign w:val="center"/>
          </w:tcPr>
          <w:p w14:paraId="585D4A6F" w14:textId="0B998A72" w:rsidR="00B77C0B" w:rsidRPr="008D6045" w:rsidRDefault="00B77C0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4041AD" w:rsidRPr="008D6045" w14:paraId="7DECB39F" w14:textId="77777777" w:rsidTr="008D6045">
        <w:tc>
          <w:tcPr>
            <w:tcW w:w="2557" w:type="dxa"/>
            <w:vMerge w:val="restart"/>
            <w:vAlign w:val="center"/>
          </w:tcPr>
          <w:p w14:paraId="4D9091BB" w14:textId="1C92E287" w:rsidR="004041AD" w:rsidRPr="008D6045" w:rsidRDefault="009C6ED3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Котельная  д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/с №16, г. Усть-Лабинск, ул. Рубина 30а</w:t>
            </w:r>
            <w:r w:rsidR="00A7062B"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                    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3814F" w14:textId="7D955E6A" w:rsidR="004041AD" w:rsidRPr="008D6045" w:rsidRDefault="004041AD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58F48D63" w14:textId="34EA537C" w:rsidR="004041AD" w:rsidRPr="008D6045" w:rsidRDefault="00A7062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2441" w:type="dxa"/>
            <w:vAlign w:val="center"/>
          </w:tcPr>
          <w:p w14:paraId="38E0F910" w14:textId="196EB617" w:rsidR="004041AD" w:rsidRPr="008D6045" w:rsidRDefault="00A7062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0" w:type="dxa"/>
            <w:vAlign w:val="center"/>
          </w:tcPr>
          <w:p w14:paraId="29BFBC72" w14:textId="72FF714C" w:rsidR="004041AD" w:rsidRPr="008D6045" w:rsidRDefault="00A7062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0,0027</w:t>
            </w:r>
          </w:p>
        </w:tc>
        <w:tc>
          <w:tcPr>
            <w:tcW w:w="2441" w:type="dxa"/>
            <w:vAlign w:val="center"/>
          </w:tcPr>
          <w:p w14:paraId="3BAD2EE4" w14:textId="07283C56" w:rsidR="004041AD" w:rsidRPr="008D6045" w:rsidRDefault="00A7062B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A7062B" w:rsidRPr="008D6045" w14:paraId="6B587AF9" w14:textId="77777777" w:rsidTr="008D6045">
        <w:tc>
          <w:tcPr>
            <w:tcW w:w="2557" w:type="dxa"/>
            <w:vMerge/>
            <w:vAlign w:val="center"/>
          </w:tcPr>
          <w:p w14:paraId="7CB3CFF2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D7A6A" w14:textId="6653F321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668E05F4" w14:textId="309D17C5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2441" w:type="dxa"/>
            <w:vAlign w:val="center"/>
          </w:tcPr>
          <w:p w14:paraId="71874C7C" w14:textId="15A5BD1B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0" w:type="dxa"/>
            <w:vAlign w:val="center"/>
          </w:tcPr>
          <w:p w14:paraId="6E8E31FF" w14:textId="125474CD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0,0027</w:t>
            </w:r>
          </w:p>
        </w:tc>
        <w:tc>
          <w:tcPr>
            <w:tcW w:w="2441" w:type="dxa"/>
            <w:vAlign w:val="center"/>
          </w:tcPr>
          <w:p w14:paraId="6020F4B4" w14:textId="4D119498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A7062B" w:rsidRPr="008D6045" w14:paraId="2E8CF067" w14:textId="77777777" w:rsidTr="008D6045">
        <w:tc>
          <w:tcPr>
            <w:tcW w:w="2557" w:type="dxa"/>
            <w:vMerge/>
            <w:vAlign w:val="center"/>
          </w:tcPr>
          <w:p w14:paraId="3C729DA4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667BC" w14:textId="3DA3251C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3A9651E4" w14:textId="367E66EF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2441" w:type="dxa"/>
            <w:vAlign w:val="center"/>
          </w:tcPr>
          <w:p w14:paraId="33D07351" w14:textId="2A3F9EE4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0" w:type="dxa"/>
            <w:vAlign w:val="center"/>
          </w:tcPr>
          <w:p w14:paraId="5EE4BBF2" w14:textId="65BF4FEA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0,0027</w:t>
            </w:r>
          </w:p>
        </w:tc>
        <w:tc>
          <w:tcPr>
            <w:tcW w:w="2441" w:type="dxa"/>
            <w:vAlign w:val="center"/>
          </w:tcPr>
          <w:p w14:paraId="080B24BC" w14:textId="7769C1F6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A7062B" w:rsidRPr="008D6045" w14:paraId="6E85B4E3" w14:textId="77777777" w:rsidTr="008D6045">
        <w:tc>
          <w:tcPr>
            <w:tcW w:w="2557" w:type="dxa"/>
            <w:vMerge/>
            <w:vAlign w:val="center"/>
          </w:tcPr>
          <w:p w14:paraId="6FEF6A6B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28441" w14:textId="36D38122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7D289557" w14:textId="2F42E12C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2441" w:type="dxa"/>
            <w:vAlign w:val="center"/>
          </w:tcPr>
          <w:p w14:paraId="18F621BF" w14:textId="33C5108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0" w:type="dxa"/>
            <w:vAlign w:val="center"/>
          </w:tcPr>
          <w:p w14:paraId="357948AC" w14:textId="2A18DA93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0,0027</w:t>
            </w:r>
          </w:p>
        </w:tc>
        <w:tc>
          <w:tcPr>
            <w:tcW w:w="2441" w:type="dxa"/>
            <w:vAlign w:val="center"/>
          </w:tcPr>
          <w:p w14:paraId="08E5AF60" w14:textId="1685FBB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A7062B" w:rsidRPr="008D6045" w14:paraId="6897DDF2" w14:textId="77777777" w:rsidTr="008D6045">
        <w:tc>
          <w:tcPr>
            <w:tcW w:w="2557" w:type="dxa"/>
            <w:vMerge/>
            <w:vAlign w:val="center"/>
          </w:tcPr>
          <w:p w14:paraId="1A795F74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FA9B3" w14:textId="6B0DC6A5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342E1996" w14:textId="2D166BCE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2441" w:type="dxa"/>
            <w:vAlign w:val="center"/>
          </w:tcPr>
          <w:p w14:paraId="679855FF" w14:textId="50328CE2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0" w:type="dxa"/>
            <w:vAlign w:val="center"/>
          </w:tcPr>
          <w:p w14:paraId="5A2814EA" w14:textId="3E53AC25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0,0027</w:t>
            </w:r>
          </w:p>
        </w:tc>
        <w:tc>
          <w:tcPr>
            <w:tcW w:w="2441" w:type="dxa"/>
            <w:vAlign w:val="center"/>
          </w:tcPr>
          <w:p w14:paraId="4EB749D2" w14:textId="2AFFCC74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A7062B" w:rsidRPr="008D6045" w14:paraId="51DA7A1D" w14:textId="77777777" w:rsidTr="008D6045">
        <w:tc>
          <w:tcPr>
            <w:tcW w:w="2557" w:type="dxa"/>
            <w:vMerge/>
            <w:vAlign w:val="center"/>
          </w:tcPr>
          <w:p w14:paraId="252A72E5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676D5" w14:textId="0A8AAB38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0989B9B3" w14:textId="32533CC8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2441" w:type="dxa"/>
            <w:vAlign w:val="center"/>
          </w:tcPr>
          <w:p w14:paraId="03A5C639" w14:textId="3E4F98CD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0" w:type="dxa"/>
            <w:vAlign w:val="center"/>
          </w:tcPr>
          <w:p w14:paraId="09B2230C" w14:textId="0EA5C9A4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0,0027</w:t>
            </w:r>
          </w:p>
        </w:tc>
        <w:tc>
          <w:tcPr>
            <w:tcW w:w="2441" w:type="dxa"/>
            <w:vAlign w:val="center"/>
          </w:tcPr>
          <w:p w14:paraId="11F72887" w14:textId="093551E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A7062B" w:rsidRPr="008D6045" w14:paraId="1DDF5DB4" w14:textId="77777777" w:rsidTr="008D6045">
        <w:tc>
          <w:tcPr>
            <w:tcW w:w="2557" w:type="dxa"/>
            <w:vMerge/>
            <w:vAlign w:val="center"/>
          </w:tcPr>
          <w:p w14:paraId="458B97C8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AA70E" w14:textId="04D73FD1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25F77DEF" w14:textId="5D93BCAB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2441" w:type="dxa"/>
            <w:vAlign w:val="center"/>
          </w:tcPr>
          <w:p w14:paraId="22A6F5FE" w14:textId="07B9DD5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0" w:type="dxa"/>
            <w:vAlign w:val="center"/>
          </w:tcPr>
          <w:p w14:paraId="7A37E5A4" w14:textId="006D17B2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0,0027</w:t>
            </w:r>
          </w:p>
        </w:tc>
        <w:tc>
          <w:tcPr>
            <w:tcW w:w="2441" w:type="dxa"/>
            <w:vAlign w:val="center"/>
          </w:tcPr>
          <w:p w14:paraId="4D71B2A6" w14:textId="7432A6E8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A7062B" w:rsidRPr="008D6045" w14:paraId="3418E988" w14:textId="77777777" w:rsidTr="008D6045">
        <w:tc>
          <w:tcPr>
            <w:tcW w:w="2557" w:type="dxa"/>
            <w:vMerge/>
            <w:vAlign w:val="center"/>
          </w:tcPr>
          <w:p w14:paraId="05605161" w14:textId="77777777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E9735" w14:textId="50B7D871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3F9BA319" w14:textId="563A08AB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2441" w:type="dxa"/>
            <w:vAlign w:val="center"/>
          </w:tcPr>
          <w:p w14:paraId="50CCBD90" w14:textId="0B6B6D34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0" w:type="dxa"/>
            <w:vAlign w:val="center"/>
          </w:tcPr>
          <w:p w14:paraId="59912217" w14:textId="334918A4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0,0027</w:t>
            </w:r>
          </w:p>
        </w:tc>
        <w:tc>
          <w:tcPr>
            <w:tcW w:w="2441" w:type="dxa"/>
            <w:vAlign w:val="center"/>
          </w:tcPr>
          <w:p w14:paraId="2FD5B1F6" w14:textId="164320A0" w:rsidR="00A7062B" w:rsidRPr="008D6045" w:rsidRDefault="00A7062B" w:rsidP="00A7062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</w:t>
            </w:r>
          </w:p>
        </w:tc>
      </w:tr>
      <w:tr w:rsidR="004041AD" w:rsidRPr="008D6045" w14:paraId="46A2C901" w14:textId="77777777" w:rsidTr="008D6045">
        <w:tc>
          <w:tcPr>
            <w:tcW w:w="14676" w:type="dxa"/>
            <w:gridSpan w:val="6"/>
            <w:vAlign w:val="center"/>
          </w:tcPr>
          <w:p w14:paraId="16B20627" w14:textId="29B1D375" w:rsidR="004041AD" w:rsidRPr="008D6045" w:rsidRDefault="008D6045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АО "Предприятие "</w:t>
            </w:r>
            <w:proofErr w:type="spellStart"/>
            <w:r w:rsidRPr="008D604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Усть-Лабинскрайгаз</w:t>
            </w:r>
            <w:proofErr w:type="spellEnd"/>
            <w:r w:rsidRPr="008D604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"</w:t>
            </w:r>
          </w:p>
        </w:tc>
      </w:tr>
      <w:tr w:rsidR="004041AD" w:rsidRPr="008D6045" w14:paraId="1585C90A" w14:textId="77777777" w:rsidTr="008D6045">
        <w:tc>
          <w:tcPr>
            <w:tcW w:w="2557" w:type="dxa"/>
            <w:vMerge w:val="restart"/>
            <w:vAlign w:val="center"/>
          </w:tcPr>
          <w:p w14:paraId="06B8314B" w14:textId="411FE42E" w:rsidR="004041AD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Котельная АО "Предприятие "</w:t>
            </w:r>
            <w:proofErr w:type="spellStart"/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Усть-Лабинскрайгаз</w:t>
            </w:r>
            <w:proofErr w:type="spellEnd"/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7CEBB" w14:textId="16E51E77" w:rsidR="004041AD" w:rsidRPr="008D6045" w:rsidRDefault="004041AD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2411" w:type="dxa"/>
            <w:vAlign w:val="center"/>
          </w:tcPr>
          <w:p w14:paraId="54D2B685" w14:textId="466487B0" w:rsidR="004041AD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2441" w:type="dxa"/>
            <w:vAlign w:val="center"/>
          </w:tcPr>
          <w:p w14:paraId="32B0FD4F" w14:textId="59B2E87A" w:rsidR="004041AD" w:rsidRPr="008D6045" w:rsidRDefault="008D6045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AF2963E" w14:textId="27BD9EBF" w:rsidR="004041AD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0,0143</w:t>
            </w:r>
          </w:p>
        </w:tc>
        <w:tc>
          <w:tcPr>
            <w:tcW w:w="2441" w:type="dxa"/>
            <w:vAlign w:val="center"/>
          </w:tcPr>
          <w:p w14:paraId="577A9A7E" w14:textId="41F71A8F" w:rsidR="004041AD" w:rsidRPr="008D6045" w:rsidRDefault="008D6045" w:rsidP="00B77C0B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8D6045" w:rsidRPr="008D6045" w14:paraId="1F07CD54" w14:textId="77777777" w:rsidTr="008D6045">
        <w:tc>
          <w:tcPr>
            <w:tcW w:w="2557" w:type="dxa"/>
            <w:vMerge/>
            <w:vAlign w:val="center"/>
          </w:tcPr>
          <w:p w14:paraId="75D19AA6" w14:textId="77777777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6B9B6" w14:textId="6ECE6723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2411" w:type="dxa"/>
            <w:vAlign w:val="center"/>
          </w:tcPr>
          <w:p w14:paraId="39AF21B5" w14:textId="74B165CA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2441" w:type="dxa"/>
            <w:vAlign w:val="center"/>
          </w:tcPr>
          <w:p w14:paraId="0EACE523" w14:textId="549AE68D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9DF3507" w14:textId="558B85EA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0,0143</w:t>
            </w:r>
          </w:p>
        </w:tc>
        <w:tc>
          <w:tcPr>
            <w:tcW w:w="2441" w:type="dxa"/>
            <w:vAlign w:val="center"/>
          </w:tcPr>
          <w:p w14:paraId="230201B2" w14:textId="649D41EA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8D6045" w:rsidRPr="008D6045" w14:paraId="742AB4BF" w14:textId="77777777" w:rsidTr="008D6045">
        <w:tc>
          <w:tcPr>
            <w:tcW w:w="2557" w:type="dxa"/>
            <w:vMerge/>
            <w:vAlign w:val="center"/>
          </w:tcPr>
          <w:p w14:paraId="095CC3D2" w14:textId="77777777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0FA86" w14:textId="7F57947C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2411" w:type="dxa"/>
            <w:vAlign w:val="center"/>
          </w:tcPr>
          <w:p w14:paraId="5A27B919" w14:textId="7FF69B06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2441" w:type="dxa"/>
            <w:vAlign w:val="center"/>
          </w:tcPr>
          <w:p w14:paraId="40F4ECCB" w14:textId="32A64066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F2CF321" w14:textId="2F014F6A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0,0143</w:t>
            </w:r>
          </w:p>
        </w:tc>
        <w:tc>
          <w:tcPr>
            <w:tcW w:w="2441" w:type="dxa"/>
            <w:vAlign w:val="center"/>
          </w:tcPr>
          <w:p w14:paraId="4A77E220" w14:textId="60505E7C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8D6045" w:rsidRPr="008D6045" w14:paraId="37AC4612" w14:textId="77777777" w:rsidTr="008D6045">
        <w:tc>
          <w:tcPr>
            <w:tcW w:w="2557" w:type="dxa"/>
            <w:vMerge/>
            <w:vAlign w:val="center"/>
          </w:tcPr>
          <w:p w14:paraId="2564FC66" w14:textId="77777777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39605" w14:textId="5DE8531B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2411" w:type="dxa"/>
            <w:vAlign w:val="center"/>
          </w:tcPr>
          <w:p w14:paraId="0C0F03CE" w14:textId="0645B81B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2441" w:type="dxa"/>
            <w:vAlign w:val="center"/>
          </w:tcPr>
          <w:p w14:paraId="37119BFA" w14:textId="3BB49D5B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39998AC1" w14:textId="1B0572B8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0,0143</w:t>
            </w:r>
          </w:p>
        </w:tc>
        <w:tc>
          <w:tcPr>
            <w:tcW w:w="2441" w:type="dxa"/>
            <w:vAlign w:val="center"/>
          </w:tcPr>
          <w:p w14:paraId="526CEC26" w14:textId="3B0EBB56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8D6045" w:rsidRPr="008D6045" w14:paraId="2C64C98F" w14:textId="77777777" w:rsidTr="008D6045">
        <w:tc>
          <w:tcPr>
            <w:tcW w:w="2557" w:type="dxa"/>
            <w:vMerge/>
            <w:vAlign w:val="center"/>
          </w:tcPr>
          <w:p w14:paraId="6708F954" w14:textId="77777777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1EEB8" w14:textId="34C9089A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2411" w:type="dxa"/>
            <w:vAlign w:val="center"/>
          </w:tcPr>
          <w:p w14:paraId="083FF592" w14:textId="3F359873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2441" w:type="dxa"/>
            <w:vAlign w:val="center"/>
          </w:tcPr>
          <w:p w14:paraId="18BC84A9" w14:textId="06265530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1339F7BA" w14:textId="079ECB03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0,0143</w:t>
            </w:r>
          </w:p>
        </w:tc>
        <w:tc>
          <w:tcPr>
            <w:tcW w:w="2441" w:type="dxa"/>
            <w:vAlign w:val="center"/>
          </w:tcPr>
          <w:p w14:paraId="31E1541E" w14:textId="71DEEAE2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8D6045" w:rsidRPr="008D6045" w14:paraId="34338A47" w14:textId="77777777" w:rsidTr="008D6045">
        <w:tc>
          <w:tcPr>
            <w:tcW w:w="2557" w:type="dxa"/>
            <w:vMerge/>
            <w:vAlign w:val="center"/>
          </w:tcPr>
          <w:p w14:paraId="31953171" w14:textId="77777777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68242" w14:textId="1F5BD4F6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2411" w:type="dxa"/>
            <w:vAlign w:val="center"/>
          </w:tcPr>
          <w:p w14:paraId="000FFF63" w14:textId="0FE5D42B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2441" w:type="dxa"/>
            <w:vAlign w:val="center"/>
          </w:tcPr>
          <w:p w14:paraId="00C5318A" w14:textId="7F093708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280A33EE" w14:textId="1F911DB4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0,0143</w:t>
            </w:r>
          </w:p>
        </w:tc>
        <w:tc>
          <w:tcPr>
            <w:tcW w:w="2441" w:type="dxa"/>
            <w:vAlign w:val="center"/>
          </w:tcPr>
          <w:p w14:paraId="2A770CD1" w14:textId="1D2D362B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8D6045" w:rsidRPr="008D6045" w14:paraId="64ED5917" w14:textId="77777777" w:rsidTr="008D6045">
        <w:tc>
          <w:tcPr>
            <w:tcW w:w="2557" w:type="dxa"/>
            <w:vMerge/>
            <w:vAlign w:val="center"/>
          </w:tcPr>
          <w:p w14:paraId="384C878B" w14:textId="77777777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8B519" w14:textId="2105B31E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2411" w:type="dxa"/>
            <w:vAlign w:val="center"/>
          </w:tcPr>
          <w:p w14:paraId="62488142" w14:textId="6A83D6CD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2441" w:type="dxa"/>
            <w:vAlign w:val="center"/>
          </w:tcPr>
          <w:p w14:paraId="1293A083" w14:textId="5ED465BD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44818BC5" w14:textId="154FF9C0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0,0143</w:t>
            </w:r>
          </w:p>
        </w:tc>
        <w:tc>
          <w:tcPr>
            <w:tcW w:w="2441" w:type="dxa"/>
            <w:vAlign w:val="center"/>
          </w:tcPr>
          <w:p w14:paraId="38DBD7AA" w14:textId="382CF86B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tr w:rsidR="008D6045" w:rsidRPr="008D6045" w14:paraId="745AF2F0" w14:textId="77777777" w:rsidTr="008D6045">
        <w:tc>
          <w:tcPr>
            <w:tcW w:w="2557" w:type="dxa"/>
            <w:vMerge/>
            <w:vAlign w:val="center"/>
          </w:tcPr>
          <w:p w14:paraId="007FBA60" w14:textId="77777777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DA162" w14:textId="72B53FE4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2036-2037</w:t>
            </w:r>
          </w:p>
        </w:tc>
        <w:tc>
          <w:tcPr>
            <w:tcW w:w="2411" w:type="dxa"/>
            <w:vAlign w:val="center"/>
          </w:tcPr>
          <w:p w14:paraId="6EC50265" w14:textId="3042E728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2441" w:type="dxa"/>
            <w:vAlign w:val="center"/>
          </w:tcPr>
          <w:p w14:paraId="16F9C12C" w14:textId="11AAAB8C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2440" w:type="dxa"/>
            <w:vAlign w:val="center"/>
          </w:tcPr>
          <w:p w14:paraId="06747ECB" w14:textId="5B83CE4F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0,0143</w:t>
            </w:r>
          </w:p>
        </w:tc>
        <w:tc>
          <w:tcPr>
            <w:tcW w:w="2441" w:type="dxa"/>
            <w:vAlign w:val="center"/>
          </w:tcPr>
          <w:p w14:paraId="3E30E200" w14:textId="6A8E8C3B" w:rsidR="008D6045" w:rsidRPr="008D6045" w:rsidRDefault="008D6045" w:rsidP="008D604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bookmarkEnd w:id="7"/>
    </w:tbl>
    <w:p w14:paraId="222EA017" w14:textId="77777777" w:rsidR="00B00708" w:rsidRPr="00B00708" w:rsidRDefault="00B00708" w:rsidP="00B00708">
      <w:pPr>
        <w:spacing w:after="0" w:line="276" w:lineRule="auto"/>
        <w:rPr>
          <w:rFonts w:eastAsia="Arial Unicode MS" w:cs="Times New Roman"/>
          <w:b/>
          <w:iCs w:val="0"/>
          <w:color w:val="auto"/>
          <w:spacing w:val="-2"/>
          <w:sz w:val="24"/>
          <w:szCs w:val="24"/>
          <w:shd w:val="clear" w:color="auto" w:fill="FFFFFF"/>
        </w:rPr>
        <w:sectPr w:rsidR="00B00708" w:rsidRPr="00B00708" w:rsidSect="00B00708">
          <w:footerReference w:type="default" r:id="rId16"/>
          <w:pgSz w:w="15840" w:h="12240" w:orient="landscape"/>
          <w:pgMar w:top="1418" w:right="567" w:bottom="851" w:left="567" w:header="720" w:footer="720" w:gutter="0"/>
          <w:cols w:space="720"/>
        </w:sectPr>
      </w:pPr>
    </w:p>
    <w:p w14:paraId="71C064A0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lastRenderedPageBreak/>
        <w:t>1.3. Существующие и перспективные объемы потребления тепловой энергии (мощности) и теплоносителя объектами, расположенными в производственных зонах</w:t>
      </w:r>
    </w:p>
    <w:p w14:paraId="7CE138E5" w14:textId="76786F7B" w:rsidR="00B00708" w:rsidRPr="00B00708" w:rsidRDefault="00B00708" w:rsidP="00B00708">
      <w:pPr>
        <w:spacing w:after="0" w:line="276" w:lineRule="auto"/>
        <w:ind w:firstLine="709"/>
        <w:jc w:val="both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Объекты, расположенные в производственных зонах </w:t>
      </w:r>
      <w:r w:rsidR="009931B2">
        <w:rPr>
          <w:rFonts w:eastAsia="Arial Unicode MS" w:cs="Times New Roman"/>
          <w:iCs w:val="0"/>
          <w:color w:val="auto"/>
          <w:lang w:eastAsia="ru-RU"/>
        </w:rPr>
        <w:t>Усть-Лабинского городского поселения</w:t>
      </w:r>
      <w:r w:rsidR="0011242B">
        <w:rPr>
          <w:rFonts w:eastAsia="Arial Unicode MS" w:cs="Times New Roman"/>
          <w:iCs w:val="0"/>
          <w:color w:val="auto"/>
          <w:lang w:eastAsia="ru-RU"/>
        </w:rPr>
        <w:t xml:space="preserve"> </w:t>
      </w:r>
      <w:r w:rsidR="008D6045" w:rsidRPr="008D6045">
        <w:rPr>
          <w:rFonts w:eastAsia="Arial Unicode MS" w:cs="Times New Roman"/>
          <w:iCs w:val="0"/>
          <w:color w:val="auto"/>
          <w:lang w:eastAsia="ru-RU"/>
        </w:rPr>
        <w:t>Усть-Лабинского района</w:t>
      </w:r>
      <w:r w:rsidR="008D6045">
        <w:rPr>
          <w:rFonts w:eastAsia="Arial Unicode MS" w:cs="Times New Roman"/>
          <w:iCs w:val="0"/>
          <w:color w:val="auto"/>
          <w:lang w:eastAsia="ru-RU"/>
        </w:rPr>
        <w:t xml:space="preserve"> </w:t>
      </w:r>
      <w:r w:rsidR="009931B2">
        <w:rPr>
          <w:rFonts w:eastAsia="Arial Unicode MS" w:cs="Times New Roman"/>
          <w:iCs w:val="0"/>
          <w:color w:val="auto"/>
          <w:lang w:eastAsia="ru-RU"/>
        </w:rPr>
        <w:t>Краснодарского</w:t>
      </w:r>
      <w:r w:rsidR="006F2820">
        <w:rPr>
          <w:rFonts w:eastAsia="Arial Unicode MS" w:cs="Times New Roman"/>
          <w:iCs w:val="0"/>
          <w:color w:val="auto"/>
          <w:lang w:eastAsia="ru-RU"/>
        </w:rPr>
        <w:t xml:space="preserve"> края</w:t>
      </w: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 и охваченные централизованным теплоснабжением от действующих котельных, отсутствуют. </w:t>
      </w:r>
    </w:p>
    <w:p w14:paraId="0A5A2FDB" w14:textId="052B3F23" w:rsidR="00AF40AE" w:rsidRPr="00BA099A" w:rsidRDefault="00B00708" w:rsidP="00BA099A">
      <w:pPr>
        <w:spacing w:after="0" w:line="276" w:lineRule="auto"/>
        <w:ind w:firstLine="709"/>
        <w:jc w:val="both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>Теплоснабжение производственных зон осуществляется от собственных источников, размещенных на территориях предприятий.</w:t>
      </w:r>
    </w:p>
    <w:p w14:paraId="13DB9BE0" w14:textId="660056E9" w:rsidR="00AF40AE" w:rsidRPr="00AF40AE" w:rsidRDefault="00AF40AE" w:rsidP="00AF40AE">
      <w:pPr>
        <w:spacing w:after="0" w:line="276" w:lineRule="auto"/>
        <w:jc w:val="center"/>
        <w:rPr>
          <w:rFonts w:eastAsia="Arial Unicode MS" w:cs="Times New Roman"/>
          <w:b/>
          <w:bCs/>
          <w:iCs w:val="0"/>
          <w:color w:val="auto"/>
        </w:rPr>
      </w:pPr>
      <w:r w:rsidRPr="00AF40AE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1.4.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</w:t>
      </w:r>
      <w:r w:rsidR="0094193D" w:rsidRPr="0094193D">
        <w:rPr>
          <w:rFonts w:eastAsia="Arial Unicode MS" w:cs="Times New Roman"/>
          <w:b/>
          <w:iCs w:val="0"/>
          <w:color w:val="auto"/>
          <w:lang w:eastAsia="ru-RU"/>
        </w:rPr>
        <w:t>Усть-Лабинского городского поселения</w:t>
      </w:r>
      <w:r w:rsidR="007127DE" w:rsidRPr="0094193D">
        <w:rPr>
          <w:rFonts w:eastAsia="Arial Unicode MS" w:cs="Times New Roman"/>
          <w:b/>
          <w:iCs w:val="0"/>
          <w:color w:val="auto"/>
          <w:lang w:eastAsia="ru-RU"/>
        </w:rPr>
        <w:t xml:space="preserve"> </w:t>
      </w:r>
      <w:r w:rsidR="0094193D" w:rsidRPr="0094193D">
        <w:rPr>
          <w:rFonts w:eastAsia="Arial Unicode MS" w:cs="Times New Roman"/>
          <w:b/>
          <w:iCs w:val="0"/>
          <w:color w:val="auto"/>
          <w:lang w:eastAsia="ru-RU"/>
        </w:rPr>
        <w:t>Усть-Лабинского района</w:t>
      </w:r>
      <w:r w:rsidR="0094193D">
        <w:rPr>
          <w:rFonts w:eastAsia="Arial Unicode MS" w:cs="Times New Roman"/>
          <w:iCs w:val="0"/>
        </w:rPr>
        <w:t xml:space="preserve"> </w:t>
      </w:r>
      <w:r w:rsidR="009931B2" w:rsidRPr="0094193D">
        <w:rPr>
          <w:rFonts w:eastAsia="Arial Unicode MS" w:cs="Times New Roman"/>
          <w:b/>
          <w:iCs w:val="0"/>
          <w:color w:val="auto"/>
          <w:lang w:eastAsia="ru-RU"/>
        </w:rPr>
        <w:t>Краснодарского</w:t>
      </w:r>
      <w:r w:rsidR="006F2820" w:rsidRPr="0094193D">
        <w:rPr>
          <w:rFonts w:eastAsia="Arial Unicode MS" w:cs="Times New Roman"/>
          <w:b/>
          <w:iCs w:val="0"/>
          <w:color w:val="auto"/>
          <w:lang w:eastAsia="ru-RU"/>
        </w:rPr>
        <w:t xml:space="preserve"> края</w:t>
      </w:r>
      <w:r w:rsidR="007127DE" w:rsidRPr="007127DE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 </w:t>
      </w:r>
    </w:p>
    <w:p w14:paraId="283D911A" w14:textId="768D95E8" w:rsidR="00B00708" w:rsidRPr="00B00708" w:rsidRDefault="00AF40AE" w:rsidP="00AF40AE">
      <w:pPr>
        <w:spacing w:after="0" w:line="276" w:lineRule="auto"/>
        <w:jc w:val="both"/>
        <w:rPr>
          <w:rFonts w:eastAsia="Arial Unicode MS" w:cs="Times New Roman"/>
          <w:iCs w:val="0"/>
          <w:color w:val="auto"/>
        </w:rPr>
      </w:pPr>
      <w:r>
        <w:rPr>
          <w:rFonts w:eastAsia="Arial Unicode MS" w:cs="Times New Roman"/>
          <w:iCs w:val="0"/>
          <w:color w:val="auto"/>
        </w:rPr>
        <w:t xml:space="preserve">       </w:t>
      </w:r>
      <w:r w:rsidR="00B00708" w:rsidRPr="00B00708">
        <w:rPr>
          <w:rFonts w:eastAsia="Arial Unicode MS" w:cs="Times New Roman"/>
          <w:iCs w:val="0"/>
          <w:color w:val="auto"/>
        </w:rPr>
        <w:t>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 представлены в таблице 1.5.</w:t>
      </w:r>
    </w:p>
    <w:p w14:paraId="5CF45C8C" w14:textId="77777777" w:rsidR="00B00708" w:rsidRPr="00B00708" w:rsidRDefault="00B00708" w:rsidP="00B00708">
      <w:pPr>
        <w:spacing w:after="0" w:line="276" w:lineRule="auto"/>
        <w:jc w:val="right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</w:rPr>
        <w:t>Таблица 1.5</w:t>
      </w:r>
    </w:p>
    <w:tbl>
      <w:tblPr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646"/>
        <w:gridCol w:w="907"/>
        <w:gridCol w:w="907"/>
        <w:gridCol w:w="907"/>
        <w:gridCol w:w="907"/>
        <w:gridCol w:w="907"/>
        <w:gridCol w:w="907"/>
        <w:gridCol w:w="907"/>
      </w:tblGrid>
      <w:tr w:rsidR="00FE579B" w:rsidRPr="008D6045" w14:paraId="114A2E7D" w14:textId="77777777" w:rsidTr="008D6045">
        <w:tc>
          <w:tcPr>
            <w:tcW w:w="644" w:type="dxa"/>
            <w:vMerge w:val="restart"/>
            <w:vAlign w:val="center"/>
          </w:tcPr>
          <w:p w14:paraId="3114C8B5" w14:textId="77777777" w:rsidR="00FE579B" w:rsidRPr="008D6045" w:rsidRDefault="00FE579B" w:rsidP="00E03F26">
            <w:pPr>
              <w:spacing w:after="0" w:line="240" w:lineRule="auto"/>
              <w:ind w:left="-142" w:right="-125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b/>
                <w:sz w:val="22"/>
                <w:szCs w:val="22"/>
                <w:lang w:eastAsia="ru-RU"/>
              </w:rPr>
              <w:t xml:space="preserve">№ </w:t>
            </w:r>
          </w:p>
          <w:p w14:paraId="0564911D" w14:textId="77777777" w:rsidR="00FE579B" w:rsidRPr="008D6045" w:rsidRDefault="00FE579B" w:rsidP="00E03F26">
            <w:pPr>
              <w:spacing w:after="0" w:line="240" w:lineRule="auto"/>
              <w:ind w:left="-142" w:right="-125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b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2646" w:type="dxa"/>
            <w:vMerge w:val="restart"/>
            <w:vAlign w:val="center"/>
          </w:tcPr>
          <w:p w14:paraId="7E1FB257" w14:textId="77777777" w:rsidR="00FE579B" w:rsidRPr="008D6045" w:rsidRDefault="00FE579B" w:rsidP="00E03F26">
            <w:pPr>
              <w:spacing w:after="0" w:line="240" w:lineRule="auto"/>
              <w:ind w:left="-142" w:right="-125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b/>
                <w:sz w:val="22"/>
                <w:szCs w:val="22"/>
                <w:lang w:eastAsia="ru-RU"/>
              </w:rPr>
              <w:t>Наименование источника централизованного теплоснабжения</w:t>
            </w:r>
          </w:p>
        </w:tc>
        <w:tc>
          <w:tcPr>
            <w:tcW w:w="6349" w:type="dxa"/>
            <w:gridSpan w:val="7"/>
            <w:vAlign w:val="center"/>
          </w:tcPr>
          <w:p w14:paraId="2109A546" w14:textId="77777777" w:rsidR="00FE579B" w:rsidRPr="00A45736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A4573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Теплоплотность</w:t>
            </w:r>
            <w:proofErr w:type="spellEnd"/>
            <w:r w:rsidRPr="00A4573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зоны действия источника </w:t>
            </w:r>
          </w:p>
          <w:p w14:paraId="0A16370A" w14:textId="2D651C76" w:rsidR="00FE579B" w:rsidRPr="008D6045" w:rsidRDefault="00FE579B" w:rsidP="00E03F26">
            <w:pPr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A4573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тепла, Гкал/час /</w:t>
            </w:r>
            <w:r w:rsidR="00147DF2" w:rsidRPr="00A45736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м2</w:t>
            </w:r>
          </w:p>
        </w:tc>
      </w:tr>
      <w:tr w:rsidR="00FE579B" w:rsidRPr="008D6045" w14:paraId="7957CBA1" w14:textId="77777777" w:rsidTr="008D6045">
        <w:trPr>
          <w:trHeight w:val="683"/>
        </w:trPr>
        <w:tc>
          <w:tcPr>
            <w:tcW w:w="644" w:type="dxa"/>
            <w:vMerge/>
            <w:vAlign w:val="center"/>
          </w:tcPr>
          <w:p w14:paraId="65E61932" w14:textId="77777777" w:rsidR="00FE579B" w:rsidRPr="008D6045" w:rsidRDefault="00FE579B" w:rsidP="00E03F2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646" w:type="dxa"/>
            <w:vMerge/>
            <w:vAlign w:val="center"/>
          </w:tcPr>
          <w:p w14:paraId="47617E50" w14:textId="77777777" w:rsidR="00FE579B" w:rsidRPr="008D6045" w:rsidRDefault="00FE579B" w:rsidP="00E03F2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907" w:type="dxa"/>
            <w:vAlign w:val="center"/>
          </w:tcPr>
          <w:p w14:paraId="0237932A" w14:textId="4B895547" w:rsidR="00FE579B" w:rsidRPr="008D6045" w:rsidRDefault="00FE579B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907" w:type="dxa"/>
            <w:vAlign w:val="center"/>
          </w:tcPr>
          <w:p w14:paraId="29156C67" w14:textId="0F70E044" w:rsidR="00FE579B" w:rsidRPr="008D6045" w:rsidRDefault="00FE579B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907" w:type="dxa"/>
            <w:vAlign w:val="center"/>
          </w:tcPr>
          <w:p w14:paraId="35EC8376" w14:textId="6C61F436" w:rsidR="00FE579B" w:rsidRPr="008D6045" w:rsidRDefault="00FE579B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907" w:type="dxa"/>
            <w:vAlign w:val="center"/>
          </w:tcPr>
          <w:p w14:paraId="4D7C20C1" w14:textId="047270E9" w:rsidR="00FE579B" w:rsidRPr="008D6045" w:rsidRDefault="00FE579B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907" w:type="dxa"/>
            <w:vAlign w:val="center"/>
          </w:tcPr>
          <w:p w14:paraId="2E01729E" w14:textId="14EC0900" w:rsidR="00FE579B" w:rsidRPr="008D6045" w:rsidRDefault="00FE579B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907" w:type="dxa"/>
            <w:vAlign w:val="center"/>
          </w:tcPr>
          <w:p w14:paraId="0896DD76" w14:textId="600DFFEF" w:rsidR="00FE579B" w:rsidRPr="008D6045" w:rsidRDefault="00FE579B" w:rsidP="00E03F2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907" w:type="dxa"/>
            <w:vAlign w:val="center"/>
          </w:tcPr>
          <w:p w14:paraId="1EBAA4FA" w14:textId="3B8AEBDE" w:rsidR="00FE579B" w:rsidRPr="008D6045" w:rsidRDefault="00FE579B" w:rsidP="00E03F26">
            <w:pPr>
              <w:widowControl w:val="0"/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2031-</w:t>
            </w:r>
            <w:r w:rsidR="009931B2" w:rsidRPr="008D604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2037</w:t>
            </w:r>
          </w:p>
        </w:tc>
      </w:tr>
      <w:tr w:rsidR="00FE579B" w:rsidRPr="008D6045" w14:paraId="06E0B316" w14:textId="77777777" w:rsidTr="008D6045">
        <w:trPr>
          <w:trHeight w:val="183"/>
        </w:trPr>
        <w:tc>
          <w:tcPr>
            <w:tcW w:w="9639" w:type="dxa"/>
            <w:gridSpan w:val="9"/>
            <w:vAlign w:val="center"/>
          </w:tcPr>
          <w:p w14:paraId="382BE443" w14:textId="77777777" w:rsidR="00FE579B" w:rsidRPr="008D6045" w:rsidRDefault="00FE579B" w:rsidP="00E03F2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Зона действия каждого источника тепловой энергии</w:t>
            </w:r>
          </w:p>
        </w:tc>
      </w:tr>
      <w:tr w:rsidR="007D5C6E" w:rsidRPr="008D6045" w14:paraId="1C5E8836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7543172D" w14:textId="77777777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29DCFE6D" w14:textId="02A41991" w:rsidR="007D5C6E" w:rsidRPr="008D6045" w:rsidRDefault="009E13F5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№6</w:t>
            </w:r>
          </w:p>
        </w:tc>
        <w:tc>
          <w:tcPr>
            <w:tcW w:w="907" w:type="dxa"/>
            <w:vAlign w:val="center"/>
          </w:tcPr>
          <w:p w14:paraId="1E1976CA" w14:textId="25424DAC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309,60</w:t>
            </w:r>
          </w:p>
        </w:tc>
        <w:tc>
          <w:tcPr>
            <w:tcW w:w="907" w:type="dxa"/>
            <w:vAlign w:val="center"/>
          </w:tcPr>
          <w:p w14:paraId="51EED908" w14:textId="463C1500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309,60</w:t>
            </w:r>
          </w:p>
        </w:tc>
        <w:tc>
          <w:tcPr>
            <w:tcW w:w="907" w:type="dxa"/>
            <w:vAlign w:val="center"/>
          </w:tcPr>
          <w:p w14:paraId="5308E3D8" w14:textId="2B66438E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309,60</w:t>
            </w:r>
          </w:p>
        </w:tc>
        <w:tc>
          <w:tcPr>
            <w:tcW w:w="907" w:type="dxa"/>
            <w:vAlign w:val="center"/>
          </w:tcPr>
          <w:p w14:paraId="1719AA71" w14:textId="03FC1DF5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309,60</w:t>
            </w:r>
          </w:p>
        </w:tc>
        <w:tc>
          <w:tcPr>
            <w:tcW w:w="907" w:type="dxa"/>
            <w:vAlign w:val="center"/>
          </w:tcPr>
          <w:p w14:paraId="4EAC63C7" w14:textId="79EA9202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309,60</w:t>
            </w:r>
          </w:p>
        </w:tc>
        <w:tc>
          <w:tcPr>
            <w:tcW w:w="907" w:type="dxa"/>
            <w:vAlign w:val="center"/>
          </w:tcPr>
          <w:p w14:paraId="467CA202" w14:textId="05E0AADC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309,60</w:t>
            </w:r>
          </w:p>
        </w:tc>
        <w:tc>
          <w:tcPr>
            <w:tcW w:w="907" w:type="dxa"/>
            <w:vAlign w:val="center"/>
          </w:tcPr>
          <w:p w14:paraId="366002F7" w14:textId="0CE3158E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309,60</w:t>
            </w:r>
          </w:p>
        </w:tc>
      </w:tr>
      <w:tr w:rsidR="007D5C6E" w:rsidRPr="008D6045" w14:paraId="594E22A4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719C4838" w14:textId="77777777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138B8CEC" w14:textId="09E36354" w:rsidR="007D5C6E" w:rsidRPr="008D6045" w:rsidRDefault="009E13F5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№24</w:t>
            </w:r>
          </w:p>
        </w:tc>
        <w:tc>
          <w:tcPr>
            <w:tcW w:w="907" w:type="dxa"/>
            <w:vAlign w:val="center"/>
          </w:tcPr>
          <w:p w14:paraId="6BAA07E2" w14:textId="7BAA981F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65,36</w:t>
            </w:r>
          </w:p>
        </w:tc>
        <w:tc>
          <w:tcPr>
            <w:tcW w:w="907" w:type="dxa"/>
            <w:vAlign w:val="center"/>
          </w:tcPr>
          <w:p w14:paraId="74FD543F" w14:textId="09FE840F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65,36</w:t>
            </w:r>
          </w:p>
        </w:tc>
        <w:tc>
          <w:tcPr>
            <w:tcW w:w="907" w:type="dxa"/>
            <w:vAlign w:val="center"/>
          </w:tcPr>
          <w:p w14:paraId="3595EB80" w14:textId="0D3A7582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65,36</w:t>
            </w:r>
          </w:p>
        </w:tc>
        <w:tc>
          <w:tcPr>
            <w:tcW w:w="907" w:type="dxa"/>
            <w:vAlign w:val="center"/>
          </w:tcPr>
          <w:p w14:paraId="537855A8" w14:textId="7A1603E3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65,36</w:t>
            </w:r>
          </w:p>
        </w:tc>
        <w:tc>
          <w:tcPr>
            <w:tcW w:w="907" w:type="dxa"/>
            <w:vAlign w:val="center"/>
          </w:tcPr>
          <w:p w14:paraId="4A7AE4CC" w14:textId="36F03D31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65,36</w:t>
            </w:r>
          </w:p>
        </w:tc>
        <w:tc>
          <w:tcPr>
            <w:tcW w:w="907" w:type="dxa"/>
            <w:vAlign w:val="center"/>
          </w:tcPr>
          <w:p w14:paraId="67A84CFC" w14:textId="17077A96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65,36</w:t>
            </w:r>
          </w:p>
        </w:tc>
        <w:tc>
          <w:tcPr>
            <w:tcW w:w="907" w:type="dxa"/>
            <w:vAlign w:val="center"/>
          </w:tcPr>
          <w:p w14:paraId="3E9E4872" w14:textId="7EBE9371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65,36</w:t>
            </w:r>
          </w:p>
        </w:tc>
      </w:tr>
      <w:tr w:rsidR="007D5C6E" w:rsidRPr="008D6045" w14:paraId="29D2606F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2593D6A1" w14:textId="77777777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339DAB4A" w14:textId="6B32565B" w:rsidR="007D5C6E" w:rsidRPr="008D6045" w:rsidRDefault="009E13F5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ДЮСШ «Кубань»</w:t>
            </w:r>
          </w:p>
        </w:tc>
        <w:tc>
          <w:tcPr>
            <w:tcW w:w="907" w:type="dxa"/>
            <w:vAlign w:val="center"/>
          </w:tcPr>
          <w:p w14:paraId="42C116B1" w14:textId="5A9AD8E4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</w:t>
            </w:r>
          </w:p>
        </w:tc>
        <w:tc>
          <w:tcPr>
            <w:tcW w:w="907" w:type="dxa"/>
            <w:vAlign w:val="center"/>
          </w:tcPr>
          <w:p w14:paraId="049051DB" w14:textId="041CEBE0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</w:t>
            </w:r>
          </w:p>
        </w:tc>
        <w:tc>
          <w:tcPr>
            <w:tcW w:w="907" w:type="dxa"/>
            <w:vAlign w:val="center"/>
          </w:tcPr>
          <w:p w14:paraId="2FA0F1F6" w14:textId="16BAA451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</w:t>
            </w:r>
          </w:p>
        </w:tc>
        <w:tc>
          <w:tcPr>
            <w:tcW w:w="907" w:type="dxa"/>
            <w:vAlign w:val="center"/>
          </w:tcPr>
          <w:p w14:paraId="4C6F3512" w14:textId="39A00B09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</w:t>
            </w:r>
          </w:p>
        </w:tc>
        <w:tc>
          <w:tcPr>
            <w:tcW w:w="907" w:type="dxa"/>
            <w:vAlign w:val="center"/>
          </w:tcPr>
          <w:p w14:paraId="6153D10C" w14:textId="39685698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</w:t>
            </w:r>
          </w:p>
        </w:tc>
        <w:tc>
          <w:tcPr>
            <w:tcW w:w="907" w:type="dxa"/>
            <w:vAlign w:val="center"/>
          </w:tcPr>
          <w:p w14:paraId="6787AD92" w14:textId="14F69CF8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</w:t>
            </w:r>
          </w:p>
        </w:tc>
        <w:tc>
          <w:tcPr>
            <w:tcW w:w="907" w:type="dxa"/>
            <w:vAlign w:val="center"/>
          </w:tcPr>
          <w:p w14:paraId="5B1AAFAD" w14:textId="702B525B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</w:t>
            </w:r>
          </w:p>
        </w:tc>
      </w:tr>
      <w:tr w:rsidR="007D5C6E" w:rsidRPr="008D6045" w14:paraId="07996E95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06CA3AF9" w14:textId="77777777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17452239" w14:textId="43E05D58" w:rsidR="007D5C6E" w:rsidRPr="008D6045" w:rsidRDefault="009E13F5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МБДОУ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ЦРР №5</w:t>
            </w:r>
          </w:p>
        </w:tc>
        <w:tc>
          <w:tcPr>
            <w:tcW w:w="907" w:type="dxa"/>
            <w:vAlign w:val="center"/>
          </w:tcPr>
          <w:p w14:paraId="523EAE49" w14:textId="017F97F2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206,40</w:t>
            </w:r>
          </w:p>
        </w:tc>
        <w:tc>
          <w:tcPr>
            <w:tcW w:w="907" w:type="dxa"/>
            <w:vAlign w:val="center"/>
          </w:tcPr>
          <w:p w14:paraId="49B10E98" w14:textId="64919B3B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206,40</w:t>
            </w:r>
          </w:p>
        </w:tc>
        <w:tc>
          <w:tcPr>
            <w:tcW w:w="907" w:type="dxa"/>
            <w:vAlign w:val="center"/>
          </w:tcPr>
          <w:p w14:paraId="2889C286" w14:textId="113E71B9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206,40</w:t>
            </w:r>
          </w:p>
        </w:tc>
        <w:tc>
          <w:tcPr>
            <w:tcW w:w="907" w:type="dxa"/>
            <w:vAlign w:val="center"/>
          </w:tcPr>
          <w:p w14:paraId="47F85856" w14:textId="4BD41D94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206,40</w:t>
            </w:r>
          </w:p>
        </w:tc>
        <w:tc>
          <w:tcPr>
            <w:tcW w:w="907" w:type="dxa"/>
            <w:vAlign w:val="center"/>
          </w:tcPr>
          <w:p w14:paraId="1D61A3ED" w14:textId="72CEDE3B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206,40</w:t>
            </w:r>
          </w:p>
        </w:tc>
        <w:tc>
          <w:tcPr>
            <w:tcW w:w="907" w:type="dxa"/>
            <w:vAlign w:val="center"/>
          </w:tcPr>
          <w:p w14:paraId="45DA75EB" w14:textId="53F08CB7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206,40</w:t>
            </w:r>
          </w:p>
        </w:tc>
        <w:tc>
          <w:tcPr>
            <w:tcW w:w="907" w:type="dxa"/>
            <w:vAlign w:val="center"/>
          </w:tcPr>
          <w:p w14:paraId="68EA8266" w14:textId="49035416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206,40</w:t>
            </w:r>
          </w:p>
        </w:tc>
      </w:tr>
      <w:tr w:rsidR="007D5C6E" w:rsidRPr="008D6045" w14:paraId="0C05D137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2433F058" w14:textId="77777777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77982BDE" w14:textId="1AE52377" w:rsidR="007D5C6E" w:rsidRPr="008D6045" w:rsidRDefault="009E13F5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75-93 квартал</w:t>
            </w:r>
          </w:p>
        </w:tc>
        <w:tc>
          <w:tcPr>
            <w:tcW w:w="907" w:type="dxa"/>
            <w:vAlign w:val="center"/>
          </w:tcPr>
          <w:p w14:paraId="23D7E3ED" w14:textId="16F4CEB9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1,41</w:t>
            </w:r>
          </w:p>
        </w:tc>
        <w:tc>
          <w:tcPr>
            <w:tcW w:w="907" w:type="dxa"/>
            <w:vAlign w:val="center"/>
          </w:tcPr>
          <w:p w14:paraId="2C4FD3BD" w14:textId="40FD22BD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1,41</w:t>
            </w:r>
          </w:p>
        </w:tc>
        <w:tc>
          <w:tcPr>
            <w:tcW w:w="907" w:type="dxa"/>
            <w:vAlign w:val="center"/>
          </w:tcPr>
          <w:p w14:paraId="0D7ACEEF" w14:textId="239D85D3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1,41</w:t>
            </w:r>
          </w:p>
        </w:tc>
        <w:tc>
          <w:tcPr>
            <w:tcW w:w="907" w:type="dxa"/>
            <w:vAlign w:val="center"/>
          </w:tcPr>
          <w:p w14:paraId="3B614F10" w14:textId="237F9148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1,41</w:t>
            </w:r>
          </w:p>
        </w:tc>
        <w:tc>
          <w:tcPr>
            <w:tcW w:w="907" w:type="dxa"/>
            <w:vAlign w:val="center"/>
          </w:tcPr>
          <w:p w14:paraId="1F22E10C" w14:textId="0530758C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1,41</w:t>
            </w:r>
          </w:p>
        </w:tc>
        <w:tc>
          <w:tcPr>
            <w:tcW w:w="907" w:type="dxa"/>
            <w:vAlign w:val="center"/>
          </w:tcPr>
          <w:p w14:paraId="182040BC" w14:textId="4E533247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1,41</w:t>
            </w:r>
          </w:p>
        </w:tc>
        <w:tc>
          <w:tcPr>
            <w:tcW w:w="907" w:type="dxa"/>
            <w:vAlign w:val="center"/>
          </w:tcPr>
          <w:p w14:paraId="286028B1" w14:textId="1FBDA08B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1,41</w:t>
            </w:r>
          </w:p>
        </w:tc>
      </w:tr>
      <w:tr w:rsidR="007D5C6E" w:rsidRPr="008D6045" w14:paraId="1C6949BA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5637E653" w14:textId="77777777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398BD299" w14:textId="4C8C2268" w:rsidR="007D5C6E" w:rsidRPr="008D6045" w:rsidRDefault="009E13F5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Южная</w:t>
            </w:r>
          </w:p>
        </w:tc>
        <w:tc>
          <w:tcPr>
            <w:tcW w:w="907" w:type="dxa"/>
            <w:vAlign w:val="center"/>
          </w:tcPr>
          <w:p w14:paraId="441B0642" w14:textId="48AB3E57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5,59</w:t>
            </w:r>
          </w:p>
        </w:tc>
        <w:tc>
          <w:tcPr>
            <w:tcW w:w="907" w:type="dxa"/>
            <w:vAlign w:val="center"/>
          </w:tcPr>
          <w:p w14:paraId="5BCBE12D" w14:textId="4A2A939D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5,59</w:t>
            </w:r>
          </w:p>
        </w:tc>
        <w:tc>
          <w:tcPr>
            <w:tcW w:w="907" w:type="dxa"/>
            <w:vAlign w:val="center"/>
          </w:tcPr>
          <w:p w14:paraId="378A54F6" w14:textId="6D23AB4B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5,59</w:t>
            </w:r>
          </w:p>
        </w:tc>
        <w:tc>
          <w:tcPr>
            <w:tcW w:w="907" w:type="dxa"/>
            <w:vAlign w:val="center"/>
          </w:tcPr>
          <w:p w14:paraId="50EA447F" w14:textId="6FF53AD0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5,59</w:t>
            </w:r>
          </w:p>
        </w:tc>
        <w:tc>
          <w:tcPr>
            <w:tcW w:w="907" w:type="dxa"/>
            <w:vAlign w:val="center"/>
          </w:tcPr>
          <w:p w14:paraId="4652A1E4" w14:textId="2F1A35EE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5,59</w:t>
            </w:r>
          </w:p>
        </w:tc>
        <w:tc>
          <w:tcPr>
            <w:tcW w:w="907" w:type="dxa"/>
            <w:vAlign w:val="center"/>
          </w:tcPr>
          <w:p w14:paraId="6B1974ED" w14:textId="68BCB9EA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5,59</w:t>
            </w:r>
          </w:p>
        </w:tc>
        <w:tc>
          <w:tcPr>
            <w:tcW w:w="907" w:type="dxa"/>
            <w:vAlign w:val="center"/>
          </w:tcPr>
          <w:p w14:paraId="4AA7A4C7" w14:textId="48C4B216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5,59</w:t>
            </w:r>
          </w:p>
        </w:tc>
      </w:tr>
      <w:tr w:rsidR="007D5C6E" w:rsidRPr="008D6045" w14:paraId="678B5F91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0E3E1979" w14:textId="77777777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7F63F392" w14:textId="416751C2" w:rsidR="007D5C6E" w:rsidRPr="008D6045" w:rsidRDefault="009C6ED3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Черемушки</w:t>
            </w:r>
          </w:p>
        </w:tc>
        <w:tc>
          <w:tcPr>
            <w:tcW w:w="907" w:type="dxa"/>
            <w:vAlign w:val="center"/>
          </w:tcPr>
          <w:p w14:paraId="38842638" w14:textId="6C83583F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7,52</w:t>
            </w:r>
          </w:p>
        </w:tc>
        <w:tc>
          <w:tcPr>
            <w:tcW w:w="907" w:type="dxa"/>
            <w:vAlign w:val="center"/>
          </w:tcPr>
          <w:p w14:paraId="40BB07B0" w14:textId="5E6DB78A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7,52</w:t>
            </w:r>
          </w:p>
        </w:tc>
        <w:tc>
          <w:tcPr>
            <w:tcW w:w="907" w:type="dxa"/>
            <w:vAlign w:val="center"/>
          </w:tcPr>
          <w:p w14:paraId="6222C081" w14:textId="0C6F4C91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7,52</w:t>
            </w:r>
          </w:p>
        </w:tc>
        <w:tc>
          <w:tcPr>
            <w:tcW w:w="907" w:type="dxa"/>
            <w:vAlign w:val="center"/>
          </w:tcPr>
          <w:p w14:paraId="6A3FFF56" w14:textId="2DDE3E97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7,52</w:t>
            </w:r>
          </w:p>
        </w:tc>
        <w:tc>
          <w:tcPr>
            <w:tcW w:w="907" w:type="dxa"/>
            <w:vAlign w:val="center"/>
          </w:tcPr>
          <w:p w14:paraId="3433645A" w14:textId="1B93BC89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7,52</w:t>
            </w:r>
          </w:p>
        </w:tc>
        <w:tc>
          <w:tcPr>
            <w:tcW w:w="907" w:type="dxa"/>
            <w:vAlign w:val="center"/>
          </w:tcPr>
          <w:p w14:paraId="329DAFEE" w14:textId="2B3523F8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7,52</w:t>
            </w:r>
          </w:p>
        </w:tc>
        <w:tc>
          <w:tcPr>
            <w:tcW w:w="907" w:type="dxa"/>
            <w:vAlign w:val="center"/>
          </w:tcPr>
          <w:p w14:paraId="66731221" w14:textId="3CF0DBAC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7,52</w:t>
            </w:r>
          </w:p>
        </w:tc>
      </w:tr>
      <w:tr w:rsidR="007D5C6E" w:rsidRPr="008D6045" w14:paraId="04813DDF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68DE26DF" w14:textId="77777777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2D863A1D" w14:textId="0AE48015" w:rsidR="007D5C6E" w:rsidRPr="008D6045" w:rsidRDefault="009C6ED3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РОСТО</w:t>
            </w:r>
          </w:p>
        </w:tc>
        <w:tc>
          <w:tcPr>
            <w:tcW w:w="907" w:type="dxa"/>
            <w:vAlign w:val="center"/>
          </w:tcPr>
          <w:p w14:paraId="1170431B" w14:textId="05DD59BC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5,03</w:t>
            </w:r>
          </w:p>
        </w:tc>
        <w:tc>
          <w:tcPr>
            <w:tcW w:w="907" w:type="dxa"/>
            <w:vAlign w:val="center"/>
          </w:tcPr>
          <w:p w14:paraId="1ACB0ABF" w14:textId="32270A3E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5,03</w:t>
            </w:r>
          </w:p>
        </w:tc>
        <w:tc>
          <w:tcPr>
            <w:tcW w:w="907" w:type="dxa"/>
            <w:vAlign w:val="center"/>
          </w:tcPr>
          <w:p w14:paraId="7A68141B" w14:textId="24D914F1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5,03</w:t>
            </w:r>
          </w:p>
        </w:tc>
        <w:tc>
          <w:tcPr>
            <w:tcW w:w="907" w:type="dxa"/>
            <w:vAlign w:val="center"/>
          </w:tcPr>
          <w:p w14:paraId="05D83E08" w14:textId="4213F89A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5,03</w:t>
            </w:r>
          </w:p>
        </w:tc>
        <w:tc>
          <w:tcPr>
            <w:tcW w:w="907" w:type="dxa"/>
            <w:vAlign w:val="center"/>
          </w:tcPr>
          <w:p w14:paraId="53D073E0" w14:textId="0DB49BC7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5,03</w:t>
            </w:r>
          </w:p>
        </w:tc>
        <w:tc>
          <w:tcPr>
            <w:tcW w:w="907" w:type="dxa"/>
            <w:vAlign w:val="center"/>
          </w:tcPr>
          <w:p w14:paraId="7EFA3056" w14:textId="30B1B264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5,03</w:t>
            </w:r>
          </w:p>
        </w:tc>
        <w:tc>
          <w:tcPr>
            <w:tcW w:w="907" w:type="dxa"/>
            <w:vAlign w:val="center"/>
          </w:tcPr>
          <w:p w14:paraId="5F1D5CE2" w14:textId="7F281B9D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5,03</w:t>
            </w:r>
          </w:p>
        </w:tc>
      </w:tr>
      <w:tr w:rsidR="007D5C6E" w:rsidRPr="008D6045" w14:paraId="2F46C4BC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6D2F3979" w14:textId="77777777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47BCD044" w14:textId="0A169029" w:rsidR="007D5C6E" w:rsidRPr="008D6045" w:rsidRDefault="009C6ED3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907" w:type="dxa"/>
            <w:vAlign w:val="center"/>
          </w:tcPr>
          <w:p w14:paraId="318E9D8A" w14:textId="17C823B1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28,83</w:t>
            </w:r>
          </w:p>
        </w:tc>
        <w:tc>
          <w:tcPr>
            <w:tcW w:w="907" w:type="dxa"/>
            <w:vAlign w:val="center"/>
          </w:tcPr>
          <w:p w14:paraId="473E92FF" w14:textId="1EC0AF96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28,83</w:t>
            </w:r>
          </w:p>
        </w:tc>
        <w:tc>
          <w:tcPr>
            <w:tcW w:w="907" w:type="dxa"/>
            <w:vAlign w:val="center"/>
          </w:tcPr>
          <w:p w14:paraId="469A0EA3" w14:textId="37053938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28,83</w:t>
            </w:r>
          </w:p>
        </w:tc>
        <w:tc>
          <w:tcPr>
            <w:tcW w:w="907" w:type="dxa"/>
            <w:vAlign w:val="center"/>
          </w:tcPr>
          <w:p w14:paraId="1F30606E" w14:textId="13350C4E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28,83</w:t>
            </w:r>
          </w:p>
        </w:tc>
        <w:tc>
          <w:tcPr>
            <w:tcW w:w="907" w:type="dxa"/>
            <w:vAlign w:val="center"/>
          </w:tcPr>
          <w:p w14:paraId="1DF00DF1" w14:textId="64C8EA1F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28,83</w:t>
            </w:r>
          </w:p>
        </w:tc>
        <w:tc>
          <w:tcPr>
            <w:tcW w:w="907" w:type="dxa"/>
            <w:vAlign w:val="center"/>
          </w:tcPr>
          <w:p w14:paraId="1D538FF3" w14:textId="2C15833E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28,83</w:t>
            </w:r>
          </w:p>
        </w:tc>
        <w:tc>
          <w:tcPr>
            <w:tcW w:w="907" w:type="dxa"/>
            <w:vAlign w:val="center"/>
          </w:tcPr>
          <w:p w14:paraId="29C61600" w14:textId="40B856D6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28,83</w:t>
            </w:r>
          </w:p>
        </w:tc>
      </w:tr>
      <w:tr w:rsidR="007D5C6E" w:rsidRPr="008D6045" w14:paraId="19DB54E7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31ACC7FB" w14:textId="0001B103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4C80B296" w14:textId="41A5CF33" w:rsidR="007D5C6E" w:rsidRPr="008D6045" w:rsidRDefault="009C6ED3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907" w:type="dxa"/>
            <w:vAlign w:val="center"/>
          </w:tcPr>
          <w:p w14:paraId="00500C7F" w14:textId="740DFF16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6,86</w:t>
            </w:r>
          </w:p>
        </w:tc>
        <w:tc>
          <w:tcPr>
            <w:tcW w:w="907" w:type="dxa"/>
            <w:vAlign w:val="center"/>
          </w:tcPr>
          <w:p w14:paraId="19FC1C1C" w14:textId="611CD6C5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6,86</w:t>
            </w:r>
          </w:p>
        </w:tc>
        <w:tc>
          <w:tcPr>
            <w:tcW w:w="907" w:type="dxa"/>
            <w:vAlign w:val="center"/>
          </w:tcPr>
          <w:p w14:paraId="77CF2BF2" w14:textId="5E70E0C0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6,86</w:t>
            </w:r>
          </w:p>
        </w:tc>
        <w:tc>
          <w:tcPr>
            <w:tcW w:w="907" w:type="dxa"/>
            <w:vAlign w:val="center"/>
          </w:tcPr>
          <w:p w14:paraId="61D5DFF3" w14:textId="7525D670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6,86</w:t>
            </w:r>
          </w:p>
        </w:tc>
        <w:tc>
          <w:tcPr>
            <w:tcW w:w="907" w:type="dxa"/>
            <w:vAlign w:val="center"/>
          </w:tcPr>
          <w:p w14:paraId="64FD550D" w14:textId="0ACA9662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6,86</w:t>
            </w:r>
          </w:p>
        </w:tc>
        <w:tc>
          <w:tcPr>
            <w:tcW w:w="907" w:type="dxa"/>
            <w:vAlign w:val="center"/>
          </w:tcPr>
          <w:p w14:paraId="65B4C384" w14:textId="50589DFD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6,86</w:t>
            </w:r>
          </w:p>
        </w:tc>
        <w:tc>
          <w:tcPr>
            <w:tcW w:w="907" w:type="dxa"/>
            <w:vAlign w:val="center"/>
          </w:tcPr>
          <w:p w14:paraId="62BD7917" w14:textId="7AE832DE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6,86</w:t>
            </w:r>
          </w:p>
        </w:tc>
      </w:tr>
      <w:tr w:rsidR="007D5C6E" w:rsidRPr="008D6045" w14:paraId="1354C387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519BBB52" w14:textId="340CA226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5E6E2908" w14:textId="67439049" w:rsidR="007D5C6E" w:rsidRPr="008D6045" w:rsidRDefault="009E13F5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№6</w:t>
            </w:r>
          </w:p>
        </w:tc>
        <w:tc>
          <w:tcPr>
            <w:tcW w:w="907" w:type="dxa"/>
            <w:vAlign w:val="center"/>
          </w:tcPr>
          <w:p w14:paraId="4328F57E" w14:textId="73CF8823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2286,6</w:t>
            </w:r>
          </w:p>
        </w:tc>
        <w:tc>
          <w:tcPr>
            <w:tcW w:w="907" w:type="dxa"/>
            <w:vAlign w:val="center"/>
          </w:tcPr>
          <w:p w14:paraId="155EB798" w14:textId="1ECE84F6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2286,6</w:t>
            </w:r>
          </w:p>
        </w:tc>
        <w:tc>
          <w:tcPr>
            <w:tcW w:w="907" w:type="dxa"/>
            <w:vAlign w:val="center"/>
          </w:tcPr>
          <w:p w14:paraId="6DB60D5F" w14:textId="6C80A889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2286,6</w:t>
            </w:r>
          </w:p>
        </w:tc>
        <w:tc>
          <w:tcPr>
            <w:tcW w:w="907" w:type="dxa"/>
            <w:vAlign w:val="center"/>
          </w:tcPr>
          <w:p w14:paraId="7C2BD677" w14:textId="695E94D5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2286,6</w:t>
            </w:r>
          </w:p>
        </w:tc>
        <w:tc>
          <w:tcPr>
            <w:tcW w:w="907" w:type="dxa"/>
            <w:vAlign w:val="center"/>
          </w:tcPr>
          <w:p w14:paraId="38CF953B" w14:textId="193A370C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2286,6</w:t>
            </w:r>
          </w:p>
        </w:tc>
        <w:tc>
          <w:tcPr>
            <w:tcW w:w="907" w:type="dxa"/>
            <w:vAlign w:val="center"/>
          </w:tcPr>
          <w:p w14:paraId="0E9CD7F8" w14:textId="54494072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2286,6</w:t>
            </w:r>
          </w:p>
        </w:tc>
        <w:tc>
          <w:tcPr>
            <w:tcW w:w="907" w:type="dxa"/>
            <w:vAlign w:val="center"/>
          </w:tcPr>
          <w:p w14:paraId="32160F46" w14:textId="71368996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2286,6</w:t>
            </w:r>
          </w:p>
        </w:tc>
      </w:tr>
      <w:tr w:rsidR="007D5C6E" w:rsidRPr="008D6045" w14:paraId="7747773C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6A547595" w14:textId="4165387A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452FC7C5" w14:textId="6AF3107F" w:rsidR="007D5C6E" w:rsidRPr="008D6045" w:rsidRDefault="009E13F5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Гагарина, 8б</w:t>
            </w:r>
          </w:p>
        </w:tc>
        <w:tc>
          <w:tcPr>
            <w:tcW w:w="907" w:type="dxa"/>
            <w:vAlign w:val="center"/>
          </w:tcPr>
          <w:p w14:paraId="550FA6F5" w14:textId="42FEF808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1280,0</w:t>
            </w:r>
          </w:p>
        </w:tc>
        <w:tc>
          <w:tcPr>
            <w:tcW w:w="907" w:type="dxa"/>
            <w:vAlign w:val="center"/>
          </w:tcPr>
          <w:p w14:paraId="5484EF67" w14:textId="62E33F44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1280,0</w:t>
            </w:r>
          </w:p>
        </w:tc>
        <w:tc>
          <w:tcPr>
            <w:tcW w:w="907" w:type="dxa"/>
            <w:vAlign w:val="center"/>
          </w:tcPr>
          <w:p w14:paraId="0AE11990" w14:textId="055682C4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1280,0</w:t>
            </w:r>
          </w:p>
        </w:tc>
        <w:tc>
          <w:tcPr>
            <w:tcW w:w="907" w:type="dxa"/>
            <w:vAlign w:val="center"/>
          </w:tcPr>
          <w:p w14:paraId="789E664D" w14:textId="4A7E2D10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1280,0</w:t>
            </w:r>
          </w:p>
        </w:tc>
        <w:tc>
          <w:tcPr>
            <w:tcW w:w="907" w:type="dxa"/>
            <w:vAlign w:val="center"/>
          </w:tcPr>
          <w:p w14:paraId="6FC792A1" w14:textId="659396B4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1280,0</w:t>
            </w:r>
          </w:p>
        </w:tc>
        <w:tc>
          <w:tcPr>
            <w:tcW w:w="907" w:type="dxa"/>
            <w:vAlign w:val="center"/>
          </w:tcPr>
          <w:p w14:paraId="565111AA" w14:textId="6A0953B3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1280,0</w:t>
            </w:r>
          </w:p>
        </w:tc>
        <w:tc>
          <w:tcPr>
            <w:tcW w:w="907" w:type="dxa"/>
            <w:vAlign w:val="center"/>
          </w:tcPr>
          <w:p w14:paraId="7F1F853D" w14:textId="02DCF1D7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1280,0</w:t>
            </w:r>
          </w:p>
        </w:tc>
      </w:tr>
      <w:tr w:rsidR="007D5C6E" w:rsidRPr="008D6045" w14:paraId="6AA6F4E1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2BD6372A" w14:textId="6CAA264F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540EFFF4" w14:textId="2AC2DCFE" w:rsidR="007D5C6E" w:rsidRPr="008D6045" w:rsidRDefault="009E13F5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Ростелеком</w:t>
            </w:r>
          </w:p>
        </w:tc>
        <w:tc>
          <w:tcPr>
            <w:tcW w:w="907" w:type="dxa"/>
            <w:vAlign w:val="center"/>
          </w:tcPr>
          <w:p w14:paraId="5E7E083C" w14:textId="3C861E16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907,50</w:t>
            </w:r>
          </w:p>
        </w:tc>
        <w:tc>
          <w:tcPr>
            <w:tcW w:w="907" w:type="dxa"/>
            <w:vAlign w:val="center"/>
          </w:tcPr>
          <w:p w14:paraId="240EC269" w14:textId="1EA5EB74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907,50</w:t>
            </w:r>
          </w:p>
        </w:tc>
        <w:tc>
          <w:tcPr>
            <w:tcW w:w="907" w:type="dxa"/>
            <w:vAlign w:val="center"/>
          </w:tcPr>
          <w:p w14:paraId="6544FD1A" w14:textId="64C6A1A3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907,50</w:t>
            </w:r>
          </w:p>
        </w:tc>
        <w:tc>
          <w:tcPr>
            <w:tcW w:w="907" w:type="dxa"/>
            <w:vAlign w:val="center"/>
          </w:tcPr>
          <w:p w14:paraId="22AEA8D0" w14:textId="5A3B17E6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907,50</w:t>
            </w:r>
          </w:p>
        </w:tc>
        <w:tc>
          <w:tcPr>
            <w:tcW w:w="907" w:type="dxa"/>
            <w:vAlign w:val="center"/>
          </w:tcPr>
          <w:p w14:paraId="218EE94A" w14:textId="0A150AB2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907,50</w:t>
            </w:r>
          </w:p>
        </w:tc>
        <w:tc>
          <w:tcPr>
            <w:tcW w:w="907" w:type="dxa"/>
            <w:vAlign w:val="center"/>
          </w:tcPr>
          <w:p w14:paraId="0298786E" w14:textId="7715BD01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907,50</w:t>
            </w:r>
          </w:p>
        </w:tc>
        <w:tc>
          <w:tcPr>
            <w:tcW w:w="907" w:type="dxa"/>
            <w:vAlign w:val="center"/>
          </w:tcPr>
          <w:p w14:paraId="2E50BE72" w14:textId="77FE0C64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907,50</w:t>
            </w:r>
          </w:p>
        </w:tc>
      </w:tr>
      <w:tr w:rsidR="007D5C6E" w:rsidRPr="008D6045" w14:paraId="58075989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1D8543D5" w14:textId="6ADE97D6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1C87F675" w14:textId="754519BA" w:rsidR="007D5C6E" w:rsidRPr="008D6045" w:rsidRDefault="009E13F5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БМК ул. Заводская</w:t>
            </w:r>
          </w:p>
        </w:tc>
        <w:tc>
          <w:tcPr>
            <w:tcW w:w="907" w:type="dxa"/>
            <w:vAlign w:val="center"/>
          </w:tcPr>
          <w:p w14:paraId="2706A333" w14:textId="003D0B89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56,15</w:t>
            </w:r>
          </w:p>
        </w:tc>
        <w:tc>
          <w:tcPr>
            <w:tcW w:w="907" w:type="dxa"/>
            <w:vAlign w:val="center"/>
          </w:tcPr>
          <w:p w14:paraId="44AF93F3" w14:textId="5E46719E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56,15</w:t>
            </w:r>
          </w:p>
        </w:tc>
        <w:tc>
          <w:tcPr>
            <w:tcW w:w="907" w:type="dxa"/>
            <w:vAlign w:val="center"/>
          </w:tcPr>
          <w:p w14:paraId="1ECBA281" w14:textId="3333CC4C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56,15</w:t>
            </w:r>
          </w:p>
        </w:tc>
        <w:tc>
          <w:tcPr>
            <w:tcW w:w="907" w:type="dxa"/>
            <w:vAlign w:val="center"/>
          </w:tcPr>
          <w:p w14:paraId="0525DE72" w14:textId="2810A919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56,15</w:t>
            </w:r>
          </w:p>
        </w:tc>
        <w:tc>
          <w:tcPr>
            <w:tcW w:w="907" w:type="dxa"/>
            <w:vAlign w:val="center"/>
          </w:tcPr>
          <w:p w14:paraId="18D37C01" w14:textId="644817B8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56,15</w:t>
            </w:r>
          </w:p>
        </w:tc>
        <w:tc>
          <w:tcPr>
            <w:tcW w:w="907" w:type="dxa"/>
            <w:vAlign w:val="center"/>
          </w:tcPr>
          <w:p w14:paraId="0448FBDF" w14:textId="1800C7DA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56,15</w:t>
            </w:r>
          </w:p>
        </w:tc>
        <w:tc>
          <w:tcPr>
            <w:tcW w:w="907" w:type="dxa"/>
            <w:vAlign w:val="center"/>
          </w:tcPr>
          <w:p w14:paraId="7EF354C1" w14:textId="682E59E1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56,15</w:t>
            </w:r>
          </w:p>
        </w:tc>
      </w:tr>
      <w:tr w:rsidR="007D5C6E" w:rsidRPr="008D6045" w14:paraId="32FFE5CA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6B3BA2D6" w14:textId="11EB7686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69E2DCA8" w14:textId="3BC7B4A0" w:rsidR="007D5C6E" w:rsidRPr="008D6045" w:rsidRDefault="009E13F5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«Сахарный завод»</w:t>
            </w:r>
          </w:p>
        </w:tc>
        <w:tc>
          <w:tcPr>
            <w:tcW w:w="907" w:type="dxa"/>
            <w:vAlign w:val="center"/>
          </w:tcPr>
          <w:p w14:paraId="3F380F0B" w14:textId="40F03C91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1,36</w:t>
            </w:r>
          </w:p>
        </w:tc>
        <w:tc>
          <w:tcPr>
            <w:tcW w:w="907" w:type="dxa"/>
            <w:vAlign w:val="center"/>
          </w:tcPr>
          <w:p w14:paraId="64A5F60E" w14:textId="4F81A83E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1,36</w:t>
            </w:r>
          </w:p>
        </w:tc>
        <w:tc>
          <w:tcPr>
            <w:tcW w:w="907" w:type="dxa"/>
            <w:vAlign w:val="center"/>
          </w:tcPr>
          <w:p w14:paraId="4DDD67DA" w14:textId="65315088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1,36</w:t>
            </w:r>
          </w:p>
        </w:tc>
        <w:tc>
          <w:tcPr>
            <w:tcW w:w="907" w:type="dxa"/>
            <w:vAlign w:val="center"/>
          </w:tcPr>
          <w:p w14:paraId="41E5FE32" w14:textId="2233F60E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1,36</w:t>
            </w:r>
          </w:p>
        </w:tc>
        <w:tc>
          <w:tcPr>
            <w:tcW w:w="907" w:type="dxa"/>
            <w:vAlign w:val="center"/>
          </w:tcPr>
          <w:p w14:paraId="2F55A280" w14:textId="3CC2CB81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1,36</w:t>
            </w:r>
          </w:p>
        </w:tc>
        <w:tc>
          <w:tcPr>
            <w:tcW w:w="907" w:type="dxa"/>
            <w:vAlign w:val="center"/>
          </w:tcPr>
          <w:p w14:paraId="0347D648" w14:textId="70FFACAA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1,36</w:t>
            </w:r>
          </w:p>
        </w:tc>
        <w:tc>
          <w:tcPr>
            <w:tcW w:w="907" w:type="dxa"/>
            <w:vAlign w:val="center"/>
          </w:tcPr>
          <w:p w14:paraId="75F42A19" w14:textId="553AE8D3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1,36</w:t>
            </w:r>
          </w:p>
        </w:tc>
      </w:tr>
      <w:tr w:rsidR="007D5C6E" w:rsidRPr="008D6045" w14:paraId="16189117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2D0985F4" w14:textId="478C087A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6164A05B" w14:textId="19C93B17" w:rsidR="007D5C6E" w:rsidRPr="008D6045" w:rsidRDefault="007D5C6E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 w:rsidRPr="008D6045">
              <w:rPr>
                <w:rFonts w:cs="Times New Roman"/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907" w:type="dxa"/>
            <w:vAlign w:val="center"/>
          </w:tcPr>
          <w:p w14:paraId="6C689E2B" w14:textId="5B50708D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840,00</w:t>
            </w:r>
          </w:p>
        </w:tc>
        <w:tc>
          <w:tcPr>
            <w:tcW w:w="907" w:type="dxa"/>
            <w:vAlign w:val="center"/>
          </w:tcPr>
          <w:p w14:paraId="0488D308" w14:textId="3C20374D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840,00</w:t>
            </w:r>
          </w:p>
        </w:tc>
        <w:tc>
          <w:tcPr>
            <w:tcW w:w="907" w:type="dxa"/>
            <w:vAlign w:val="center"/>
          </w:tcPr>
          <w:p w14:paraId="101493AE" w14:textId="2FEB51D7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840,00</w:t>
            </w:r>
          </w:p>
        </w:tc>
        <w:tc>
          <w:tcPr>
            <w:tcW w:w="907" w:type="dxa"/>
            <w:vAlign w:val="center"/>
          </w:tcPr>
          <w:p w14:paraId="00722F6A" w14:textId="3E7345FC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840,00</w:t>
            </w:r>
          </w:p>
        </w:tc>
        <w:tc>
          <w:tcPr>
            <w:tcW w:w="907" w:type="dxa"/>
            <w:vAlign w:val="center"/>
          </w:tcPr>
          <w:p w14:paraId="3791A7A3" w14:textId="1805EFA7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840,00</w:t>
            </w:r>
          </w:p>
        </w:tc>
        <w:tc>
          <w:tcPr>
            <w:tcW w:w="907" w:type="dxa"/>
            <w:vAlign w:val="center"/>
          </w:tcPr>
          <w:p w14:paraId="69D8DF8C" w14:textId="1B8FF7FC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840,00</w:t>
            </w:r>
          </w:p>
        </w:tc>
        <w:tc>
          <w:tcPr>
            <w:tcW w:w="907" w:type="dxa"/>
            <w:vAlign w:val="center"/>
          </w:tcPr>
          <w:p w14:paraId="4004E02A" w14:textId="5002C98F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840,00</w:t>
            </w:r>
          </w:p>
        </w:tc>
      </w:tr>
      <w:tr w:rsidR="007D5C6E" w:rsidRPr="008D6045" w14:paraId="174123D9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3BE83109" w14:textId="1AF25C73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55AE0D85" w14:textId="442E6D32" w:rsidR="007D5C6E" w:rsidRPr="008D6045" w:rsidRDefault="009C6ED3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907" w:type="dxa"/>
            <w:vAlign w:val="center"/>
          </w:tcPr>
          <w:p w14:paraId="11498CB3" w14:textId="37FAAC56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27,23</w:t>
            </w:r>
          </w:p>
        </w:tc>
        <w:tc>
          <w:tcPr>
            <w:tcW w:w="907" w:type="dxa"/>
            <w:vAlign w:val="center"/>
          </w:tcPr>
          <w:p w14:paraId="4DA75949" w14:textId="3AF66A93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27,23</w:t>
            </w:r>
          </w:p>
        </w:tc>
        <w:tc>
          <w:tcPr>
            <w:tcW w:w="907" w:type="dxa"/>
            <w:vAlign w:val="center"/>
          </w:tcPr>
          <w:p w14:paraId="28193072" w14:textId="71AF762D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27,23</w:t>
            </w:r>
          </w:p>
        </w:tc>
        <w:tc>
          <w:tcPr>
            <w:tcW w:w="907" w:type="dxa"/>
            <w:vAlign w:val="center"/>
          </w:tcPr>
          <w:p w14:paraId="6964409B" w14:textId="6750B8A6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27,23</w:t>
            </w:r>
          </w:p>
        </w:tc>
        <w:tc>
          <w:tcPr>
            <w:tcW w:w="907" w:type="dxa"/>
            <w:vAlign w:val="center"/>
          </w:tcPr>
          <w:p w14:paraId="460F672E" w14:textId="36C7A0B3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27,23</w:t>
            </w:r>
          </w:p>
        </w:tc>
        <w:tc>
          <w:tcPr>
            <w:tcW w:w="907" w:type="dxa"/>
            <w:vAlign w:val="center"/>
          </w:tcPr>
          <w:p w14:paraId="57F626A0" w14:textId="7D294CB2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27,23</w:t>
            </w:r>
          </w:p>
        </w:tc>
        <w:tc>
          <w:tcPr>
            <w:tcW w:w="907" w:type="dxa"/>
            <w:vAlign w:val="center"/>
          </w:tcPr>
          <w:p w14:paraId="1934BCF1" w14:textId="15FB43CD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27,23</w:t>
            </w:r>
          </w:p>
        </w:tc>
      </w:tr>
      <w:tr w:rsidR="007D5C6E" w:rsidRPr="008D6045" w14:paraId="70690DF0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618DDEED" w14:textId="21DD1052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1AAE2043" w14:textId="5E42CDAF" w:rsidR="007D5C6E" w:rsidRPr="008D6045" w:rsidRDefault="009C6ED3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907" w:type="dxa"/>
            <w:vAlign w:val="center"/>
          </w:tcPr>
          <w:p w14:paraId="25186EFA" w14:textId="26B2344A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65,25</w:t>
            </w:r>
          </w:p>
        </w:tc>
        <w:tc>
          <w:tcPr>
            <w:tcW w:w="907" w:type="dxa"/>
            <w:vAlign w:val="center"/>
          </w:tcPr>
          <w:p w14:paraId="35662EFC" w14:textId="1A636EEF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65,25</w:t>
            </w:r>
          </w:p>
        </w:tc>
        <w:tc>
          <w:tcPr>
            <w:tcW w:w="907" w:type="dxa"/>
            <w:vAlign w:val="center"/>
          </w:tcPr>
          <w:p w14:paraId="2C253BEF" w14:textId="73558AB7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65,25</w:t>
            </w:r>
          </w:p>
        </w:tc>
        <w:tc>
          <w:tcPr>
            <w:tcW w:w="907" w:type="dxa"/>
            <w:vAlign w:val="center"/>
          </w:tcPr>
          <w:p w14:paraId="2B79171E" w14:textId="1EC8ABEC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65,25</w:t>
            </w:r>
          </w:p>
        </w:tc>
        <w:tc>
          <w:tcPr>
            <w:tcW w:w="907" w:type="dxa"/>
            <w:vAlign w:val="center"/>
          </w:tcPr>
          <w:p w14:paraId="5F78A4D3" w14:textId="236CD45C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65,25</w:t>
            </w:r>
          </w:p>
        </w:tc>
        <w:tc>
          <w:tcPr>
            <w:tcW w:w="907" w:type="dxa"/>
            <w:vAlign w:val="center"/>
          </w:tcPr>
          <w:p w14:paraId="32582512" w14:textId="347033D0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65,25</w:t>
            </w:r>
          </w:p>
        </w:tc>
        <w:tc>
          <w:tcPr>
            <w:tcW w:w="907" w:type="dxa"/>
            <w:vAlign w:val="center"/>
          </w:tcPr>
          <w:p w14:paraId="7A92E506" w14:textId="6364C292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65,25</w:t>
            </w:r>
          </w:p>
        </w:tc>
      </w:tr>
      <w:tr w:rsidR="007D5C6E" w:rsidRPr="008D6045" w14:paraId="595E59C0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3764C43B" w14:textId="6653A1C4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2FC8DAC9" w14:textId="5F9E3FF8" w:rsidR="007D5C6E" w:rsidRPr="008D6045" w:rsidRDefault="009C6ED3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>
              <w:rPr>
                <w:rFonts w:cs="Times New Roman"/>
                <w:sz w:val="22"/>
                <w:szCs w:val="22"/>
              </w:rPr>
              <w:t>, 153а</w:t>
            </w:r>
          </w:p>
        </w:tc>
        <w:tc>
          <w:tcPr>
            <w:tcW w:w="907" w:type="dxa"/>
            <w:vAlign w:val="center"/>
          </w:tcPr>
          <w:p w14:paraId="477E1235" w14:textId="1D8CB494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36,82</w:t>
            </w:r>
          </w:p>
        </w:tc>
        <w:tc>
          <w:tcPr>
            <w:tcW w:w="907" w:type="dxa"/>
            <w:vAlign w:val="center"/>
          </w:tcPr>
          <w:p w14:paraId="4A8D5624" w14:textId="73A37F05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36,82</w:t>
            </w:r>
          </w:p>
        </w:tc>
        <w:tc>
          <w:tcPr>
            <w:tcW w:w="907" w:type="dxa"/>
            <w:vAlign w:val="center"/>
          </w:tcPr>
          <w:p w14:paraId="2B2E8995" w14:textId="33B77DC0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36,82</w:t>
            </w:r>
          </w:p>
        </w:tc>
        <w:tc>
          <w:tcPr>
            <w:tcW w:w="907" w:type="dxa"/>
            <w:vAlign w:val="center"/>
          </w:tcPr>
          <w:p w14:paraId="3360DF30" w14:textId="13783AA1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36,82</w:t>
            </w:r>
          </w:p>
        </w:tc>
        <w:tc>
          <w:tcPr>
            <w:tcW w:w="907" w:type="dxa"/>
            <w:vAlign w:val="center"/>
          </w:tcPr>
          <w:p w14:paraId="265F07E9" w14:textId="211BA564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36,82</w:t>
            </w:r>
          </w:p>
        </w:tc>
        <w:tc>
          <w:tcPr>
            <w:tcW w:w="907" w:type="dxa"/>
            <w:vAlign w:val="center"/>
          </w:tcPr>
          <w:p w14:paraId="26BF3676" w14:textId="4F8082CF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36,82</w:t>
            </w:r>
          </w:p>
        </w:tc>
        <w:tc>
          <w:tcPr>
            <w:tcW w:w="907" w:type="dxa"/>
            <w:vAlign w:val="center"/>
          </w:tcPr>
          <w:p w14:paraId="109904EB" w14:textId="2B895699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36,82</w:t>
            </w:r>
          </w:p>
        </w:tc>
      </w:tr>
      <w:tr w:rsidR="007D5C6E" w:rsidRPr="008D6045" w14:paraId="48254D28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2B7E6F27" w14:textId="12BDD01A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2C7B0588" w14:textId="15C11BB5" w:rsidR="007D5C6E" w:rsidRPr="008D6045" w:rsidRDefault="009C6ED3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г.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907" w:type="dxa"/>
            <w:vAlign w:val="center"/>
          </w:tcPr>
          <w:p w14:paraId="06900E7F" w14:textId="39F8665C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728,00</w:t>
            </w:r>
          </w:p>
        </w:tc>
        <w:tc>
          <w:tcPr>
            <w:tcW w:w="907" w:type="dxa"/>
            <w:vAlign w:val="center"/>
          </w:tcPr>
          <w:p w14:paraId="5F88DAAD" w14:textId="624CC57F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728,00</w:t>
            </w:r>
          </w:p>
        </w:tc>
        <w:tc>
          <w:tcPr>
            <w:tcW w:w="907" w:type="dxa"/>
            <w:vAlign w:val="center"/>
          </w:tcPr>
          <w:p w14:paraId="203A1610" w14:textId="215FFE8D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728,00</w:t>
            </w:r>
          </w:p>
        </w:tc>
        <w:tc>
          <w:tcPr>
            <w:tcW w:w="907" w:type="dxa"/>
            <w:vAlign w:val="center"/>
          </w:tcPr>
          <w:p w14:paraId="6F6D16E9" w14:textId="066DE751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728,00</w:t>
            </w:r>
          </w:p>
        </w:tc>
        <w:tc>
          <w:tcPr>
            <w:tcW w:w="907" w:type="dxa"/>
            <w:vAlign w:val="center"/>
          </w:tcPr>
          <w:p w14:paraId="4714E434" w14:textId="3CA4AA3F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728,00</w:t>
            </w:r>
          </w:p>
        </w:tc>
        <w:tc>
          <w:tcPr>
            <w:tcW w:w="907" w:type="dxa"/>
            <w:vAlign w:val="center"/>
          </w:tcPr>
          <w:p w14:paraId="0783669A" w14:textId="10272DA6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728,00</w:t>
            </w:r>
          </w:p>
        </w:tc>
        <w:tc>
          <w:tcPr>
            <w:tcW w:w="907" w:type="dxa"/>
            <w:vAlign w:val="center"/>
          </w:tcPr>
          <w:p w14:paraId="5703CEE7" w14:textId="4ECBF337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728,00</w:t>
            </w:r>
          </w:p>
        </w:tc>
      </w:tr>
      <w:tr w:rsidR="007D5C6E" w:rsidRPr="008D6045" w14:paraId="445D6D52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51FD541B" w14:textId="704E782E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7E907974" w14:textId="4290C0F4" w:rsidR="007D5C6E" w:rsidRPr="008D6045" w:rsidRDefault="009C6ED3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д</w:t>
            </w:r>
            <w:proofErr w:type="gramEnd"/>
            <w:r>
              <w:rPr>
                <w:rFonts w:cs="Times New Roman"/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907" w:type="dxa"/>
            <w:vAlign w:val="center"/>
          </w:tcPr>
          <w:p w14:paraId="07905BB1" w14:textId="2D468484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2400,0</w:t>
            </w:r>
          </w:p>
        </w:tc>
        <w:tc>
          <w:tcPr>
            <w:tcW w:w="907" w:type="dxa"/>
            <w:vAlign w:val="center"/>
          </w:tcPr>
          <w:p w14:paraId="481A5537" w14:textId="67D33935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2400,0</w:t>
            </w:r>
          </w:p>
        </w:tc>
        <w:tc>
          <w:tcPr>
            <w:tcW w:w="907" w:type="dxa"/>
            <w:vAlign w:val="center"/>
          </w:tcPr>
          <w:p w14:paraId="3543F67F" w14:textId="195187CB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2400,0</w:t>
            </w:r>
          </w:p>
        </w:tc>
        <w:tc>
          <w:tcPr>
            <w:tcW w:w="907" w:type="dxa"/>
            <w:vAlign w:val="center"/>
          </w:tcPr>
          <w:p w14:paraId="0B5445F9" w14:textId="3F181103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2400,0</w:t>
            </w:r>
          </w:p>
        </w:tc>
        <w:tc>
          <w:tcPr>
            <w:tcW w:w="907" w:type="dxa"/>
            <w:vAlign w:val="center"/>
          </w:tcPr>
          <w:p w14:paraId="3B0D2126" w14:textId="51337B90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2400,0</w:t>
            </w:r>
          </w:p>
        </w:tc>
        <w:tc>
          <w:tcPr>
            <w:tcW w:w="907" w:type="dxa"/>
            <w:vAlign w:val="center"/>
          </w:tcPr>
          <w:p w14:paraId="01BD716C" w14:textId="037F9994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2400,0</w:t>
            </w:r>
          </w:p>
        </w:tc>
        <w:tc>
          <w:tcPr>
            <w:tcW w:w="907" w:type="dxa"/>
            <w:vAlign w:val="center"/>
          </w:tcPr>
          <w:p w14:paraId="5BB4DBB4" w14:textId="371032F4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2400,0</w:t>
            </w:r>
          </w:p>
        </w:tc>
      </w:tr>
      <w:tr w:rsidR="007D5C6E" w:rsidRPr="008D6045" w14:paraId="669B4322" w14:textId="77777777" w:rsidTr="007D5C6E">
        <w:trPr>
          <w:trHeight w:val="481"/>
        </w:trPr>
        <w:tc>
          <w:tcPr>
            <w:tcW w:w="644" w:type="dxa"/>
            <w:vAlign w:val="center"/>
          </w:tcPr>
          <w:p w14:paraId="618F8B7B" w14:textId="740BC9DE" w:rsidR="007D5C6E" w:rsidRPr="008D6045" w:rsidRDefault="009C6ED3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646" w:type="dxa"/>
            <w:shd w:val="clear" w:color="000000" w:fill="FFFFFF"/>
            <w:vAlign w:val="center"/>
          </w:tcPr>
          <w:p w14:paraId="5AE6C653" w14:textId="71F9E122" w:rsidR="007D5C6E" w:rsidRPr="008D6045" w:rsidRDefault="007D5C6E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 w:rsidRPr="008D6045">
              <w:rPr>
                <w:rFonts w:cs="Times New Roman"/>
                <w:sz w:val="22"/>
                <w:szCs w:val="22"/>
              </w:rPr>
              <w:t>Котельная АО "Предприятие "</w:t>
            </w:r>
            <w:proofErr w:type="spellStart"/>
            <w:r w:rsidRPr="008D6045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8D6045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907" w:type="dxa"/>
            <w:vAlign w:val="center"/>
          </w:tcPr>
          <w:p w14:paraId="6253336B" w14:textId="42515BD0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</w:t>
            </w:r>
          </w:p>
        </w:tc>
        <w:tc>
          <w:tcPr>
            <w:tcW w:w="907" w:type="dxa"/>
            <w:vAlign w:val="center"/>
          </w:tcPr>
          <w:p w14:paraId="2CE884D6" w14:textId="3224087C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</w:t>
            </w:r>
          </w:p>
        </w:tc>
        <w:tc>
          <w:tcPr>
            <w:tcW w:w="907" w:type="dxa"/>
            <w:vAlign w:val="center"/>
          </w:tcPr>
          <w:p w14:paraId="6F3CCDF8" w14:textId="4D02EAF2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</w:t>
            </w:r>
          </w:p>
        </w:tc>
        <w:tc>
          <w:tcPr>
            <w:tcW w:w="907" w:type="dxa"/>
            <w:vAlign w:val="center"/>
          </w:tcPr>
          <w:p w14:paraId="0AB6A732" w14:textId="094A13E9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</w:t>
            </w:r>
          </w:p>
        </w:tc>
        <w:tc>
          <w:tcPr>
            <w:tcW w:w="907" w:type="dxa"/>
            <w:vAlign w:val="center"/>
          </w:tcPr>
          <w:p w14:paraId="1C38E5A2" w14:textId="7808D502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</w:t>
            </w:r>
          </w:p>
        </w:tc>
        <w:tc>
          <w:tcPr>
            <w:tcW w:w="907" w:type="dxa"/>
            <w:vAlign w:val="center"/>
          </w:tcPr>
          <w:p w14:paraId="4DCE41BB" w14:textId="0D8D9D95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</w:t>
            </w:r>
          </w:p>
        </w:tc>
        <w:tc>
          <w:tcPr>
            <w:tcW w:w="907" w:type="dxa"/>
            <w:vAlign w:val="center"/>
          </w:tcPr>
          <w:p w14:paraId="7CBC8084" w14:textId="06449BC9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</w:t>
            </w:r>
          </w:p>
        </w:tc>
      </w:tr>
      <w:tr w:rsidR="00FE579B" w:rsidRPr="008D6045" w14:paraId="26134591" w14:textId="77777777" w:rsidTr="008D6045">
        <w:trPr>
          <w:trHeight w:val="367"/>
        </w:trPr>
        <w:tc>
          <w:tcPr>
            <w:tcW w:w="9639" w:type="dxa"/>
            <w:gridSpan w:val="9"/>
            <w:vAlign w:val="center"/>
          </w:tcPr>
          <w:p w14:paraId="48F625C1" w14:textId="77777777" w:rsidR="00FE579B" w:rsidRPr="008D6045" w:rsidRDefault="00FE579B" w:rsidP="00E03F2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Расчетный элемент территориального деления</w:t>
            </w:r>
          </w:p>
        </w:tc>
      </w:tr>
      <w:tr w:rsidR="007D5C6E" w:rsidRPr="008D6045" w14:paraId="20AB3D1D" w14:textId="77777777" w:rsidTr="008D6045">
        <w:trPr>
          <w:trHeight w:val="481"/>
        </w:trPr>
        <w:tc>
          <w:tcPr>
            <w:tcW w:w="644" w:type="dxa"/>
            <w:vAlign w:val="center"/>
          </w:tcPr>
          <w:p w14:paraId="4C608718" w14:textId="77777777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46" w:type="dxa"/>
            <w:vAlign w:val="center"/>
          </w:tcPr>
          <w:p w14:paraId="2E2B7F22" w14:textId="4BF08E25" w:rsidR="007D5C6E" w:rsidRPr="008D6045" w:rsidRDefault="007D5C6E" w:rsidP="007D5C6E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 w:rsidRPr="008D6045">
              <w:rPr>
                <w:rFonts w:cs="Times New Roman"/>
                <w:sz w:val="22"/>
                <w:szCs w:val="22"/>
              </w:rPr>
              <w:t>г. Усть-Лабинск</w:t>
            </w:r>
          </w:p>
        </w:tc>
        <w:tc>
          <w:tcPr>
            <w:tcW w:w="907" w:type="dxa"/>
            <w:vAlign w:val="center"/>
          </w:tcPr>
          <w:p w14:paraId="55B905E7" w14:textId="31A37067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9265,5</w:t>
            </w:r>
          </w:p>
        </w:tc>
        <w:tc>
          <w:tcPr>
            <w:tcW w:w="907" w:type="dxa"/>
            <w:vAlign w:val="center"/>
          </w:tcPr>
          <w:p w14:paraId="362464DB" w14:textId="10CA614F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9265,5</w:t>
            </w:r>
          </w:p>
        </w:tc>
        <w:tc>
          <w:tcPr>
            <w:tcW w:w="907" w:type="dxa"/>
            <w:vAlign w:val="center"/>
          </w:tcPr>
          <w:p w14:paraId="2D3DFBA7" w14:textId="0DC668FD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9265,5</w:t>
            </w:r>
          </w:p>
        </w:tc>
        <w:tc>
          <w:tcPr>
            <w:tcW w:w="907" w:type="dxa"/>
            <w:vAlign w:val="center"/>
          </w:tcPr>
          <w:p w14:paraId="3DEC0431" w14:textId="66C07194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9265,5</w:t>
            </w:r>
          </w:p>
        </w:tc>
        <w:tc>
          <w:tcPr>
            <w:tcW w:w="907" w:type="dxa"/>
            <w:vAlign w:val="center"/>
          </w:tcPr>
          <w:p w14:paraId="2269B36E" w14:textId="3C922BC5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9265,5</w:t>
            </w:r>
          </w:p>
        </w:tc>
        <w:tc>
          <w:tcPr>
            <w:tcW w:w="907" w:type="dxa"/>
            <w:vAlign w:val="center"/>
          </w:tcPr>
          <w:p w14:paraId="4C153E74" w14:textId="509F3325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9265,5</w:t>
            </w:r>
          </w:p>
        </w:tc>
        <w:tc>
          <w:tcPr>
            <w:tcW w:w="907" w:type="dxa"/>
            <w:vAlign w:val="center"/>
          </w:tcPr>
          <w:p w14:paraId="6609CA85" w14:textId="0CC6AAB7" w:rsidR="007D5C6E" w:rsidRPr="008D6045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9265,5</w:t>
            </w:r>
          </w:p>
        </w:tc>
      </w:tr>
      <w:tr w:rsidR="00FE579B" w:rsidRPr="008D6045" w14:paraId="6CC79A95" w14:textId="77777777" w:rsidTr="008D6045">
        <w:trPr>
          <w:trHeight w:val="307"/>
        </w:trPr>
        <w:tc>
          <w:tcPr>
            <w:tcW w:w="9639" w:type="dxa"/>
            <w:gridSpan w:val="9"/>
            <w:vAlign w:val="center"/>
          </w:tcPr>
          <w:p w14:paraId="158A1155" w14:textId="77777777" w:rsidR="00FE579B" w:rsidRPr="008D6045" w:rsidRDefault="00FE579B" w:rsidP="00E03F2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Зона действия по эксплуатирующей организации</w:t>
            </w:r>
          </w:p>
        </w:tc>
      </w:tr>
      <w:tr w:rsidR="00A45736" w:rsidRPr="008D6045" w14:paraId="46128EE2" w14:textId="77777777" w:rsidTr="008D6045">
        <w:trPr>
          <w:trHeight w:val="481"/>
        </w:trPr>
        <w:tc>
          <w:tcPr>
            <w:tcW w:w="644" w:type="dxa"/>
            <w:vAlign w:val="center"/>
          </w:tcPr>
          <w:p w14:paraId="40823985" w14:textId="77777777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46" w:type="dxa"/>
            <w:vAlign w:val="center"/>
          </w:tcPr>
          <w:p w14:paraId="5EE572AA" w14:textId="2ADF3EAD" w:rsidR="00A45736" w:rsidRPr="008D6045" w:rsidRDefault="00A45736" w:rsidP="00A45736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 w:rsidRPr="008D6045">
              <w:rPr>
                <w:rFonts w:cs="Times New Roman"/>
                <w:sz w:val="22"/>
                <w:szCs w:val="22"/>
              </w:rPr>
              <w:t>ООО «</w:t>
            </w:r>
            <w:proofErr w:type="spellStart"/>
            <w:r w:rsidRPr="008D6045">
              <w:rPr>
                <w:rFonts w:cs="Times New Roman"/>
                <w:sz w:val="22"/>
                <w:szCs w:val="22"/>
              </w:rPr>
              <w:t>Усть-Лабинскгазстрой</w:t>
            </w:r>
            <w:proofErr w:type="spellEnd"/>
            <w:r w:rsidRPr="008D6045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907" w:type="dxa"/>
            <w:vAlign w:val="center"/>
          </w:tcPr>
          <w:p w14:paraId="236CCB50" w14:textId="3282F107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581,36</w:t>
            </w:r>
          </w:p>
        </w:tc>
        <w:tc>
          <w:tcPr>
            <w:tcW w:w="907" w:type="dxa"/>
            <w:vAlign w:val="center"/>
          </w:tcPr>
          <w:p w14:paraId="1FC07097" w14:textId="6DD0254B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581,36</w:t>
            </w:r>
          </w:p>
        </w:tc>
        <w:tc>
          <w:tcPr>
            <w:tcW w:w="907" w:type="dxa"/>
            <w:vAlign w:val="center"/>
          </w:tcPr>
          <w:p w14:paraId="34AC10FF" w14:textId="7C8C9988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581,36</w:t>
            </w:r>
          </w:p>
        </w:tc>
        <w:tc>
          <w:tcPr>
            <w:tcW w:w="907" w:type="dxa"/>
            <w:vAlign w:val="center"/>
          </w:tcPr>
          <w:p w14:paraId="4814CCB2" w14:textId="3FD132DA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581,36</w:t>
            </w:r>
          </w:p>
        </w:tc>
        <w:tc>
          <w:tcPr>
            <w:tcW w:w="907" w:type="dxa"/>
            <w:vAlign w:val="center"/>
          </w:tcPr>
          <w:p w14:paraId="60FD9C22" w14:textId="319E69E4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581,36</w:t>
            </w:r>
          </w:p>
        </w:tc>
        <w:tc>
          <w:tcPr>
            <w:tcW w:w="907" w:type="dxa"/>
            <w:vAlign w:val="center"/>
          </w:tcPr>
          <w:p w14:paraId="7C5BAB86" w14:textId="69ABBD10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581,36</w:t>
            </w:r>
          </w:p>
        </w:tc>
        <w:tc>
          <w:tcPr>
            <w:tcW w:w="907" w:type="dxa"/>
            <w:vAlign w:val="center"/>
          </w:tcPr>
          <w:p w14:paraId="63D03873" w14:textId="5FB8A2EB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581,36</w:t>
            </w:r>
          </w:p>
        </w:tc>
      </w:tr>
      <w:tr w:rsidR="00A45736" w:rsidRPr="008D6045" w14:paraId="19B98D45" w14:textId="77777777" w:rsidTr="008D6045">
        <w:trPr>
          <w:trHeight w:val="481"/>
        </w:trPr>
        <w:tc>
          <w:tcPr>
            <w:tcW w:w="644" w:type="dxa"/>
            <w:vAlign w:val="center"/>
          </w:tcPr>
          <w:p w14:paraId="348C99B8" w14:textId="72C58B3C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46" w:type="dxa"/>
            <w:vAlign w:val="center"/>
          </w:tcPr>
          <w:p w14:paraId="10F1F0D4" w14:textId="51744BDD" w:rsidR="00A45736" w:rsidRPr="008D6045" w:rsidRDefault="00A45736" w:rsidP="00A45736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 w:rsidRPr="008D6045">
              <w:rPr>
                <w:rFonts w:cs="Times New Roman"/>
                <w:sz w:val="22"/>
                <w:szCs w:val="22"/>
              </w:rPr>
              <w:t>АО "</w:t>
            </w:r>
            <w:proofErr w:type="spellStart"/>
            <w:r w:rsidRPr="008D6045">
              <w:rPr>
                <w:rFonts w:cs="Times New Roman"/>
                <w:sz w:val="22"/>
                <w:szCs w:val="22"/>
              </w:rPr>
              <w:t>Усть-Лабинсктеплоэнерго</w:t>
            </w:r>
            <w:proofErr w:type="spellEnd"/>
            <w:r w:rsidRPr="008D6045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907" w:type="dxa"/>
            <w:vAlign w:val="center"/>
          </w:tcPr>
          <w:p w14:paraId="2CB0A559" w14:textId="36E44DAA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4586,9</w:t>
            </w:r>
          </w:p>
        </w:tc>
        <w:tc>
          <w:tcPr>
            <w:tcW w:w="907" w:type="dxa"/>
            <w:vAlign w:val="center"/>
          </w:tcPr>
          <w:p w14:paraId="0FC400E1" w14:textId="65339E1D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4586,9</w:t>
            </w:r>
          </w:p>
        </w:tc>
        <w:tc>
          <w:tcPr>
            <w:tcW w:w="907" w:type="dxa"/>
            <w:vAlign w:val="center"/>
          </w:tcPr>
          <w:p w14:paraId="6D627E65" w14:textId="38EAE96C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4586,9</w:t>
            </w:r>
          </w:p>
        </w:tc>
        <w:tc>
          <w:tcPr>
            <w:tcW w:w="907" w:type="dxa"/>
            <w:vAlign w:val="center"/>
          </w:tcPr>
          <w:p w14:paraId="7697CD8B" w14:textId="5798A751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4586,9</w:t>
            </w:r>
          </w:p>
        </w:tc>
        <w:tc>
          <w:tcPr>
            <w:tcW w:w="907" w:type="dxa"/>
            <w:vAlign w:val="center"/>
          </w:tcPr>
          <w:p w14:paraId="38B53A38" w14:textId="25512D0A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4586,9</w:t>
            </w:r>
          </w:p>
        </w:tc>
        <w:tc>
          <w:tcPr>
            <w:tcW w:w="907" w:type="dxa"/>
            <w:vAlign w:val="center"/>
          </w:tcPr>
          <w:p w14:paraId="1B873F67" w14:textId="7C80FBE8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4586,9</w:t>
            </w:r>
          </w:p>
        </w:tc>
        <w:tc>
          <w:tcPr>
            <w:tcW w:w="907" w:type="dxa"/>
            <w:vAlign w:val="center"/>
          </w:tcPr>
          <w:p w14:paraId="2E9809B7" w14:textId="494EEFA1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4586,9</w:t>
            </w:r>
          </w:p>
        </w:tc>
      </w:tr>
      <w:tr w:rsidR="00A45736" w:rsidRPr="008D6045" w14:paraId="476040D2" w14:textId="77777777" w:rsidTr="008D6045">
        <w:trPr>
          <w:trHeight w:val="481"/>
        </w:trPr>
        <w:tc>
          <w:tcPr>
            <w:tcW w:w="644" w:type="dxa"/>
            <w:vAlign w:val="center"/>
          </w:tcPr>
          <w:p w14:paraId="25F2FC8E" w14:textId="1F7B7416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46" w:type="dxa"/>
            <w:vAlign w:val="center"/>
          </w:tcPr>
          <w:p w14:paraId="75CF943F" w14:textId="758F2F07" w:rsidR="00A45736" w:rsidRPr="008D6045" w:rsidRDefault="00A45736" w:rsidP="00A45736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 w:rsidRPr="008D6045">
              <w:rPr>
                <w:rFonts w:cs="Times New Roman"/>
                <w:sz w:val="22"/>
                <w:szCs w:val="22"/>
              </w:rPr>
              <w:t>ООО УК "</w:t>
            </w:r>
            <w:proofErr w:type="spellStart"/>
            <w:r w:rsidRPr="008D6045">
              <w:rPr>
                <w:rFonts w:cs="Times New Roman"/>
                <w:sz w:val="22"/>
                <w:szCs w:val="22"/>
              </w:rPr>
              <w:t>Теплосервис</w:t>
            </w:r>
            <w:proofErr w:type="spellEnd"/>
            <w:r w:rsidRPr="008D6045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907" w:type="dxa"/>
            <w:vAlign w:val="center"/>
          </w:tcPr>
          <w:p w14:paraId="37772BB9" w14:textId="6C001CFA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31543</w:t>
            </w:r>
          </w:p>
        </w:tc>
        <w:tc>
          <w:tcPr>
            <w:tcW w:w="907" w:type="dxa"/>
            <w:vAlign w:val="center"/>
          </w:tcPr>
          <w:p w14:paraId="71D53557" w14:textId="08459FB9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31543</w:t>
            </w:r>
          </w:p>
        </w:tc>
        <w:tc>
          <w:tcPr>
            <w:tcW w:w="907" w:type="dxa"/>
            <w:vAlign w:val="center"/>
          </w:tcPr>
          <w:p w14:paraId="1B6C4258" w14:textId="2709A72F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31543</w:t>
            </w:r>
          </w:p>
        </w:tc>
        <w:tc>
          <w:tcPr>
            <w:tcW w:w="907" w:type="dxa"/>
            <w:vAlign w:val="center"/>
          </w:tcPr>
          <w:p w14:paraId="2339E7A3" w14:textId="1657AB44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31543</w:t>
            </w:r>
          </w:p>
        </w:tc>
        <w:tc>
          <w:tcPr>
            <w:tcW w:w="907" w:type="dxa"/>
            <w:vAlign w:val="center"/>
          </w:tcPr>
          <w:p w14:paraId="7F781E7E" w14:textId="3639B0F9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31543</w:t>
            </w:r>
          </w:p>
        </w:tc>
        <w:tc>
          <w:tcPr>
            <w:tcW w:w="907" w:type="dxa"/>
            <w:vAlign w:val="center"/>
          </w:tcPr>
          <w:p w14:paraId="3E36D683" w14:textId="7B4CDF1A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31543</w:t>
            </w:r>
          </w:p>
        </w:tc>
        <w:tc>
          <w:tcPr>
            <w:tcW w:w="907" w:type="dxa"/>
            <w:vAlign w:val="center"/>
          </w:tcPr>
          <w:p w14:paraId="58D03A7A" w14:textId="744BE0A8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31543</w:t>
            </w:r>
          </w:p>
        </w:tc>
      </w:tr>
      <w:tr w:rsidR="00A45736" w:rsidRPr="008D6045" w14:paraId="01E96B49" w14:textId="77777777" w:rsidTr="008D6045">
        <w:trPr>
          <w:trHeight w:val="481"/>
        </w:trPr>
        <w:tc>
          <w:tcPr>
            <w:tcW w:w="644" w:type="dxa"/>
            <w:vAlign w:val="center"/>
          </w:tcPr>
          <w:p w14:paraId="66F5371E" w14:textId="5E214123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D6045">
              <w:rPr>
                <w:rFonts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46" w:type="dxa"/>
            <w:vAlign w:val="center"/>
          </w:tcPr>
          <w:p w14:paraId="685076E0" w14:textId="110C2644" w:rsidR="00A45736" w:rsidRPr="008D6045" w:rsidRDefault="00A45736" w:rsidP="00A45736">
            <w:pPr>
              <w:pStyle w:val="a7"/>
              <w:spacing w:after="0" w:line="240" w:lineRule="auto"/>
              <w:ind w:left="0"/>
              <w:rPr>
                <w:rFonts w:cs="Times New Roman"/>
                <w:sz w:val="22"/>
                <w:szCs w:val="22"/>
              </w:rPr>
            </w:pPr>
            <w:r w:rsidRPr="008D6045">
              <w:rPr>
                <w:rFonts w:cs="Times New Roman"/>
                <w:sz w:val="22"/>
                <w:szCs w:val="22"/>
              </w:rPr>
              <w:t>АО "Предприятие "</w:t>
            </w:r>
            <w:proofErr w:type="spellStart"/>
            <w:r w:rsidRPr="008D6045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8D6045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907" w:type="dxa"/>
            <w:vAlign w:val="center"/>
          </w:tcPr>
          <w:p w14:paraId="71ED6EAD" w14:textId="6DF1054E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7" w:type="dxa"/>
            <w:vAlign w:val="center"/>
          </w:tcPr>
          <w:p w14:paraId="3CBBD3FD" w14:textId="720D1FDF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7" w:type="dxa"/>
            <w:vAlign w:val="center"/>
          </w:tcPr>
          <w:p w14:paraId="0CC0758B" w14:textId="385F6C79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7" w:type="dxa"/>
            <w:vAlign w:val="center"/>
          </w:tcPr>
          <w:p w14:paraId="4E6A06CC" w14:textId="3C520534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7" w:type="dxa"/>
            <w:vAlign w:val="center"/>
          </w:tcPr>
          <w:p w14:paraId="5493ADE1" w14:textId="5E472037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7" w:type="dxa"/>
            <w:vAlign w:val="center"/>
          </w:tcPr>
          <w:p w14:paraId="40826E8C" w14:textId="4F17D0F8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07" w:type="dxa"/>
            <w:vAlign w:val="center"/>
          </w:tcPr>
          <w:p w14:paraId="66D7DA95" w14:textId="1DF67FD3" w:rsidR="00A45736" w:rsidRPr="008D6045" w:rsidRDefault="00A45736" w:rsidP="00A4573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0,0</w:t>
            </w:r>
          </w:p>
        </w:tc>
      </w:tr>
    </w:tbl>
    <w:p w14:paraId="0C5BB4AC" w14:textId="77777777" w:rsidR="00B00708" w:rsidRDefault="00B00708" w:rsidP="00B00708">
      <w:pPr>
        <w:spacing w:after="0" w:line="276" w:lineRule="auto"/>
        <w:jc w:val="center"/>
        <w:rPr>
          <w:rFonts w:eastAsia="Arial" w:cs="Times New Roman"/>
          <w:iCs w:val="0"/>
          <w:color w:val="auto"/>
          <w:lang w:eastAsia="ru-RU"/>
        </w:rPr>
      </w:pPr>
    </w:p>
    <w:p w14:paraId="352ED844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РАЗДЕЛ 2. СУЩЕСТВУЮЩИЕ И ПЕРСПЕКТИВНЫЕ БАЛАНСЫ ТЕПЛОВОЙ МОЩНОСТИ ИСТОЧНИКОВ ТЕПЛОВОЙ ЭНЕРГИИ И ТЕПЛОВОЙ НАГРУЗКИ ПОТРЕБИТЕЛЕЙ</w:t>
      </w:r>
    </w:p>
    <w:p w14:paraId="612B81DE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2.1. Описание существующих и перспективных зон действия систем теплоснабжения и источников тепловой энергии</w:t>
      </w:r>
    </w:p>
    <w:p w14:paraId="2DE520C4" w14:textId="4AB0E598" w:rsidR="00FE579B" w:rsidRPr="00DA69BC" w:rsidRDefault="00FE579B" w:rsidP="00FE579B">
      <w:pPr>
        <w:spacing w:after="0"/>
        <w:ind w:firstLine="567"/>
        <w:jc w:val="both"/>
        <w:rPr>
          <w:rFonts w:eastAsia="Times New Roman" w:cs="Times New Roman"/>
          <w:bCs/>
          <w:iCs w:val="0"/>
        </w:rPr>
      </w:pPr>
      <w:r w:rsidRPr="00DA69BC">
        <w:rPr>
          <w:rFonts w:eastAsia="Times New Roman" w:cs="Times New Roman"/>
          <w:bCs/>
          <w:iCs w:val="0"/>
        </w:rPr>
        <w:t xml:space="preserve">В настоящее время производство, передача и потребление тепловой энергии для целей теплоснабжения </w:t>
      </w:r>
      <w:r w:rsidR="009931B2">
        <w:rPr>
          <w:rFonts w:eastAsia="Times New Roman" w:cs="Times New Roman"/>
          <w:bCs/>
          <w:iCs w:val="0"/>
        </w:rPr>
        <w:t>Усть-Лабинского городского поселения</w:t>
      </w:r>
      <w:r w:rsidRPr="00DA69BC">
        <w:rPr>
          <w:rFonts w:eastAsia="Times New Roman" w:cs="Times New Roman"/>
          <w:bCs/>
          <w:iCs w:val="0"/>
        </w:rPr>
        <w:t xml:space="preserve"> для многоэтажной, малоэтажной жилой застройки, а также для общественных и административных зданий в основном предусмотрено от автономных, индивидуальных источников теплоты, работающих на газовом топливе. </w:t>
      </w:r>
    </w:p>
    <w:p w14:paraId="4A26D538" w14:textId="77777777" w:rsidR="00FE579B" w:rsidRPr="00DA69BC" w:rsidRDefault="00FE579B" w:rsidP="00FE579B">
      <w:pPr>
        <w:spacing w:after="0"/>
        <w:ind w:firstLine="567"/>
        <w:jc w:val="both"/>
        <w:rPr>
          <w:rFonts w:eastAsia="Times New Roman" w:cs="Times New Roman"/>
          <w:bCs/>
          <w:iCs w:val="0"/>
        </w:rPr>
      </w:pPr>
      <w:r w:rsidRPr="00DA69BC">
        <w:rPr>
          <w:rFonts w:eastAsia="Times New Roman" w:cs="Times New Roman"/>
          <w:bCs/>
          <w:iCs w:val="0"/>
        </w:rPr>
        <w:t>Индивидуальная жилая застройка и большая часть мелких общественных и коммунально-бытовых потребителей оборудованы автономными газовыми бытовыми котлами. Для горячего водоснабжения указанных потребителей используются проточные газовые водонагреватели, двухконтурные отопительные котлы и электрические водонагреватели.</w:t>
      </w:r>
    </w:p>
    <w:p w14:paraId="4ECEB343" w14:textId="1F5BD5E2" w:rsidR="00FE579B" w:rsidRPr="00DA69BC" w:rsidRDefault="00FE579B" w:rsidP="00FE579B">
      <w:pPr>
        <w:spacing w:after="0"/>
        <w:ind w:firstLine="567"/>
        <w:jc w:val="both"/>
        <w:rPr>
          <w:rFonts w:eastAsia="Times New Roman" w:cs="Times New Roman"/>
          <w:bCs/>
          <w:iCs w:val="0"/>
        </w:rPr>
      </w:pPr>
      <w:r w:rsidRPr="00DA69BC">
        <w:rPr>
          <w:rFonts w:eastAsia="Times New Roman" w:cs="Times New Roman"/>
          <w:bCs/>
          <w:iCs w:val="0"/>
        </w:rPr>
        <w:t xml:space="preserve">Централизованное теплоснабжение с подачей тепловой энергии от отдельно стоящих котельных по водяным тепловым сетям осуществляется от </w:t>
      </w:r>
      <w:r w:rsidR="00147DF2">
        <w:rPr>
          <w:rFonts w:eastAsia="Times New Roman" w:cs="Times New Roman"/>
          <w:bCs/>
          <w:iCs w:val="0"/>
        </w:rPr>
        <w:t>34</w:t>
      </w:r>
      <w:r>
        <w:rPr>
          <w:rFonts w:eastAsia="Times New Roman" w:cs="Times New Roman"/>
          <w:bCs/>
          <w:iCs w:val="0"/>
        </w:rPr>
        <w:t xml:space="preserve"> </w:t>
      </w:r>
      <w:r w:rsidRPr="00DA69BC">
        <w:rPr>
          <w:rFonts w:eastAsia="Times New Roman" w:cs="Times New Roman"/>
          <w:bCs/>
          <w:iCs w:val="0"/>
        </w:rPr>
        <w:t>котельных</w:t>
      </w:r>
      <w:r>
        <w:rPr>
          <w:rFonts w:eastAsia="Times New Roman" w:cs="Times New Roman"/>
          <w:bCs/>
          <w:iCs w:val="0"/>
        </w:rPr>
        <w:t>.</w:t>
      </w:r>
    </w:p>
    <w:p w14:paraId="38E58E7E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Arial Unicode MS" w:cs="Times New Roman"/>
          <w:iCs w:val="0"/>
          <w:color w:val="auto"/>
          <w:szCs w:val="20"/>
          <w:lang w:eastAsia="ru-RU"/>
        </w:rPr>
      </w:pPr>
      <w:r w:rsidRPr="00B00708">
        <w:rPr>
          <w:rFonts w:eastAsia="Arial Unicode MS" w:cs="Times New Roman"/>
          <w:iCs w:val="0"/>
          <w:color w:val="auto"/>
          <w:szCs w:val="20"/>
          <w:lang w:eastAsia="ru-RU"/>
        </w:rPr>
        <w:t>Таблица 2.1. – Централизованные источники теплоснабжения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53"/>
        <w:gridCol w:w="1399"/>
        <w:gridCol w:w="1559"/>
        <w:gridCol w:w="1276"/>
        <w:gridCol w:w="1701"/>
        <w:gridCol w:w="1559"/>
      </w:tblGrid>
      <w:tr w:rsidR="00FE579B" w:rsidRPr="00164A7F" w14:paraId="4D0AF244" w14:textId="77777777" w:rsidTr="00FE579B">
        <w:trPr>
          <w:trHeight w:val="277"/>
        </w:trPr>
        <w:tc>
          <w:tcPr>
            <w:tcW w:w="2253" w:type="dxa"/>
            <w:shd w:val="clear" w:color="auto" w:fill="FFFFFF"/>
            <w:vAlign w:val="center"/>
          </w:tcPr>
          <w:p w14:paraId="071C22CA" w14:textId="77777777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Наименование</w:t>
            </w:r>
          </w:p>
          <w:p w14:paraId="5D6F5BD9" w14:textId="77777777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источника теплоснабжения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14238414" w14:textId="77777777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Мощность котла (Гкал/час)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18EAA7D" w14:textId="77777777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Водогрейные котлы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92F523B" w14:textId="77777777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Количество котлов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7726C96" w14:textId="77777777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Мощность котельной (Гкал</w:t>
            </w:r>
            <w:r w:rsidRPr="00164A7F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/</w:t>
            </w:r>
            <w:r w:rsidRPr="00164A7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час)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BBC9773" w14:textId="77777777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Вид топлива</w:t>
            </w:r>
          </w:p>
        </w:tc>
      </w:tr>
      <w:tr w:rsidR="00CE725D" w:rsidRPr="00164A7F" w14:paraId="148658B8" w14:textId="77777777" w:rsidTr="008B5C2F">
        <w:trPr>
          <w:trHeight w:val="277"/>
        </w:trPr>
        <w:tc>
          <w:tcPr>
            <w:tcW w:w="9747" w:type="dxa"/>
            <w:gridSpan w:val="6"/>
            <w:shd w:val="clear" w:color="auto" w:fill="FFFFFF"/>
            <w:vAlign w:val="center"/>
          </w:tcPr>
          <w:p w14:paraId="346B541B" w14:textId="1993AC6A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ООО «</w:t>
            </w:r>
            <w:proofErr w:type="spellStart"/>
            <w:r w:rsidRPr="00164A7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Усть-Лабинскгазстрой</w:t>
            </w:r>
            <w:proofErr w:type="spellEnd"/>
            <w:r w:rsidRPr="00164A7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FE579B" w:rsidRPr="00164A7F" w14:paraId="23082915" w14:textId="77777777" w:rsidTr="00FE579B">
        <w:trPr>
          <w:trHeight w:val="277"/>
        </w:trPr>
        <w:tc>
          <w:tcPr>
            <w:tcW w:w="2253" w:type="dxa"/>
            <w:shd w:val="clear" w:color="auto" w:fill="FFFFFF"/>
            <w:vAlign w:val="center"/>
          </w:tcPr>
          <w:p w14:paraId="37FCEC3A" w14:textId="74603364" w:rsidR="00FE579B" w:rsidRPr="00164A7F" w:rsidRDefault="009E13F5" w:rsidP="00E03F26">
            <w:pPr>
              <w:spacing w:after="0" w:line="240" w:lineRule="auto"/>
              <w:rPr>
                <w:rFonts w:eastAsia="Calibri" w:cs="Times New Roman"/>
                <w:kern w:val="1"/>
                <w:sz w:val="22"/>
                <w:szCs w:val="22"/>
                <w:lang w:eastAsia="ja-JP"/>
              </w:rPr>
            </w:pPr>
            <w:r>
              <w:rPr>
                <w:rFonts w:eastAsia="Calibri" w:cs="Times New Roman"/>
                <w:kern w:val="1"/>
                <w:sz w:val="22"/>
                <w:szCs w:val="22"/>
                <w:lang w:eastAsia="ja-JP"/>
              </w:rPr>
              <w:t>Котельная МБДОУ №6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7CFF3885" w14:textId="5F7DA726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</w:t>
            </w:r>
            <w:r w:rsidR="00CE725D"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0774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6284325" w14:textId="40766511" w:rsidR="00FE579B" w:rsidRPr="00164A7F" w:rsidRDefault="00CE725D" w:rsidP="00CE725D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7F">
              <w:rPr>
                <w:rFonts w:eastAsia="Calibri" w:cs="Times New Roman"/>
                <w:sz w:val="22"/>
                <w:szCs w:val="22"/>
              </w:rPr>
              <w:t xml:space="preserve">DAKON NM-90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1A4D3F5" w14:textId="77777777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B643EF7" w14:textId="1FA2B946" w:rsidR="00FE579B" w:rsidRPr="00164A7F" w:rsidRDefault="00CE725D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0,1548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FD03EDA" w14:textId="77777777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FE579B" w:rsidRPr="00164A7F" w14:paraId="6C4DBA18" w14:textId="77777777" w:rsidTr="00FE579B">
        <w:trPr>
          <w:trHeight w:val="50"/>
        </w:trPr>
        <w:tc>
          <w:tcPr>
            <w:tcW w:w="9747" w:type="dxa"/>
            <w:gridSpan w:val="6"/>
            <w:shd w:val="clear" w:color="auto" w:fill="FFFFFF"/>
            <w:vAlign w:val="center"/>
          </w:tcPr>
          <w:p w14:paraId="0B1CD616" w14:textId="77777777" w:rsidR="00FE579B" w:rsidRPr="00164A7F" w:rsidRDefault="00FE579B" w:rsidP="00E03F2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FE579B" w:rsidRPr="00164A7F" w14:paraId="4B0E74FC" w14:textId="77777777" w:rsidTr="00FE579B">
        <w:trPr>
          <w:trHeight w:val="277"/>
        </w:trPr>
        <w:tc>
          <w:tcPr>
            <w:tcW w:w="2253" w:type="dxa"/>
            <w:shd w:val="clear" w:color="auto" w:fill="FFFFFF"/>
            <w:vAlign w:val="center"/>
          </w:tcPr>
          <w:p w14:paraId="7CE91C15" w14:textId="34A18467" w:rsidR="00FE579B" w:rsidRPr="00164A7F" w:rsidRDefault="009E13F5" w:rsidP="00E03F26">
            <w:pPr>
              <w:spacing w:after="0" w:line="240" w:lineRule="auto"/>
              <w:rPr>
                <w:rFonts w:eastAsia="Calibri" w:cs="Times New Roman"/>
                <w:kern w:val="1"/>
                <w:sz w:val="22"/>
                <w:szCs w:val="22"/>
                <w:lang w:eastAsia="ja-JP"/>
              </w:rPr>
            </w:pPr>
            <w:r>
              <w:rPr>
                <w:rFonts w:eastAsia="Calibri" w:cs="Times New Roman"/>
                <w:kern w:val="1"/>
                <w:sz w:val="22"/>
                <w:szCs w:val="22"/>
                <w:lang w:eastAsia="ja-JP"/>
              </w:rPr>
              <w:t>Котельная МБДОУ №24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15E74B17" w14:textId="00EA4AA1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</w:t>
            </w:r>
            <w:r w:rsidR="00CE725D"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1634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53875C3" w14:textId="4EAE4168" w:rsidR="00FE579B" w:rsidRPr="00164A7F" w:rsidRDefault="00CE725D" w:rsidP="00CE725D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7F">
              <w:rPr>
                <w:rFonts w:eastAsia="Calibri" w:cs="Times New Roman"/>
                <w:sz w:val="22"/>
                <w:szCs w:val="22"/>
              </w:rPr>
              <w:t>DAKON PREXAL-190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20AB3D3" w14:textId="77777777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FA17467" w14:textId="58AB317F" w:rsidR="00FE579B" w:rsidRPr="00164A7F" w:rsidRDefault="00CE725D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0,3268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FFB6995" w14:textId="77777777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FE579B" w:rsidRPr="00164A7F" w14:paraId="273C93F5" w14:textId="77777777" w:rsidTr="00FE579B">
        <w:trPr>
          <w:trHeight w:val="50"/>
        </w:trPr>
        <w:tc>
          <w:tcPr>
            <w:tcW w:w="9747" w:type="dxa"/>
            <w:gridSpan w:val="6"/>
            <w:shd w:val="clear" w:color="auto" w:fill="FFFFFF"/>
            <w:vAlign w:val="center"/>
          </w:tcPr>
          <w:p w14:paraId="04AACB0E" w14:textId="77777777" w:rsidR="00FE579B" w:rsidRPr="00164A7F" w:rsidRDefault="00FE579B" w:rsidP="00E03F2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FE579B" w:rsidRPr="00164A7F" w14:paraId="6FD4B79A" w14:textId="77777777" w:rsidTr="00FE579B">
        <w:trPr>
          <w:trHeight w:val="277"/>
        </w:trPr>
        <w:tc>
          <w:tcPr>
            <w:tcW w:w="2253" w:type="dxa"/>
            <w:shd w:val="clear" w:color="auto" w:fill="FFFFFF"/>
            <w:vAlign w:val="center"/>
          </w:tcPr>
          <w:p w14:paraId="5A04D680" w14:textId="65727F17" w:rsidR="00FE579B" w:rsidRPr="00164A7F" w:rsidRDefault="009E13F5" w:rsidP="00E03F26">
            <w:pPr>
              <w:spacing w:after="0" w:line="240" w:lineRule="auto"/>
              <w:rPr>
                <w:rFonts w:eastAsia="Calibri" w:cs="Times New Roman"/>
                <w:kern w:val="1"/>
                <w:sz w:val="22"/>
                <w:szCs w:val="22"/>
                <w:lang w:eastAsia="ja-JP"/>
              </w:rPr>
            </w:pPr>
            <w:r>
              <w:rPr>
                <w:rFonts w:eastAsia="Calibri" w:cs="Times New Roman"/>
                <w:kern w:val="1"/>
                <w:sz w:val="22"/>
                <w:szCs w:val="22"/>
                <w:lang w:eastAsia="ja-JP"/>
              </w:rPr>
              <w:t>Котельная ДЮСШ «Кубань»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06A5C4B2" w14:textId="3783E536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</w:t>
            </w:r>
            <w:r w:rsidR="00CE725D"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344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0778C20" w14:textId="6FB3E844" w:rsidR="00FE579B" w:rsidRPr="00164A7F" w:rsidRDefault="00CE725D" w:rsidP="00CE725D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7F">
              <w:rPr>
                <w:rFonts w:eastAsia="Calibri" w:cs="Times New Roman"/>
                <w:sz w:val="22"/>
                <w:szCs w:val="22"/>
              </w:rPr>
              <w:t xml:space="preserve">ICI </w:t>
            </w:r>
            <w:proofErr w:type="spellStart"/>
            <w:r w:rsidRPr="00164A7F">
              <w:rPr>
                <w:rFonts w:eastAsia="Calibri" w:cs="Times New Roman"/>
                <w:sz w:val="22"/>
                <w:szCs w:val="22"/>
              </w:rPr>
              <w:t>Caldare</w:t>
            </w:r>
            <w:proofErr w:type="spellEnd"/>
            <w:r w:rsidRPr="00164A7F">
              <w:rPr>
                <w:rFonts w:eastAsia="Calibri" w:cs="Times New Roman"/>
                <w:sz w:val="22"/>
                <w:szCs w:val="22"/>
              </w:rPr>
              <w:t xml:space="preserve"> REX 40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5476897" w14:textId="77777777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F842ED7" w14:textId="6E06D9C4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</w:t>
            </w:r>
            <w:r w:rsidR="00CE725D"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688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D05BA9B" w14:textId="77777777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FE579B" w:rsidRPr="00164A7F" w14:paraId="34E56F4F" w14:textId="77777777" w:rsidTr="00FE579B">
        <w:trPr>
          <w:trHeight w:val="50"/>
        </w:trPr>
        <w:tc>
          <w:tcPr>
            <w:tcW w:w="9747" w:type="dxa"/>
            <w:gridSpan w:val="6"/>
            <w:shd w:val="clear" w:color="auto" w:fill="FFFFFF"/>
            <w:vAlign w:val="center"/>
          </w:tcPr>
          <w:p w14:paraId="4E949358" w14:textId="77777777" w:rsidR="00FE579B" w:rsidRPr="00164A7F" w:rsidRDefault="00FE579B" w:rsidP="00E03F2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FE579B" w:rsidRPr="00164A7F" w14:paraId="2FD8CCED" w14:textId="77777777" w:rsidTr="00FE579B">
        <w:trPr>
          <w:trHeight w:val="197"/>
        </w:trPr>
        <w:tc>
          <w:tcPr>
            <w:tcW w:w="2253" w:type="dxa"/>
            <w:shd w:val="clear" w:color="auto" w:fill="FFFFFF"/>
            <w:vAlign w:val="center"/>
          </w:tcPr>
          <w:p w14:paraId="60EC0975" w14:textId="235905EB" w:rsidR="00FE579B" w:rsidRPr="00164A7F" w:rsidRDefault="009E13F5" w:rsidP="00E03F26">
            <w:pPr>
              <w:spacing w:after="0" w:line="240" w:lineRule="auto"/>
              <w:rPr>
                <w:rFonts w:eastAsia="Calibri" w:cs="Times New Roman"/>
                <w:kern w:val="1"/>
                <w:sz w:val="22"/>
                <w:szCs w:val="22"/>
                <w:lang w:eastAsia="ja-JP"/>
              </w:rPr>
            </w:pPr>
            <w:proofErr w:type="gramStart"/>
            <w:r>
              <w:rPr>
                <w:rFonts w:eastAsia="Calibri" w:cs="Times New Roman"/>
                <w:kern w:val="1"/>
                <w:sz w:val="22"/>
                <w:szCs w:val="22"/>
                <w:lang w:eastAsia="ja-JP"/>
              </w:rPr>
              <w:t>Котельная  МБДОУ</w:t>
            </w:r>
            <w:proofErr w:type="gramEnd"/>
            <w:r>
              <w:rPr>
                <w:rFonts w:eastAsia="Calibri" w:cs="Times New Roman"/>
                <w:kern w:val="1"/>
                <w:sz w:val="22"/>
                <w:szCs w:val="22"/>
                <w:lang w:eastAsia="ja-JP"/>
              </w:rPr>
              <w:t xml:space="preserve"> ЦРР №5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5A33AC96" w14:textId="75316814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</w:t>
            </w:r>
            <w:r w:rsidR="00CE725D"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3096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B70E397" w14:textId="27859D9C" w:rsidR="00FE579B" w:rsidRPr="00164A7F" w:rsidRDefault="00CE725D" w:rsidP="00CE725D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7F">
              <w:rPr>
                <w:rFonts w:eastAsia="Calibri" w:cs="Times New Roman"/>
                <w:sz w:val="22"/>
                <w:szCs w:val="22"/>
              </w:rPr>
              <w:t>BUDERUS LOGANO SK 665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4D7DD51" w14:textId="77777777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522E83" w14:textId="1918A818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</w:t>
            </w:r>
            <w:r w:rsidR="00CE725D"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6192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3CF395F" w14:textId="77777777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FE579B" w:rsidRPr="00164A7F" w14:paraId="7B1A583D" w14:textId="77777777" w:rsidTr="00FE579B">
        <w:trPr>
          <w:trHeight w:val="50"/>
        </w:trPr>
        <w:tc>
          <w:tcPr>
            <w:tcW w:w="9747" w:type="dxa"/>
            <w:gridSpan w:val="6"/>
            <w:shd w:val="clear" w:color="auto" w:fill="FFFFFF"/>
            <w:vAlign w:val="center"/>
          </w:tcPr>
          <w:p w14:paraId="2B3A6AA7" w14:textId="5EB7BDE3" w:rsidR="00FE579B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АО "</w:t>
            </w:r>
            <w:proofErr w:type="spellStart"/>
            <w:r w:rsidRPr="00164A7F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Усть-Лабинсктеплоэнерго</w:t>
            </w:r>
            <w:proofErr w:type="spellEnd"/>
            <w:r w:rsidRPr="00164A7F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"</w:t>
            </w:r>
          </w:p>
        </w:tc>
      </w:tr>
      <w:tr w:rsidR="00CE725D" w:rsidRPr="00164A7F" w14:paraId="47831896" w14:textId="77777777" w:rsidTr="00CE725D">
        <w:trPr>
          <w:trHeight w:val="236"/>
        </w:trPr>
        <w:tc>
          <w:tcPr>
            <w:tcW w:w="2253" w:type="dxa"/>
            <w:vMerge w:val="restart"/>
            <w:shd w:val="clear" w:color="auto" w:fill="FFFFFF"/>
            <w:vAlign w:val="center"/>
          </w:tcPr>
          <w:p w14:paraId="3CB8189E" w14:textId="67CC3F45" w:rsidR="00CE725D" w:rsidRPr="00164A7F" w:rsidRDefault="009E13F5" w:rsidP="00CE725D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2"/>
                <w:lang w:eastAsia="ru-RU"/>
              </w:rPr>
              <w:t>Котельная 75-93 квартал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7D9533FF" w14:textId="33132F9D" w:rsidR="00CE725D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4,3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FF8AC3B" w14:textId="5A2B6A66" w:rsidR="00CE725D" w:rsidRPr="00164A7F" w:rsidRDefault="00CE725D" w:rsidP="00CE725D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ТВГ-4Р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1F4312B" w14:textId="7777777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700F2160" w14:textId="0EEA2142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21,6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F804927" w14:textId="7777777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CE725D" w:rsidRPr="00164A7F" w14:paraId="48A997D7" w14:textId="77777777" w:rsidTr="00FE579B">
        <w:trPr>
          <w:trHeight w:val="236"/>
        </w:trPr>
        <w:tc>
          <w:tcPr>
            <w:tcW w:w="2253" w:type="dxa"/>
            <w:vMerge/>
            <w:shd w:val="clear" w:color="auto" w:fill="FFFFFF"/>
            <w:vAlign w:val="center"/>
          </w:tcPr>
          <w:p w14:paraId="60B31EAC" w14:textId="77777777" w:rsidR="00CE725D" w:rsidRPr="00164A7F" w:rsidRDefault="00CE725D" w:rsidP="00CE725D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shd w:val="clear" w:color="auto" w:fill="FFFFFF"/>
            <w:vAlign w:val="center"/>
          </w:tcPr>
          <w:p w14:paraId="52AC90BD" w14:textId="482A18B5" w:rsidR="00CE725D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6,5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1397DD9" w14:textId="529A8404" w:rsidR="00CE725D" w:rsidRPr="00164A7F" w:rsidRDefault="00CE725D" w:rsidP="00CE725D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КВГ-6,5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59DC9D8" w14:textId="299C6891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21553F68" w14:textId="7777777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E6E4DC0" w14:textId="7777777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FE579B" w:rsidRPr="00164A7F" w14:paraId="0C4947D7" w14:textId="77777777" w:rsidTr="00FE579B">
        <w:trPr>
          <w:trHeight w:val="50"/>
        </w:trPr>
        <w:tc>
          <w:tcPr>
            <w:tcW w:w="9747" w:type="dxa"/>
            <w:gridSpan w:val="6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B530DE9" w14:textId="77777777" w:rsidR="00FE579B" w:rsidRPr="00164A7F" w:rsidRDefault="00FE579B" w:rsidP="00E03F2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CE725D" w:rsidRPr="00164A7F" w14:paraId="3C31BB4B" w14:textId="77777777" w:rsidTr="00CE725D">
        <w:trPr>
          <w:trHeight w:val="294"/>
        </w:trPr>
        <w:tc>
          <w:tcPr>
            <w:tcW w:w="2253" w:type="dxa"/>
            <w:vMerge w:val="restart"/>
            <w:shd w:val="clear" w:color="auto" w:fill="FFFFFF"/>
            <w:vAlign w:val="center"/>
          </w:tcPr>
          <w:p w14:paraId="7255AC50" w14:textId="1AB1C353" w:rsidR="00CE725D" w:rsidRPr="00164A7F" w:rsidRDefault="009E13F5" w:rsidP="00CE725D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2"/>
                <w:lang w:eastAsia="ru-RU"/>
              </w:rPr>
              <w:t>Котельная ул. Южная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5BC07584" w14:textId="5B3173C2" w:rsidR="00CE725D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0,865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1693DEC" w14:textId="765AE68E" w:rsidR="00CE725D" w:rsidRPr="00164A7F" w:rsidRDefault="00CE725D" w:rsidP="00CE725D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Братск-1Г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D79289A" w14:textId="7777777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6C1779AE" w14:textId="5E72CA89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4,748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BA3F66E" w14:textId="7777777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CE725D" w:rsidRPr="00164A7F" w14:paraId="4F2F720F" w14:textId="77777777" w:rsidTr="00FE579B">
        <w:trPr>
          <w:trHeight w:val="294"/>
        </w:trPr>
        <w:tc>
          <w:tcPr>
            <w:tcW w:w="2253" w:type="dxa"/>
            <w:vMerge/>
            <w:shd w:val="clear" w:color="auto" w:fill="FFFFFF"/>
            <w:vAlign w:val="center"/>
          </w:tcPr>
          <w:p w14:paraId="53D2133B" w14:textId="77777777" w:rsidR="00CE725D" w:rsidRPr="00164A7F" w:rsidRDefault="00CE725D" w:rsidP="00CE725D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shd w:val="clear" w:color="auto" w:fill="FFFFFF"/>
            <w:vAlign w:val="center"/>
          </w:tcPr>
          <w:p w14:paraId="3D38B01A" w14:textId="0FB76002" w:rsidR="00CE725D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2,153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2C89DFA" w14:textId="5EC91D03" w:rsidR="00CE725D" w:rsidRPr="00164A7F" w:rsidRDefault="00CE725D" w:rsidP="00CE725D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КВГ-2,15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5615311" w14:textId="6904AE92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21BC8573" w14:textId="7777777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8585130" w14:textId="7777777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FE579B" w:rsidRPr="00164A7F" w14:paraId="050D6EE7" w14:textId="77777777" w:rsidTr="00FE579B">
        <w:trPr>
          <w:trHeight w:val="50"/>
        </w:trPr>
        <w:tc>
          <w:tcPr>
            <w:tcW w:w="9747" w:type="dxa"/>
            <w:gridSpan w:val="6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AEB0436" w14:textId="77777777" w:rsidR="00FE579B" w:rsidRPr="00164A7F" w:rsidRDefault="00FE579B" w:rsidP="00E03F2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FE579B" w:rsidRPr="00164A7F" w14:paraId="597CDEE3" w14:textId="77777777" w:rsidTr="00FE579B">
        <w:trPr>
          <w:trHeight w:val="277"/>
        </w:trPr>
        <w:tc>
          <w:tcPr>
            <w:tcW w:w="2253" w:type="dxa"/>
            <w:shd w:val="clear" w:color="auto" w:fill="FFFFFF"/>
            <w:vAlign w:val="center"/>
          </w:tcPr>
          <w:p w14:paraId="6F643AE1" w14:textId="405EA015" w:rsidR="00FE579B" w:rsidRPr="00164A7F" w:rsidRDefault="009C6ED3" w:rsidP="00E03F26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2"/>
                <w:lang w:eastAsia="ru-RU"/>
              </w:rPr>
              <w:t>Котельная Черемушки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7333B4F5" w14:textId="3DBFB63B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</w:t>
            </w:r>
            <w:r w:rsidR="00CE725D"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865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B21883" w14:textId="360C2527" w:rsidR="00FE579B" w:rsidRPr="00164A7F" w:rsidRDefault="00CE725D" w:rsidP="00CE725D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7F">
              <w:rPr>
                <w:rFonts w:eastAsia="Calibri" w:cs="Times New Roman"/>
                <w:sz w:val="22"/>
                <w:szCs w:val="22"/>
              </w:rPr>
              <w:t>Братск-1Г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86316A8" w14:textId="38014234" w:rsidR="00FE579B" w:rsidRPr="00164A7F" w:rsidRDefault="00CE725D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C69064C" w14:textId="29B5C427" w:rsidR="00FE579B" w:rsidRPr="00164A7F" w:rsidRDefault="00CE725D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3,46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4234E3B" w14:textId="77777777" w:rsidR="00FE579B" w:rsidRPr="00164A7F" w:rsidRDefault="00FE579B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FE579B" w:rsidRPr="00164A7F" w14:paraId="0456FDC5" w14:textId="77777777" w:rsidTr="00FE579B">
        <w:trPr>
          <w:trHeight w:val="50"/>
        </w:trPr>
        <w:tc>
          <w:tcPr>
            <w:tcW w:w="9747" w:type="dxa"/>
            <w:gridSpan w:val="6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67F7FCF" w14:textId="77777777" w:rsidR="00FE579B" w:rsidRPr="00164A7F" w:rsidRDefault="00FE579B" w:rsidP="00E03F2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CE725D" w:rsidRPr="00164A7F" w14:paraId="7736ED9B" w14:textId="77777777" w:rsidTr="00CE725D">
        <w:trPr>
          <w:trHeight w:val="294"/>
        </w:trPr>
        <w:tc>
          <w:tcPr>
            <w:tcW w:w="2253" w:type="dxa"/>
            <w:vMerge w:val="restart"/>
            <w:shd w:val="clear" w:color="auto" w:fill="FFFFFF"/>
            <w:vAlign w:val="center"/>
          </w:tcPr>
          <w:p w14:paraId="185232AE" w14:textId="0CBCF248" w:rsidR="00CE725D" w:rsidRPr="00164A7F" w:rsidRDefault="009C6ED3" w:rsidP="00CE725D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2"/>
                <w:lang w:eastAsia="ru-RU"/>
              </w:rPr>
              <w:t>Котельная РОСТО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246EF4F6" w14:textId="5FBBCC2F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FB83A3D" w14:textId="318727A6" w:rsidR="00CE725D" w:rsidRPr="00164A7F" w:rsidRDefault="00CE725D" w:rsidP="00CE725D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КС-1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99F0AD4" w14:textId="51A83804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156F4A99" w14:textId="797CCB0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1,71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98D926A" w14:textId="7777777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CE725D" w:rsidRPr="00164A7F" w14:paraId="35E9DE28" w14:textId="77777777" w:rsidTr="00FE579B">
        <w:trPr>
          <w:trHeight w:val="294"/>
        </w:trPr>
        <w:tc>
          <w:tcPr>
            <w:tcW w:w="2253" w:type="dxa"/>
            <w:vMerge/>
            <w:shd w:val="clear" w:color="auto" w:fill="FFFFFF"/>
            <w:vAlign w:val="center"/>
          </w:tcPr>
          <w:p w14:paraId="4BC44484" w14:textId="77777777" w:rsidR="00CE725D" w:rsidRPr="00164A7F" w:rsidRDefault="00CE725D" w:rsidP="00CE725D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shd w:val="clear" w:color="auto" w:fill="FFFFFF"/>
            <w:vAlign w:val="center"/>
          </w:tcPr>
          <w:p w14:paraId="438557F7" w14:textId="2C8A2BB1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0,85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D8C7AAA" w14:textId="6E19BF11" w:rsidR="00CE725D" w:rsidRPr="00164A7F" w:rsidRDefault="00CE725D" w:rsidP="00CE725D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КВГ-1,25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14AC717" w14:textId="3D79C35A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6CC49698" w14:textId="7777777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CD22BDF" w14:textId="7777777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FE579B" w:rsidRPr="00164A7F" w14:paraId="51CDBC9C" w14:textId="77777777" w:rsidTr="00FE579B">
        <w:trPr>
          <w:trHeight w:val="50"/>
        </w:trPr>
        <w:tc>
          <w:tcPr>
            <w:tcW w:w="9747" w:type="dxa"/>
            <w:gridSpan w:val="6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146523E" w14:textId="77777777" w:rsidR="00FE579B" w:rsidRPr="00164A7F" w:rsidRDefault="00FE579B" w:rsidP="00E03F26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CE725D" w:rsidRPr="00164A7F" w14:paraId="7F3AE917" w14:textId="77777777" w:rsidTr="00CE725D">
        <w:trPr>
          <w:trHeight w:val="132"/>
        </w:trPr>
        <w:tc>
          <w:tcPr>
            <w:tcW w:w="2253" w:type="dxa"/>
            <w:vMerge w:val="restart"/>
            <w:shd w:val="clear" w:color="auto" w:fill="FFFFFF"/>
            <w:vAlign w:val="center"/>
          </w:tcPr>
          <w:p w14:paraId="5CC98D54" w14:textId="4FC91859" w:rsidR="00CE725D" w:rsidRPr="00164A7F" w:rsidRDefault="009C6ED3" w:rsidP="00CE725D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2"/>
                <w:lang w:eastAsia="ru-RU"/>
              </w:rPr>
              <w:t>Котельная ул. Коллективная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3B3FB57E" w14:textId="5E385DE3" w:rsidR="00CE725D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0,86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62284C8" w14:textId="498858D4" w:rsidR="00CE725D" w:rsidRPr="00164A7F" w:rsidRDefault="00CE725D" w:rsidP="00CE725D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КС-1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54CB69C" w14:textId="54C1CD3B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2B06633A" w14:textId="4AE28A46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1,73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F1978C5" w14:textId="7777777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CE725D" w:rsidRPr="00164A7F" w14:paraId="404187C5" w14:textId="77777777" w:rsidTr="00FE579B">
        <w:trPr>
          <w:trHeight w:val="130"/>
        </w:trPr>
        <w:tc>
          <w:tcPr>
            <w:tcW w:w="2253" w:type="dxa"/>
            <w:vMerge/>
            <w:shd w:val="clear" w:color="auto" w:fill="FFFFFF"/>
            <w:vAlign w:val="center"/>
          </w:tcPr>
          <w:p w14:paraId="7EC9DDDD" w14:textId="77777777" w:rsidR="00CE725D" w:rsidRPr="00164A7F" w:rsidRDefault="00CE725D" w:rsidP="00CE725D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shd w:val="clear" w:color="auto" w:fill="FFFFFF"/>
            <w:vAlign w:val="center"/>
          </w:tcPr>
          <w:p w14:paraId="2151573B" w14:textId="3E45C1FC" w:rsidR="00CE725D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0,38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88C344C" w14:textId="1938D802" w:rsidR="00CE725D" w:rsidRPr="00164A7F" w:rsidRDefault="00CE725D" w:rsidP="00CE725D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Энергия-3М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5BF147C" w14:textId="29EB404E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4E81C0D2" w14:textId="7777777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2CF2815" w14:textId="7777777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CE725D" w:rsidRPr="00164A7F" w14:paraId="7862C5AE" w14:textId="77777777" w:rsidTr="00FE579B">
        <w:trPr>
          <w:trHeight w:val="130"/>
        </w:trPr>
        <w:tc>
          <w:tcPr>
            <w:tcW w:w="2253" w:type="dxa"/>
            <w:vMerge/>
            <w:shd w:val="clear" w:color="auto" w:fill="FFFFFF"/>
            <w:vAlign w:val="center"/>
          </w:tcPr>
          <w:p w14:paraId="2D0257C0" w14:textId="77777777" w:rsidR="00CE725D" w:rsidRPr="00164A7F" w:rsidRDefault="00CE725D" w:rsidP="00CE725D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shd w:val="clear" w:color="auto" w:fill="FFFFFF"/>
            <w:vAlign w:val="center"/>
          </w:tcPr>
          <w:p w14:paraId="4DED29A8" w14:textId="0CBC88CD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0,49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E63E1C2" w14:textId="29ECDDED" w:rsidR="00CE725D" w:rsidRPr="00164A7F" w:rsidRDefault="00CE725D" w:rsidP="00CE725D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Универсал-5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8D88D24" w14:textId="410EAB14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26AB8ABA" w14:textId="7777777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DF5C3BC" w14:textId="77777777" w:rsidR="00CE725D" w:rsidRPr="00164A7F" w:rsidRDefault="00CE725D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214A23" w:rsidRPr="00164A7F" w14:paraId="2DB82F36" w14:textId="77777777" w:rsidTr="005B672B">
        <w:trPr>
          <w:trHeight w:val="130"/>
        </w:trPr>
        <w:tc>
          <w:tcPr>
            <w:tcW w:w="9747" w:type="dxa"/>
            <w:gridSpan w:val="6"/>
            <w:shd w:val="clear" w:color="auto" w:fill="FFFFFF"/>
            <w:vAlign w:val="center"/>
          </w:tcPr>
          <w:p w14:paraId="3F835DF4" w14:textId="77777777" w:rsidR="00214A23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214A23" w:rsidRPr="00164A7F" w14:paraId="31C5F93B" w14:textId="77777777" w:rsidTr="00214A23">
        <w:trPr>
          <w:trHeight w:val="196"/>
        </w:trPr>
        <w:tc>
          <w:tcPr>
            <w:tcW w:w="2253" w:type="dxa"/>
            <w:vMerge w:val="restart"/>
            <w:shd w:val="clear" w:color="auto" w:fill="FFFFFF"/>
            <w:vAlign w:val="center"/>
          </w:tcPr>
          <w:p w14:paraId="01AC3FCB" w14:textId="63572867" w:rsidR="00214A23" w:rsidRPr="00164A7F" w:rsidRDefault="009C6ED3" w:rsidP="00214A23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2"/>
                <w:lang w:eastAsia="ru-RU"/>
              </w:rPr>
              <w:t xml:space="preserve">Котельная ул. </w:t>
            </w:r>
            <w:proofErr w:type="spellStart"/>
            <w:r>
              <w:rPr>
                <w:rFonts w:eastAsia="Calibri" w:cs="Times New Roman"/>
                <w:sz w:val="22"/>
                <w:szCs w:val="22"/>
                <w:lang w:eastAsia="ru-RU"/>
              </w:rPr>
              <w:t>Краснофорштадская</w:t>
            </w:r>
            <w:proofErr w:type="spellEnd"/>
          </w:p>
        </w:tc>
        <w:tc>
          <w:tcPr>
            <w:tcW w:w="1399" w:type="dxa"/>
            <w:shd w:val="clear" w:color="auto" w:fill="FFFFFF"/>
            <w:vAlign w:val="center"/>
          </w:tcPr>
          <w:p w14:paraId="48181088" w14:textId="02352F36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E3F1DAE" w14:textId="6FE10034" w:rsidR="00214A23" w:rsidRPr="00164A7F" w:rsidRDefault="00214A23" w:rsidP="00214A2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Универсал-6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66278C0" w14:textId="1B632653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7ABF1DBC" w14:textId="29BDDD70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0,686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0E4BA26" w14:textId="4F23DE04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214A23" w:rsidRPr="00164A7F" w14:paraId="6E1A1463" w14:textId="77777777" w:rsidTr="00FE579B">
        <w:trPr>
          <w:trHeight w:val="196"/>
        </w:trPr>
        <w:tc>
          <w:tcPr>
            <w:tcW w:w="2253" w:type="dxa"/>
            <w:vMerge/>
            <w:shd w:val="clear" w:color="auto" w:fill="FFFFFF"/>
            <w:vAlign w:val="center"/>
          </w:tcPr>
          <w:p w14:paraId="19DBAA10" w14:textId="77777777" w:rsidR="00214A23" w:rsidRPr="00164A7F" w:rsidRDefault="00214A23" w:rsidP="00214A23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shd w:val="clear" w:color="auto" w:fill="FFFFFF"/>
            <w:vAlign w:val="center"/>
          </w:tcPr>
          <w:p w14:paraId="1B17F78A" w14:textId="1B717AE3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18026CE" w14:textId="77EB5D31" w:rsidR="00214A23" w:rsidRPr="00164A7F" w:rsidRDefault="00214A23" w:rsidP="00214A2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КС-1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5D4CC2" w14:textId="45C20C01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1256707E" w14:textId="77777777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92651BA" w14:textId="77777777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214A23" w:rsidRPr="00164A7F" w14:paraId="4EC6B3AE" w14:textId="77777777" w:rsidTr="00F64BA5">
        <w:trPr>
          <w:trHeight w:val="130"/>
        </w:trPr>
        <w:tc>
          <w:tcPr>
            <w:tcW w:w="9747" w:type="dxa"/>
            <w:gridSpan w:val="6"/>
            <w:shd w:val="clear" w:color="auto" w:fill="FFFFFF"/>
            <w:vAlign w:val="center"/>
          </w:tcPr>
          <w:p w14:paraId="4F6AC9A6" w14:textId="77777777" w:rsidR="00214A23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214A23" w:rsidRPr="00164A7F" w14:paraId="75320263" w14:textId="77777777" w:rsidTr="00214A23">
        <w:trPr>
          <w:trHeight w:val="98"/>
        </w:trPr>
        <w:tc>
          <w:tcPr>
            <w:tcW w:w="2253" w:type="dxa"/>
            <w:vMerge w:val="restart"/>
            <w:shd w:val="clear" w:color="auto" w:fill="FFFFFF"/>
            <w:vAlign w:val="center"/>
          </w:tcPr>
          <w:p w14:paraId="24E8C0FD" w14:textId="619DFB81" w:rsidR="00214A23" w:rsidRPr="00164A7F" w:rsidRDefault="009E13F5" w:rsidP="00214A23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2"/>
                <w:lang w:eastAsia="ru-RU"/>
              </w:rPr>
              <w:t>Котельная СШ №6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10407C09" w14:textId="16728593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0,23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4E31BBF" w14:textId="6186B4BC" w:rsidR="00214A23" w:rsidRPr="00164A7F" w:rsidRDefault="00214A23" w:rsidP="00214A2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Универсал-6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7AC23E2" w14:textId="3B4C0FBD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51E98977" w14:textId="1569899D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0,686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74B7772" w14:textId="0CD10582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214A23" w:rsidRPr="00164A7F" w14:paraId="4B3D61DB" w14:textId="77777777" w:rsidTr="00FE579B">
        <w:trPr>
          <w:trHeight w:val="98"/>
        </w:trPr>
        <w:tc>
          <w:tcPr>
            <w:tcW w:w="2253" w:type="dxa"/>
            <w:vMerge/>
            <w:shd w:val="clear" w:color="auto" w:fill="FFFFFF"/>
            <w:vAlign w:val="center"/>
          </w:tcPr>
          <w:p w14:paraId="3F10C952" w14:textId="77777777" w:rsidR="00214A23" w:rsidRPr="00164A7F" w:rsidRDefault="00214A23" w:rsidP="00214A23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shd w:val="clear" w:color="auto" w:fill="FFFFFF"/>
            <w:vAlign w:val="center"/>
          </w:tcPr>
          <w:p w14:paraId="020825EF" w14:textId="427B08BB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0,456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DA3FED2" w14:textId="628746BF" w:rsidR="00214A23" w:rsidRPr="00164A7F" w:rsidRDefault="00214A23" w:rsidP="00214A2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КС-1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7736C38" w14:textId="70048ABE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520B9E73" w14:textId="77777777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22CA7028" w14:textId="77777777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214A23" w:rsidRPr="00164A7F" w14:paraId="6A64CD00" w14:textId="77777777" w:rsidTr="009F40FB">
        <w:trPr>
          <w:trHeight w:val="130"/>
        </w:trPr>
        <w:tc>
          <w:tcPr>
            <w:tcW w:w="9747" w:type="dxa"/>
            <w:gridSpan w:val="6"/>
            <w:shd w:val="clear" w:color="auto" w:fill="FFFFFF"/>
            <w:vAlign w:val="center"/>
          </w:tcPr>
          <w:p w14:paraId="44A0DDAB" w14:textId="77777777" w:rsidR="00214A23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214A23" w:rsidRPr="00164A7F" w14:paraId="48619F22" w14:textId="77777777" w:rsidTr="00FE579B">
        <w:trPr>
          <w:trHeight w:val="130"/>
        </w:trPr>
        <w:tc>
          <w:tcPr>
            <w:tcW w:w="2253" w:type="dxa"/>
            <w:shd w:val="clear" w:color="auto" w:fill="FFFFFF"/>
            <w:vAlign w:val="center"/>
          </w:tcPr>
          <w:p w14:paraId="0FD0DE8A" w14:textId="10B16915" w:rsidR="00214A23" w:rsidRPr="00164A7F" w:rsidRDefault="009E13F5" w:rsidP="00CE725D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2"/>
                <w:lang w:eastAsia="ru-RU"/>
              </w:rPr>
              <w:t>Котельная ул. Гагарина, 8б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5AF60309" w14:textId="4195D52B" w:rsidR="00214A23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ADF653C" w14:textId="40E0CFBE" w:rsidR="00214A23" w:rsidRPr="00164A7F" w:rsidRDefault="00214A23" w:rsidP="00214A2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RSA-300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73B7707" w14:textId="52399AEF" w:rsidR="00214A23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522548" w14:textId="56F5F4A4" w:rsidR="00214A23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1,28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D6CF78D" w14:textId="32189617" w:rsidR="00214A23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214A23" w:rsidRPr="00164A7F" w14:paraId="2A61B07E" w14:textId="77777777" w:rsidTr="00BC47FB">
        <w:trPr>
          <w:trHeight w:val="130"/>
        </w:trPr>
        <w:tc>
          <w:tcPr>
            <w:tcW w:w="9747" w:type="dxa"/>
            <w:gridSpan w:val="6"/>
            <w:shd w:val="clear" w:color="auto" w:fill="FFFFFF"/>
            <w:vAlign w:val="center"/>
          </w:tcPr>
          <w:p w14:paraId="65A5F2D5" w14:textId="77777777" w:rsidR="00214A23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214A23" w:rsidRPr="00164A7F" w14:paraId="545B4802" w14:textId="77777777" w:rsidTr="00FE579B">
        <w:trPr>
          <w:trHeight w:val="130"/>
        </w:trPr>
        <w:tc>
          <w:tcPr>
            <w:tcW w:w="2253" w:type="dxa"/>
            <w:shd w:val="clear" w:color="auto" w:fill="FFFFFF"/>
            <w:vAlign w:val="center"/>
          </w:tcPr>
          <w:p w14:paraId="3DB6A73A" w14:textId="1C192658" w:rsidR="00214A23" w:rsidRPr="00164A7F" w:rsidRDefault="009E13F5" w:rsidP="00CE725D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2"/>
                <w:lang w:eastAsia="ru-RU"/>
              </w:rPr>
              <w:t>Котельная Ростелеком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233A3CE1" w14:textId="69EA08B4" w:rsidR="00214A23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0,363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C3E514B" w14:textId="1D9C9168" w:rsidR="00214A23" w:rsidRPr="00164A7F" w:rsidRDefault="00214A23" w:rsidP="00214A2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Универсал-6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DC15DA5" w14:textId="00B24625" w:rsidR="00214A23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327403" w14:textId="72470F6D" w:rsidR="00214A23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0,726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994E3D" w14:textId="7442CFBC" w:rsidR="00214A23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214A23" w:rsidRPr="00164A7F" w14:paraId="2A73F75F" w14:textId="77777777" w:rsidTr="00394015">
        <w:trPr>
          <w:trHeight w:val="130"/>
        </w:trPr>
        <w:tc>
          <w:tcPr>
            <w:tcW w:w="9747" w:type="dxa"/>
            <w:gridSpan w:val="6"/>
            <w:shd w:val="clear" w:color="auto" w:fill="FFFFFF"/>
            <w:vAlign w:val="center"/>
          </w:tcPr>
          <w:p w14:paraId="657DE981" w14:textId="77777777" w:rsidR="00214A23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214A23" w:rsidRPr="00164A7F" w14:paraId="0CA77F84" w14:textId="77777777" w:rsidTr="00214A23">
        <w:trPr>
          <w:trHeight w:val="196"/>
        </w:trPr>
        <w:tc>
          <w:tcPr>
            <w:tcW w:w="2253" w:type="dxa"/>
            <w:vMerge w:val="restart"/>
            <w:shd w:val="clear" w:color="auto" w:fill="FFFFFF"/>
            <w:vAlign w:val="center"/>
          </w:tcPr>
          <w:p w14:paraId="465CC371" w14:textId="466EB1B6" w:rsidR="00214A23" w:rsidRPr="00164A7F" w:rsidRDefault="009E13F5" w:rsidP="00214A23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2"/>
                <w:lang w:eastAsia="ru-RU"/>
              </w:rPr>
              <w:t>БМК ул. Заводская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6FC2A97A" w14:textId="3DDF5E07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0,602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9ECAEF3" w14:textId="4B78B6E1" w:rsidR="00214A23" w:rsidRPr="00164A7F" w:rsidRDefault="00214A23" w:rsidP="00214A2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REX DUAL70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8005D0C" w14:textId="710CB6FE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30FE54C0" w14:textId="33214C42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0,73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80616DA" w14:textId="42286844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214A23" w:rsidRPr="00164A7F" w14:paraId="6E46270B" w14:textId="77777777" w:rsidTr="00FE579B">
        <w:trPr>
          <w:trHeight w:val="196"/>
        </w:trPr>
        <w:tc>
          <w:tcPr>
            <w:tcW w:w="2253" w:type="dxa"/>
            <w:vMerge/>
            <w:shd w:val="clear" w:color="auto" w:fill="FFFFFF"/>
            <w:vAlign w:val="center"/>
          </w:tcPr>
          <w:p w14:paraId="1560917A" w14:textId="77777777" w:rsidR="00214A23" w:rsidRPr="00164A7F" w:rsidRDefault="00214A23" w:rsidP="00214A23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399" w:type="dxa"/>
            <w:shd w:val="clear" w:color="auto" w:fill="FFFFFF"/>
            <w:vAlign w:val="center"/>
          </w:tcPr>
          <w:p w14:paraId="34B9A640" w14:textId="20103CCB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0,12</w:t>
            </w:r>
            <w:r w:rsidR="00164A7F"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12BB02D" w14:textId="2F3121C9" w:rsidR="00214A23" w:rsidRPr="00164A7F" w:rsidRDefault="00214A23" w:rsidP="00214A2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REX 15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412A0C4" w14:textId="0FD525A3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29AE40B1" w14:textId="77777777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CF496B4" w14:textId="77777777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214A23" w:rsidRPr="00164A7F" w14:paraId="6A3DF1A8" w14:textId="77777777" w:rsidTr="00703E05">
        <w:trPr>
          <w:trHeight w:val="130"/>
        </w:trPr>
        <w:tc>
          <w:tcPr>
            <w:tcW w:w="9747" w:type="dxa"/>
            <w:gridSpan w:val="6"/>
            <w:shd w:val="clear" w:color="auto" w:fill="FFFFFF"/>
            <w:vAlign w:val="center"/>
          </w:tcPr>
          <w:p w14:paraId="5430ABDC" w14:textId="77777777" w:rsidR="00214A23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214A23" w:rsidRPr="00164A7F" w14:paraId="766B4CB4" w14:textId="77777777" w:rsidTr="00FE579B">
        <w:trPr>
          <w:trHeight w:val="130"/>
        </w:trPr>
        <w:tc>
          <w:tcPr>
            <w:tcW w:w="2253" w:type="dxa"/>
            <w:shd w:val="clear" w:color="auto" w:fill="FFFFFF"/>
            <w:vAlign w:val="center"/>
          </w:tcPr>
          <w:p w14:paraId="7C30F26C" w14:textId="189DC709" w:rsidR="00214A23" w:rsidRPr="00164A7F" w:rsidRDefault="009E13F5" w:rsidP="00CE725D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eastAsia="Calibri" w:cs="Times New Roman"/>
                <w:sz w:val="22"/>
                <w:szCs w:val="22"/>
                <w:lang w:eastAsia="ru-RU"/>
              </w:rPr>
              <w:t>Котельная «Сахарный завод»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7CD10384" w14:textId="1FA8C595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1,7403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980E54C" w14:textId="1939345F" w:rsidR="00214A23" w:rsidRPr="00164A7F" w:rsidRDefault="00214A23" w:rsidP="00CE725D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н/д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0E988AC" w14:textId="5660A4EE" w:rsidR="00214A23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cs="Times New Roman"/>
                <w:sz w:val="22"/>
                <w:szCs w:val="22"/>
              </w:rPr>
              <w:t>н/д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A2D1642" w14:textId="006C229B" w:rsidR="00214A23" w:rsidRPr="00164A7F" w:rsidRDefault="00214A23" w:rsidP="00214A2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1,7403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EBBD1C5" w14:textId="2334D40B" w:rsidR="00214A23" w:rsidRPr="00164A7F" w:rsidRDefault="00214A23" w:rsidP="00CE725D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164A7F" w:rsidRPr="00164A7F" w14:paraId="362DC1EA" w14:textId="77777777" w:rsidTr="00E26C4D">
        <w:trPr>
          <w:trHeight w:val="130"/>
        </w:trPr>
        <w:tc>
          <w:tcPr>
            <w:tcW w:w="9747" w:type="dxa"/>
            <w:gridSpan w:val="6"/>
            <w:shd w:val="clear" w:color="auto" w:fill="FFFFFF"/>
            <w:vAlign w:val="center"/>
          </w:tcPr>
          <w:p w14:paraId="2EE8DB31" w14:textId="266FE5F5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ООО УК "</w:t>
            </w:r>
            <w:proofErr w:type="spellStart"/>
            <w:r w:rsidRPr="00164A7F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Теплосервис</w:t>
            </w:r>
            <w:proofErr w:type="spellEnd"/>
            <w:r w:rsidRPr="00164A7F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"</w:t>
            </w:r>
          </w:p>
        </w:tc>
      </w:tr>
      <w:tr w:rsidR="00164A7F" w:rsidRPr="00164A7F" w14:paraId="63EFCC60" w14:textId="77777777" w:rsidTr="00FE579B">
        <w:trPr>
          <w:trHeight w:val="130"/>
        </w:trPr>
        <w:tc>
          <w:tcPr>
            <w:tcW w:w="2253" w:type="dxa"/>
            <w:shd w:val="clear" w:color="auto" w:fill="FFFFFF"/>
            <w:vAlign w:val="center"/>
          </w:tcPr>
          <w:p w14:paraId="6E0F9D00" w14:textId="7691C633" w:rsidR="00164A7F" w:rsidRPr="00164A7F" w:rsidRDefault="00164A7F" w:rsidP="00164A7F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 w:rsidRPr="00164A7F">
              <w:rPr>
                <w:rFonts w:cs="Times New Roman"/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68070D19" w14:textId="5DCB88E1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0,84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18E5AE9" w14:textId="7A986E62" w:rsidR="00164A7F" w:rsidRPr="00164A7F" w:rsidRDefault="00164A7F" w:rsidP="00164A7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Минск-1Г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D428CE2" w14:textId="1F87EF6B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D23BE32" w14:textId="61288939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3,36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F448D5B" w14:textId="60D9BAAB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sz w:val="22"/>
                <w:szCs w:val="22"/>
              </w:rPr>
              <w:t>природный газ</w:t>
            </w:r>
          </w:p>
        </w:tc>
      </w:tr>
      <w:tr w:rsidR="00164A7F" w:rsidRPr="00164A7F" w14:paraId="26E0E0F7" w14:textId="77777777" w:rsidTr="00164A7F">
        <w:trPr>
          <w:trHeight w:val="369"/>
        </w:trPr>
        <w:tc>
          <w:tcPr>
            <w:tcW w:w="2253" w:type="dxa"/>
            <w:vMerge w:val="restart"/>
            <w:shd w:val="clear" w:color="auto" w:fill="FFFFFF"/>
            <w:vAlign w:val="center"/>
          </w:tcPr>
          <w:p w14:paraId="267CCAED" w14:textId="15C163D1" w:rsidR="00164A7F" w:rsidRPr="00164A7F" w:rsidRDefault="009C6ED3" w:rsidP="00164A7F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1C81AF4E" w14:textId="5BE42E5D" w:rsidR="00164A7F" w:rsidRPr="00164A7F" w:rsidRDefault="00375EFE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0,288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62F0892" w14:textId="2B9C2017" w:rsidR="00164A7F" w:rsidRPr="00164A7F" w:rsidRDefault="00164A7F" w:rsidP="00164A7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Универсал-5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5689C96" w14:textId="24A69437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594BEE46" w14:textId="29615342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0,708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100CDB8" w14:textId="364A6C35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sz w:val="22"/>
                <w:szCs w:val="22"/>
              </w:rPr>
              <w:t>природный газ</w:t>
            </w:r>
          </w:p>
        </w:tc>
      </w:tr>
      <w:tr w:rsidR="00164A7F" w:rsidRPr="00164A7F" w14:paraId="34830F8E" w14:textId="77777777" w:rsidTr="005D3E51">
        <w:trPr>
          <w:trHeight w:val="368"/>
        </w:trPr>
        <w:tc>
          <w:tcPr>
            <w:tcW w:w="2253" w:type="dxa"/>
            <w:vMerge/>
            <w:shd w:val="clear" w:color="auto" w:fill="FFFFFF"/>
            <w:vAlign w:val="center"/>
          </w:tcPr>
          <w:p w14:paraId="7A26D327" w14:textId="77777777" w:rsidR="00164A7F" w:rsidRPr="00164A7F" w:rsidRDefault="00164A7F" w:rsidP="00164A7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FFFFFF"/>
            <w:vAlign w:val="center"/>
          </w:tcPr>
          <w:p w14:paraId="3E7F85E4" w14:textId="1BE3483D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D404615" w14:textId="222E1318" w:rsidR="00164A7F" w:rsidRPr="00164A7F" w:rsidRDefault="00164A7F" w:rsidP="00164A7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КС-1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5CD6DB1" w14:textId="571A3D18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14F605E1" w14:textId="77777777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D4C55C4" w14:textId="77777777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164A7F" w:rsidRPr="00164A7F" w14:paraId="5DDEA6F1" w14:textId="77777777" w:rsidTr="00164A7F">
        <w:trPr>
          <w:trHeight w:val="369"/>
        </w:trPr>
        <w:tc>
          <w:tcPr>
            <w:tcW w:w="2253" w:type="dxa"/>
            <w:vMerge w:val="restart"/>
            <w:shd w:val="clear" w:color="auto" w:fill="FFFFFF"/>
            <w:vAlign w:val="center"/>
          </w:tcPr>
          <w:p w14:paraId="78D01EA4" w14:textId="0E36F5CD" w:rsidR="00164A7F" w:rsidRPr="00164A7F" w:rsidRDefault="009C6ED3" w:rsidP="00164A7F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63347C7A" w14:textId="6550D071" w:rsidR="00164A7F" w:rsidRPr="00164A7F" w:rsidRDefault="00375EFE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0,363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F983ABF" w14:textId="037493CE" w:rsidR="00164A7F" w:rsidRPr="00164A7F" w:rsidRDefault="00164A7F" w:rsidP="00164A7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Универсал-6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E1296D7" w14:textId="1EE52D39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6A318DD8" w14:textId="610188D6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0,783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A1B8C36" w14:textId="60260E82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sz w:val="22"/>
                <w:szCs w:val="22"/>
              </w:rPr>
              <w:t>природный газ</w:t>
            </w:r>
          </w:p>
        </w:tc>
      </w:tr>
      <w:tr w:rsidR="00164A7F" w:rsidRPr="00164A7F" w14:paraId="440C84D3" w14:textId="77777777" w:rsidTr="005D3E51">
        <w:trPr>
          <w:trHeight w:val="368"/>
        </w:trPr>
        <w:tc>
          <w:tcPr>
            <w:tcW w:w="2253" w:type="dxa"/>
            <w:vMerge/>
            <w:shd w:val="clear" w:color="auto" w:fill="FFFFFF"/>
            <w:vAlign w:val="center"/>
          </w:tcPr>
          <w:p w14:paraId="5A1A7198" w14:textId="77777777" w:rsidR="00164A7F" w:rsidRPr="00164A7F" w:rsidRDefault="00164A7F" w:rsidP="00164A7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FFFFFF"/>
            <w:vAlign w:val="center"/>
          </w:tcPr>
          <w:p w14:paraId="4384C489" w14:textId="79570A0C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774A052" w14:textId="1A73802A" w:rsidR="00164A7F" w:rsidRPr="00164A7F" w:rsidRDefault="00164A7F" w:rsidP="00164A7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КС-1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03760DA" w14:textId="5904B0CF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578B56B9" w14:textId="77777777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78AD4A5" w14:textId="77777777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164A7F" w:rsidRPr="00164A7F" w14:paraId="7C9E21C8" w14:textId="77777777" w:rsidTr="00164A7F">
        <w:trPr>
          <w:trHeight w:val="369"/>
        </w:trPr>
        <w:tc>
          <w:tcPr>
            <w:tcW w:w="2253" w:type="dxa"/>
            <w:vMerge w:val="restart"/>
            <w:shd w:val="clear" w:color="auto" w:fill="FFFFFF"/>
            <w:vAlign w:val="center"/>
          </w:tcPr>
          <w:p w14:paraId="7EEE3A49" w14:textId="55CBDFBD" w:rsidR="00164A7F" w:rsidRPr="00164A7F" w:rsidRDefault="009C6ED3" w:rsidP="00164A7F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>
              <w:rPr>
                <w:rFonts w:cs="Times New Roman"/>
                <w:sz w:val="22"/>
                <w:szCs w:val="22"/>
              </w:rPr>
              <w:t>, 153а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143F0905" w14:textId="106744FB" w:rsidR="00164A7F" w:rsidRPr="00164A7F" w:rsidRDefault="00375EFE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0,508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149BA17" w14:textId="01891AEC" w:rsidR="00164A7F" w:rsidRPr="00164A7F" w:rsidRDefault="00164A7F" w:rsidP="00164A7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Универсал-6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474E3D1" w14:textId="4691FDBB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63548C22" w14:textId="35B22222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1,436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D90F1EF" w14:textId="2F078897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sz w:val="22"/>
                <w:szCs w:val="22"/>
              </w:rPr>
              <w:t>природный газ</w:t>
            </w:r>
          </w:p>
        </w:tc>
      </w:tr>
      <w:tr w:rsidR="00164A7F" w:rsidRPr="00164A7F" w14:paraId="44DD39AA" w14:textId="77777777" w:rsidTr="005D3E51">
        <w:trPr>
          <w:trHeight w:val="368"/>
        </w:trPr>
        <w:tc>
          <w:tcPr>
            <w:tcW w:w="2253" w:type="dxa"/>
            <w:vMerge/>
            <w:shd w:val="clear" w:color="auto" w:fill="FFFFFF"/>
            <w:vAlign w:val="center"/>
          </w:tcPr>
          <w:p w14:paraId="2FE0EEF7" w14:textId="77777777" w:rsidR="00164A7F" w:rsidRPr="00164A7F" w:rsidRDefault="00164A7F" w:rsidP="00164A7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FFFFFF"/>
            <w:vAlign w:val="center"/>
          </w:tcPr>
          <w:p w14:paraId="633C4FD2" w14:textId="1B296FEA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BCF202E" w14:textId="28A41C85" w:rsidR="00164A7F" w:rsidRPr="00164A7F" w:rsidRDefault="00164A7F" w:rsidP="00164A7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КС-1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41245F8" w14:textId="69BFD8A8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7C13434F" w14:textId="77777777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A0A3699" w14:textId="77777777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164A7F" w:rsidRPr="00164A7F" w14:paraId="5CC71348" w14:textId="77777777" w:rsidTr="005D3E51">
        <w:trPr>
          <w:trHeight w:val="130"/>
        </w:trPr>
        <w:tc>
          <w:tcPr>
            <w:tcW w:w="2253" w:type="dxa"/>
            <w:shd w:val="clear" w:color="auto" w:fill="FFFFFF"/>
            <w:vAlign w:val="center"/>
          </w:tcPr>
          <w:p w14:paraId="5649E682" w14:textId="2E216F73" w:rsidR="00164A7F" w:rsidRPr="00164A7F" w:rsidRDefault="009C6ED3" w:rsidP="00164A7F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г.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6C1CE9F5" w14:textId="15BAA8EF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0,182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C4848F4" w14:textId="515CAFF1" w:rsidR="00164A7F" w:rsidRPr="00164A7F" w:rsidRDefault="00164A7F" w:rsidP="00164A7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Универсал-5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C23704F" w14:textId="6C400FDC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6988554" w14:textId="79E34092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cs="Times New Roman"/>
                <w:sz w:val="22"/>
                <w:szCs w:val="22"/>
              </w:rPr>
              <w:t>0,364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43FC075" w14:textId="7D793C5D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sz w:val="22"/>
                <w:szCs w:val="22"/>
              </w:rPr>
              <w:t>природный газ</w:t>
            </w:r>
          </w:p>
        </w:tc>
      </w:tr>
      <w:tr w:rsidR="00164A7F" w:rsidRPr="00164A7F" w14:paraId="2B1E8861" w14:textId="77777777" w:rsidTr="005D3E51">
        <w:trPr>
          <w:trHeight w:val="130"/>
        </w:trPr>
        <w:tc>
          <w:tcPr>
            <w:tcW w:w="2253" w:type="dxa"/>
            <w:shd w:val="clear" w:color="auto" w:fill="FFFFFF"/>
            <w:vAlign w:val="center"/>
          </w:tcPr>
          <w:p w14:paraId="306876AC" w14:textId="33B6DC89" w:rsidR="00164A7F" w:rsidRPr="00164A7F" w:rsidRDefault="009C6ED3" w:rsidP="00164A7F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д</w:t>
            </w:r>
            <w:proofErr w:type="gramEnd"/>
            <w:r>
              <w:rPr>
                <w:rFonts w:cs="Times New Roman"/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329D721D" w14:textId="2A9C8C94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0,36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D2F93E8" w14:textId="074B3BC1" w:rsidR="00164A7F" w:rsidRPr="00164A7F" w:rsidRDefault="00164A7F" w:rsidP="00164A7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КС-1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54A0F2A" w14:textId="3E15FE44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534769C" w14:textId="1E312152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rFonts w:cs="Times New Roman"/>
                <w:sz w:val="22"/>
                <w:szCs w:val="22"/>
              </w:rPr>
              <w:t>0,72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8B6E290" w14:textId="2F0DA6B6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164A7F">
              <w:rPr>
                <w:sz w:val="22"/>
                <w:szCs w:val="22"/>
              </w:rPr>
              <w:t>природный газ</w:t>
            </w:r>
          </w:p>
        </w:tc>
      </w:tr>
      <w:tr w:rsidR="00164A7F" w:rsidRPr="00164A7F" w14:paraId="720CC3C5" w14:textId="77777777" w:rsidTr="006D5944">
        <w:trPr>
          <w:trHeight w:val="130"/>
        </w:trPr>
        <w:tc>
          <w:tcPr>
            <w:tcW w:w="9747" w:type="dxa"/>
            <w:gridSpan w:val="6"/>
            <w:shd w:val="clear" w:color="auto" w:fill="FFFFFF"/>
            <w:vAlign w:val="center"/>
          </w:tcPr>
          <w:p w14:paraId="2664548F" w14:textId="3EB32EA4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164A7F">
              <w:rPr>
                <w:rFonts w:cs="Times New Roman"/>
                <w:b/>
                <w:bCs/>
                <w:sz w:val="22"/>
                <w:szCs w:val="22"/>
              </w:rPr>
              <w:t>АО "Предприятие "</w:t>
            </w:r>
            <w:proofErr w:type="spellStart"/>
            <w:r w:rsidRPr="00164A7F">
              <w:rPr>
                <w:rFonts w:cs="Times New Roman"/>
                <w:b/>
                <w:bCs/>
                <w:sz w:val="22"/>
                <w:szCs w:val="22"/>
              </w:rPr>
              <w:t>Усть-Лабинскрайгаз</w:t>
            </w:r>
            <w:proofErr w:type="spellEnd"/>
            <w:r w:rsidRPr="00164A7F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</w:tr>
      <w:tr w:rsidR="00164A7F" w:rsidRPr="00164A7F" w14:paraId="49E533C1" w14:textId="77777777" w:rsidTr="005D3E51">
        <w:trPr>
          <w:trHeight w:val="130"/>
        </w:trPr>
        <w:tc>
          <w:tcPr>
            <w:tcW w:w="2253" w:type="dxa"/>
            <w:shd w:val="clear" w:color="auto" w:fill="FFFFFF"/>
            <w:vAlign w:val="center"/>
          </w:tcPr>
          <w:p w14:paraId="565A0E7A" w14:textId="045D28C9" w:rsidR="00164A7F" w:rsidRPr="00164A7F" w:rsidRDefault="00164A7F" w:rsidP="00164A7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Котельная АО "Предприятие "</w:t>
            </w:r>
            <w:proofErr w:type="spellStart"/>
            <w:r w:rsidRPr="00164A7F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164A7F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1399" w:type="dxa"/>
            <w:shd w:val="clear" w:color="auto" w:fill="FFFFFF"/>
            <w:vAlign w:val="center"/>
          </w:tcPr>
          <w:p w14:paraId="57EA5528" w14:textId="3A818B5E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0,258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3D1BC84" w14:textId="7063398F" w:rsidR="00164A7F" w:rsidRPr="00164A7F" w:rsidRDefault="00164A7F" w:rsidP="00164A7F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4A7F">
              <w:rPr>
                <w:rFonts w:cs="Times New Roman"/>
                <w:sz w:val="22"/>
                <w:szCs w:val="22"/>
              </w:rPr>
              <w:t>DAKON PREXAL P300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039FDC1" w14:textId="29A427A6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BC89ADF" w14:textId="3E3BA9DE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0,516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9EA3AF9" w14:textId="6338F68C" w:rsidR="00164A7F" w:rsidRPr="00164A7F" w:rsidRDefault="00164A7F" w:rsidP="00164A7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Природный газ</w:t>
            </w:r>
          </w:p>
        </w:tc>
      </w:tr>
    </w:tbl>
    <w:p w14:paraId="757A38BC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>2.2. Описание существующих и перспективных зон действия индивидуальных источников тепловой энергии</w:t>
      </w:r>
    </w:p>
    <w:p w14:paraId="66667CEE" w14:textId="77777777" w:rsidR="005C204D" w:rsidRPr="00EA0771" w:rsidRDefault="005C204D" w:rsidP="005C204D">
      <w:pPr>
        <w:spacing w:after="0" w:line="276" w:lineRule="auto"/>
        <w:ind w:firstLine="567"/>
        <w:jc w:val="both"/>
        <w:rPr>
          <w:rFonts w:eastAsia="Calibri" w:cs="Times New Roman"/>
          <w:iCs w:val="0"/>
          <w:color w:val="auto"/>
          <w:lang w:eastAsia="ru-RU"/>
        </w:rPr>
      </w:pPr>
      <w:bookmarkStart w:id="8" w:name="_Hlk200049543"/>
      <w:r w:rsidRPr="00EA0771">
        <w:rPr>
          <w:rFonts w:eastAsia="Calibri" w:cs="Times New Roman"/>
          <w:iCs w:val="0"/>
          <w:color w:val="auto"/>
          <w:lang w:eastAsia="ru-RU"/>
        </w:rPr>
        <w:t>Теплоснабжение (отопление и горячее водоснабжение) малоэтажных жилых объектов усадебного типа осуществляется от индивидуальных газовых котлов, установленных в домах коттеджного и усадебного типа.</w:t>
      </w:r>
    </w:p>
    <w:p w14:paraId="04D39DDE" w14:textId="77777777" w:rsidR="005C204D" w:rsidRPr="00EA0771" w:rsidRDefault="005C204D" w:rsidP="005C204D">
      <w:pPr>
        <w:spacing w:after="0" w:line="276" w:lineRule="auto"/>
        <w:ind w:firstLine="708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EA0771">
        <w:rPr>
          <w:rFonts w:eastAsia="Times New Roman" w:cs="Times New Roman"/>
          <w:iCs w:val="0"/>
          <w:color w:val="auto"/>
          <w:lang w:eastAsia="ru-RU"/>
        </w:rPr>
        <w:t xml:space="preserve">Отопление от индивидуальных источников тепловой энергии более выгоднее, чем отопление от централизованного теплоснабжения. </w:t>
      </w:r>
    </w:p>
    <w:p w14:paraId="455BF43D" w14:textId="77777777" w:rsidR="005C204D" w:rsidRPr="00EA0771" w:rsidRDefault="005C204D" w:rsidP="005C204D">
      <w:pPr>
        <w:spacing w:after="0" w:line="276" w:lineRule="auto"/>
        <w:ind w:firstLine="708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EA0771">
        <w:rPr>
          <w:rFonts w:eastAsia="Times New Roman" w:cs="Times New Roman"/>
          <w:iCs w:val="0"/>
          <w:color w:val="auto"/>
          <w:lang w:eastAsia="ru-RU"/>
        </w:rPr>
        <w:t>Индивидуальные источники поставляют тепловую энергию без потерь. Так же отсутствует риск поломки тепловых сетей в отопительный период.</w:t>
      </w:r>
    </w:p>
    <w:bookmarkEnd w:id="8"/>
    <w:p w14:paraId="73B5908A" w14:textId="77777777" w:rsidR="005C204D" w:rsidRDefault="005C204D" w:rsidP="005C204D">
      <w:pPr>
        <w:widowControl w:val="0"/>
        <w:spacing w:after="0" w:line="276" w:lineRule="auto"/>
        <w:ind w:firstLine="709"/>
        <w:jc w:val="both"/>
        <w:outlineLvl w:val="1"/>
        <w:rPr>
          <w:rFonts w:eastAsia="Arial Unicode MS" w:cs="Times New Roman"/>
          <w:iCs w:val="0"/>
          <w:color w:val="auto"/>
        </w:rPr>
      </w:pPr>
      <w:r w:rsidRPr="00EA0771">
        <w:rPr>
          <w:rFonts w:eastAsia="Arial Unicode MS" w:cs="Times New Roman"/>
          <w:iCs w:val="0"/>
          <w:color w:val="auto"/>
        </w:rPr>
        <w:t xml:space="preserve">Зоны индивидуального теплоснабжения включают индивидуальные жилые домовладения и прочие объекты малоэтажного строительства, расположенные за пределами зон центрального теплоснабжения и отапливаемые собственными источниками тепла, работающими на газообразном или твердом топливе. Кроме того, в зоны индивидуального теплоснабжения включены многоквартирные жилые дома с собственными источниками теплоснабжения, например, с индивидуальными газовыми котлами в каждой квартире. </w:t>
      </w:r>
    </w:p>
    <w:p w14:paraId="66ABE2A5" w14:textId="7CA3A1B3" w:rsidR="00DF326D" w:rsidRPr="00292E87" w:rsidRDefault="00292E87" w:rsidP="00292E87">
      <w:pPr>
        <w:spacing w:after="0" w:line="276" w:lineRule="auto"/>
        <w:jc w:val="center"/>
        <w:rPr>
          <w:rFonts w:eastAsia="Verdana" w:cs="Times New Roman"/>
          <w:iCs w:val="0"/>
          <w:color w:val="auto"/>
          <w:lang w:eastAsia="ru-RU"/>
        </w:rPr>
      </w:pPr>
      <w:r w:rsidRPr="00B00708">
        <w:rPr>
          <w:rFonts w:eastAsia="Verdana" w:cs="Times New Roman"/>
          <w:iCs w:val="0"/>
          <w:color w:val="auto"/>
          <w:lang w:eastAsia="ru-RU"/>
        </w:rPr>
        <w:t>Таблица 2</w:t>
      </w:r>
      <w:r>
        <w:rPr>
          <w:rFonts w:eastAsia="Verdana" w:cs="Times New Roman"/>
          <w:iCs w:val="0"/>
          <w:color w:val="auto"/>
          <w:lang w:eastAsia="ru-RU"/>
        </w:rPr>
        <w:t>.2</w:t>
      </w:r>
      <w:r w:rsidRPr="00B00708">
        <w:rPr>
          <w:rFonts w:eastAsia="Verdana" w:cs="Times New Roman"/>
          <w:iCs w:val="0"/>
          <w:color w:val="auto"/>
          <w:lang w:eastAsia="ru-RU"/>
        </w:rPr>
        <w:t xml:space="preserve">. – </w:t>
      </w:r>
      <w:r>
        <w:rPr>
          <w:rFonts w:eastAsia="Verdana" w:cs="Times New Roman"/>
          <w:iCs w:val="0"/>
          <w:color w:val="auto"/>
          <w:lang w:eastAsia="ru-RU"/>
        </w:rPr>
        <w:t>Квартиры с индивидуальным отоплением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5812"/>
      </w:tblGrid>
      <w:tr w:rsidR="004B0928" w:rsidRPr="00F65B69" w14:paraId="0CF99757" w14:textId="77777777" w:rsidTr="00F65B69">
        <w:trPr>
          <w:trHeight w:val="302"/>
          <w:jc w:val="center"/>
        </w:trPr>
        <w:tc>
          <w:tcPr>
            <w:tcW w:w="4238" w:type="dxa"/>
            <w:vAlign w:val="center"/>
            <w:hideMark/>
          </w:tcPr>
          <w:p w14:paraId="2CDAD865" w14:textId="77777777" w:rsidR="004B0928" w:rsidRPr="00F65B69" w:rsidRDefault="004B0928" w:rsidP="00DF326D">
            <w:pPr>
              <w:spacing w:after="0" w:line="240" w:lineRule="auto"/>
              <w:ind w:right="-66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F65B6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Адрес МКД</w:t>
            </w:r>
          </w:p>
        </w:tc>
        <w:tc>
          <w:tcPr>
            <w:tcW w:w="5812" w:type="dxa"/>
            <w:vAlign w:val="center"/>
            <w:hideMark/>
          </w:tcPr>
          <w:p w14:paraId="556D4BD0" w14:textId="77777777" w:rsidR="004B0928" w:rsidRPr="00F65B69" w:rsidRDefault="004B0928" w:rsidP="00DF326D">
            <w:pPr>
              <w:spacing w:after="0" w:line="240" w:lineRule="auto"/>
              <w:ind w:left="-106" w:hanging="53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F65B6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Номер квартиры с индивидуальным отопление в МКД, подключенного к централизованному теплоснабжению</w:t>
            </w:r>
          </w:p>
        </w:tc>
      </w:tr>
      <w:tr w:rsidR="00F65B69" w:rsidRPr="00F65B69" w14:paraId="3247A309" w14:textId="77777777" w:rsidTr="00F65B69">
        <w:trPr>
          <w:trHeight w:val="50"/>
          <w:jc w:val="center"/>
        </w:trPr>
        <w:tc>
          <w:tcPr>
            <w:tcW w:w="4238" w:type="dxa"/>
            <w:vAlign w:val="center"/>
          </w:tcPr>
          <w:p w14:paraId="720C02C6" w14:textId="40F10AE1" w:rsidR="00F65B69" w:rsidRPr="00F65B69" w:rsidRDefault="005C204D" w:rsidP="005C204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5812" w:type="dxa"/>
            <w:vAlign w:val="center"/>
          </w:tcPr>
          <w:p w14:paraId="51D34D41" w14:textId="7A3B32C0" w:rsidR="00F65B69" w:rsidRPr="00F65B69" w:rsidRDefault="005C204D" w:rsidP="005C204D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-</w:t>
            </w:r>
          </w:p>
        </w:tc>
      </w:tr>
    </w:tbl>
    <w:p w14:paraId="36E9EC6A" w14:textId="77777777" w:rsidR="00B00708" w:rsidRPr="00B00708" w:rsidRDefault="00B00708" w:rsidP="00B00708">
      <w:pPr>
        <w:spacing w:after="0" w:line="276" w:lineRule="auto"/>
        <w:rPr>
          <w:rFonts w:eastAsia="Verdana" w:cs="Times New Roman"/>
          <w:iCs w:val="0"/>
          <w:color w:val="auto"/>
          <w:lang w:eastAsia="ru-RU"/>
        </w:rPr>
        <w:sectPr w:rsidR="00B00708" w:rsidRPr="00B00708" w:rsidSect="00B00708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14:paraId="471F7919" w14:textId="77777777" w:rsidR="00B00708" w:rsidRPr="00B00708" w:rsidRDefault="00B00708" w:rsidP="00B00708">
      <w:pPr>
        <w:widowControl w:val="0"/>
        <w:spacing w:after="0" w:line="276" w:lineRule="auto"/>
        <w:ind w:firstLine="709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>2.3.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</w:p>
    <w:p w14:paraId="1D757EB7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iCs w:val="0"/>
          <w:color w:val="auto"/>
          <w:lang w:eastAsia="ru-RU"/>
        </w:rPr>
      </w:pPr>
      <w:bookmarkStart w:id="9" w:name="_Hlk173793040"/>
      <w:r w:rsidRPr="00B00708">
        <w:rPr>
          <w:rFonts w:eastAsia="Times New Roman" w:cs="Times New Roman"/>
          <w:iCs w:val="0"/>
          <w:color w:val="auto"/>
          <w:lang w:eastAsia="ru-RU"/>
        </w:rPr>
        <w:t>Таблица 2.3. - Балансы тепловой мощности</w:t>
      </w:r>
    </w:p>
    <w:tbl>
      <w:tblPr>
        <w:tblW w:w="157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19"/>
        <w:gridCol w:w="2253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 w:rsidR="00DF326D" w:rsidRPr="003628F5" w14:paraId="4D64EB66" w14:textId="77777777" w:rsidTr="00D5119D">
        <w:trPr>
          <w:trHeight w:hRule="exact" w:val="2049"/>
        </w:trPr>
        <w:tc>
          <w:tcPr>
            <w:tcW w:w="649" w:type="dxa"/>
            <w:vAlign w:val="center"/>
          </w:tcPr>
          <w:p w14:paraId="35983FE9" w14:textId="77777777" w:rsidR="00DF326D" w:rsidRPr="003628F5" w:rsidRDefault="00DF326D" w:rsidP="00421C9F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bookmarkStart w:id="10" w:name="_Hlk226725859"/>
            <w:r w:rsidRPr="003628F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19" w:type="dxa"/>
            <w:vAlign w:val="center"/>
          </w:tcPr>
          <w:p w14:paraId="2CD8B02D" w14:textId="77777777" w:rsidR="00DF326D" w:rsidRPr="003628F5" w:rsidRDefault="00DF326D" w:rsidP="00421C9F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Наименование ТСО</w:t>
            </w:r>
          </w:p>
        </w:tc>
        <w:tc>
          <w:tcPr>
            <w:tcW w:w="2253" w:type="dxa"/>
            <w:vAlign w:val="center"/>
          </w:tcPr>
          <w:p w14:paraId="0FEB82B8" w14:textId="77777777" w:rsidR="00DF326D" w:rsidRPr="003628F5" w:rsidRDefault="00DF326D" w:rsidP="00421C9F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Наименование и адрес котельной</w:t>
            </w:r>
          </w:p>
        </w:tc>
        <w:tc>
          <w:tcPr>
            <w:tcW w:w="1078" w:type="dxa"/>
            <w:vAlign w:val="center"/>
          </w:tcPr>
          <w:p w14:paraId="5902948D" w14:textId="77777777" w:rsidR="00DF326D" w:rsidRPr="003628F5" w:rsidRDefault="00DF326D" w:rsidP="00421C9F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078" w:type="dxa"/>
            <w:vAlign w:val="center"/>
          </w:tcPr>
          <w:p w14:paraId="5309B88B" w14:textId="77777777" w:rsidR="00DF326D" w:rsidRPr="003628F5" w:rsidRDefault="00DF326D" w:rsidP="00421C9F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Установленная мощность, Гкал/ч</w:t>
            </w:r>
          </w:p>
        </w:tc>
        <w:tc>
          <w:tcPr>
            <w:tcW w:w="1078" w:type="dxa"/>
            <w:vAlign w:val="center"/>
          </w:tcPr>
          <w:p w14:paraId="36F985BD" w14:textId="77777777" w:rsidR="00DF326D" w:rsidRPr="003628F5" w:rsidRDefault="00DF326D" w:rsidP="00421C9F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Располагаемая, Гкал/ч</w:t>
            </w:r>
          </w:p>
        </w:tc>
        <w:tc>
          <w:tcPr>
            <w:tcW w:w="1078" w:type="dxa"/>
            <w:vAlign w:val="center"/>
          </w:tcPr>
          <w:p w14:paraId="1D8C63F3" w14:textId="77777777" w:rsidR="00DF326D" w:rsidRPr="003628F5" w:rsidRDefault="00DF326D" w:rsidP="00421C9F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Тепловая мощность нетто, Гкал/ч</w:t>
            </w:r>
          </w:p>
        </w:tc>
        <w:tc>
          <w:tcPr>
            <w:tcW w:w="1078" w:type="dxa"/>
            <w:vAlign w:val="center"/>
          </w:tcPr>
          <w:p w14:paraId="2DE33546" w14:textId="77777777" w:rsidR="00DF326D" w:rsidRPr="003628F5" w:rsidRDefault="00DF326D" w:rsidP="00421C9F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Собственные нужды, Гкал/ч</w:t>
            </w:r>
          </w:p>
        </w:tc>
        <w:tc>
          <w:tcPr>
            <w:tcW w:w="1078" w:type="dxa"/>
            <w:vAlign w:val="center"/>
          </w:tcPr>
          <w:p w14:paraId="007F89A9" w14:textId="77777777" w:rsidR="00DF326D" w:rsidRPr="003628F5" w:rsidRDefault="00DF326D" w:rsidP="00421C9F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Потери в тепловых сетях, Гкал/ч</w:t>
            </w:r>
          </w:p>
        </w:tc>
        <w:tc>
          <w:tcPr>
            <w:tcW w:w="1078" w:type="dxa"/>
            <w:vAlign w:val="center"/>
          </w:tcPr>
          <w:p w14:paraId="37D0D9F5" w14:textId="77777777" w:rsidR="00DF326D" w:rsidRPr="003628F5" w:rsidRDefault="00DF326D" w:rsidP="00421C9F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Подключенная нагрузка, Гкал/ч</w:t>
            </w:r>
          </w:p>
        </w:tc>
        <w:tc>
          <w:tcPr>
            <w:tcW w:w="1078" w:type="dxa"/>
            <w:vAlign w:val="center"/>
          </w:tcPr>
          <w:p w14:paraId="6246635F" w14:textId="77777777" w:rsidR="00DF326D" w:rsidRPr="003628F5" w:rsidRDefault="00DF326D" w:rsidP="00421C9F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Тепловая нагрузка на источнике, Гкал/ч</w:t>
            </w:r>
          </w:p>
        </w:tc>
        <w:tc>
          <w:tcPr>
            <w:tcW w:w="1078" w:type="dxa"/>
            <w:vAlign w:val="center"/>
          </w:tcPr>
          <w:p w14:paraId="415F10DF" w14:textId="77777777" w:rsidR="00DF326D" w:rsidRPr="003628F5" w:rsidRDefault="00DF326D" w:rsidP="00421C9F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Резерв (+)/ дефицит (-) тепловой мощности в номинальном режиме, Гкал/ч</w:t>
            </w:r>
          </w:p>
        </w:tc>
        <w:tc>
          <w:tcPr>
            <w:tcW w:w="1078" w:type="dxa"/>
            <w:vAlign w:val="center"/>
          </w:tcPr>
          <w:p w14:paraId="77172149" w14:textId="77777777" w:rsidR="00DF326D" w:rsidRPr="003628F5" w:rsidRDefault="00DF326D" w:rsidP="00421C9F">
            <w:pPr>
              <w:spacing w:after="0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КИУТМ, %</w:t>
            </w:r>
          </w:p>
        </w:tc>
      </w:tr>
      <w:tr w:rsidR="00DF326D" w:rsidRPr="003628F5" w14:paraId="3D14F585" w14:textId="77777777" w:rsidTr="0052713D">
        <w:trPr>
          <w:trHeight w:hRule="exact" w:val="277"/>
        </w:trPr>
        <w:tc>
          <w:tcPr>
            <w:tcW w:w="15701" w:type="dxa"/>
            <w:gridSpan w:val="13"/>
            <w:vAlign w:val="center"/>
          </w:tcPr>
          <w:p w14:paraId="33A787E4" w14:textId="77777777" w:rsidR="00DF326D" w:rsidRPr="003628F5" w:rsidRDefault="00DF326D" w:rsidP="00421C9F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5C204D" w:rsidRPr="003628F5" w14:paraId="26B733A8" w14:textId="77777777" w:rsidTr="005C204D">
        <w:trPr>
          <w:trHeight w:val="36"/>
        </w:trPr>
        <w:tc>
          <w:tcPr>
            <w:tcW w:w="649" w:type="dxa"/>
            <w:vMerge w:val="restart"/>
            <w:vAlign w:val="center"/>
          </w:tcPr>
          <w:p w14:paraId="681BB1ED" w14:textId="7777777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19" w:type="dxa"/>
            <w:vMerge w:val="restart"/>
            <w:vAlign w:val="center"/>
          </w:tcPr>
          <w:p w14:paraId="0985BD4C" w14:textId="25C9C35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ООО «</w:t>
            </w:r>
            <w:proofErr w:type="spellStart"/>
            <w:r w:rsidRPr="003628F5">
              <w:rPr>
                <w:rFonts w:cs="Times New Roman"/>
                <w:sz w:val="22"/>
                <w:szCs w:val="22"/>
              </w:rPr>
              <w:t>Усть-Лабинскгазстрой</w:t>
            </w:r>
            <w:proofErr w:type="spellEnd"/>
            <w:r w:rsidRPr="003628F5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253" w:type="dxa"/>
            <w:vMerge w:val="restart"/>
            <w:vAlign w:val="center"/>
          </w:tcPr>
          <w:p w14:paraId="6ABBCB2C" w14:textId="0A8A30B2" w:rsidR="005C204D" w:rsidRPr="003628F5" w:rsidRDefault="009E13F5" w:rsidP="005C204D">
            <w:pPr>
              <w:widowControl w:val="0"/>
              <w:spacing w:after="0"/>
              <w:ind w:right="-99"/>
              <w:outlineLvl w:val="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№6</w:t>
            </w:r>
          </w:p>
        </w:tc>
        <w:tc>
          <w:tcPr>
            <w:tcW w:w="1078" w:type="dxa"/>
            <w:vAlign w:val="center"/>
          </w:tcPr>
          <w:p w14:paraId="416E4A86" w14:textId="088096CB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3F2DD3F7" w14:textId="1427206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5C298A0A" w14:textId="1A74634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40A17D45" w14:textId="0526324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0E4F9F87" w14:textId="0E44E72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1FA7C142" w14:textId="2291EB4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01ADB1D5" w14:textId="2482768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0,1539</w:t>
            </w:r>
          </w:p>
        </w:tc>
        <w:tc>
          <w:tcPr>
            <w:tcW w:w="1078" w:type="dxa"/>
            <w:vAlign w:val="center"/>
          </w:tcPr>
          <w:p w14:paraId="7F8BFC56" w14:textId="0F2EF0A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385C65C8" w14:textId="49CE68E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4BB981D9" w14:textId="4F4C386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28BB5C50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5D4574FE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CA6209F" w14:textId="77777777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C3E4044" w14:textId="77777777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B3435A4" w14:textId="648C36B5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3CFA8C40" w14:textId="6549831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72E34B83" w14:textId="1394EB0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14D4DFBF" w14:textId="293869E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45985F4E" w14:textId="0057E5C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018D00AB" w14:textId="5322B38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195F3E9F" w14:textId="665EC39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0,1539</w:t>
            </w:r>
          </w:p>
        </w:tc>
        <w:tc>
          <w:tcPr>
            <w:tcW w:w="1078" w:type="dxa"/>
            <w:vAlign w:val="center"/>
          </w:tcPr>
          <w:p w14:paraId="75F20A77" w14:textId="3EAAC0C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61885F1E" w14:textId="6081498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47B5E913" w14:textId="1FDCFD9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21C11DF0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36D13DCF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43CF263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12B7EAF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CA7B452" w14:textId="29C6DA8B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48BDA932" w14:textId="4967454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2F10CED6" w14:textId="4608DF2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32DBC242" w14:textId="1E4BC88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33B821A3" w14:textId="4E6DB42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39EF44E1" w14:textId="1FC6E39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2B323D56" w14:textId="7BAAD70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0,1539</w:t>
            </w:r>
          </w:p>
        </w:tc>
        <w:tc>
          <w:tcPr>
            <w:tcW w:w="1078" w:type="dxa"/>
            <w:vAlign w:val="center"/>
          </w:tcPr>
          <w:p w14:paraId="4167DEAA" w14:textId="1BCEE78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48D5F21B" w14:textId="6ABCE9A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52B5C130" w14:textId="20F0FEE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079F3DFF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08A64F51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6F3D82B5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5CC4102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7E6A8E5" w14:textId="37E1190E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56EA1163" w14:textId="73C4061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6CA9E5A5" w14:textId="50F4E5A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4CDBCD3F" w14:textId="2E41D89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275DCFB7" w14:textId="39751B2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54F6738D" w14:textId="6FA34A3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0DBBBA6C" w14:textId="655FFBC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0,1539</w:t>
            </w:r>
          </w:p>
        </w:tc>
        <w:tc>
          <w:tcPr>
            <w:tcW w:w="1078" w:type="dxa"/>
            <w:vAlign w:val="center"/>
          </w:tcPr>
          <w:p w14:paraId="75EB7EAC" w14:textId="6ACD723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66678A96" w14:textId="0B3BE61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D3C914F" w14:textId="728A3E3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638F172E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031A1F41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C2DBC42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19BF9EF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7D01B04" w14:textId="5A6EC6CA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05A95674" w14:textId="3045C96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4C664621" w14:textId="362AB36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0A9D3D5A" w14:textId="487DE7D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4D47659C" w14:textId="02A14F5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4711E930" w14:textId="4FB930D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152BB646" w14:textId="59D3590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0,1539</w:t>
            </w:r>
          </w:p>
        </w:tc>
        <w:tc>
          <w:tcPr>
            <w:tcW w:w="1078" w:type="dxa"/>
            <w:vAlign w:val="center"/>
          </w:tcPr>
          <w:p w14:paraId="48FC5B1E" w14:textId="5D1E6E3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144076E0" w14:textId="3677443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081D3536" w14:textId="06C8EC7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2830EC1E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03793341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BAFFB89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9519615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9F758E8" w14:textId="5F8980EB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411A7560" w14:textId="3C191DA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2F15CD73" w14:textId="08A1C74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72778BFE" w14:textId="42622AF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6F427998" w14:textId="464A32A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643FB2D4" w14:textId="49AA459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7ABC5D88" w14:textId="324EEF8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0,1539</w:t>
            </w:r>
          </w:p>
        </w:tc>
        <w:tc>
          <w:tcPr>
            <w:tcW w:w="1078" w:type="dxa"/>
            <w:vAlign w:val="center"/>
          </w:tcPr>
          <w:p w14:paraId="275D278A" w14:textId="136D4EA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3BC299CC" w14:textId="4E87DBB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3392F795" w14:textId="52A2C0F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6FE03431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77DEFE55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0CFEF00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410B10A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F647E8A" w14:textId="6B3817A0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1D572690" w14:textId="35A3937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336F1F28" w14:textId="1EF9E2E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490B07E4" w14:textId="5454B3C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473A7ECF" w14:textId="011C986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A1FA1E5" w14:textId="0CD2BC2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1A9287BD" w14:textId="1972A16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0,1539</w:t>
            </w:r>
          </w:p>
        </w:tc>
        <w:tc>
          <w:tcPr>
            <w:tcW w:w="1078" w:type="dxa"/>
            <w:vAlign w:val="center"/>
          </w:tcPr>
          <w:p w14:paraId="026E2452" w14:textId="469C7FD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56741C47" w14:textId="75DEAB1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3F6DBC5E" w14:textId="148BD5C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700E7622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073F3809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F556B0B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AF83A32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FDD68A8" w14:textId="334AF83B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3C04BC5D" w14:textId="3FABDBC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1CBB12A1" w14:textId="2EADD70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4FC671F8" w14:textId="41320C2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0B0F1BE0" w14:textId="4EC1708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5DAD1F9D" w14:textId="07E377B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55A2AF90" w14:textId="6764FBC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0,1539</w:t>
            </w:r>
          </w:p>
        </w:tc>
        <w:tc>
          <w:tcPr>
            <w:tcW w:w="1078" w:type="dxa"/>
            <w:vAlign w:val="center"/>
          </w:tcPr>
          <w:p w14:paraId="5D3605DF" w14:textId="636FD5A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7C8C1EB0" w14:textId="3CFFD7B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6824E9C" w14:textId="356E410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1BBD0E01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75D6F0C8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1E0215D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E6CDE9B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1A49069" w14:textId="789DEDCD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3144FD83" w14:textId="357E240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3EBE5D9C" w14:textId="6330B00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281A0D67" w14:textId="4242D10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0A80F932" w14:textId="41FC39C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10E49F4D" w14:textId="310B8CC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2DBFFFED" w14:textId="42B3F7A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0,1539</w:t>
            </w:r>
          </w:p>
        </w:tc>
        <w:tc>
          <w:tcPr>
            <w:tcW w:w="1078" w:type="dxa"/>
            <w:vAlign w:val="center"/>
          </w:tcPr>
          <w:p w14:paraId="39C9EE5B" w14:textId="3BF634E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078" w:type="dxa"/>
            <w:vAlign w:val="center"/>
          </w:tcPr>
          <w:p w14:paraId="12C9E8EF" w14:textId="1949880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66F9E46D" w14:textId="0ED0E8A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DF326D" w:rsidRPr="003628F5" w14:paraId="261E4266" w14:textId="77777777" w:rsidTr="0052713D">
        <w:trPr>
          <w:trHeight w:hRule="exact" w:val="280"/>
        </w:trPr>
        <w:tc>
          <w:tcPr>
            <w:tcW w:w="15701" w:type="dxa"/>
            <w:gridSpan w:val="13"/>
            <w:vAlign w:val="center"/>
          </w:tcPr>
          <w:p w14:paraId="3ECEFF20" w14:textId="77777777" w:rsidR="00DF326D" w:rsidRPr="003628F5" w:rsidRDefault="00DF326D" w:rsidP="00421C9F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5C204D" w:rsidRPr="003628F5" w14:paraId="147FA0EC" w14:textId="77777777" w:rsidTr="005C204D">
        <w:trPr>
          <w:trHeight w:val="36"/>
        </w:trPr>
        <w:tc>
          <w:tcPr>
            <w:tcW w:w="649" w:type="dxa"/>
            <w:vMerge w:val="restart"/>
            <w:vAlign w:val="center"/>
          </w:tcPr>
          <w:p w14:paraId="71E5F960" w14:textId="7777777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19" w:type="dxa"/>
            <w:vMerge w:val="restart"/>
            <w:vAlign w:val="center"/>
          </w:tcPr>
          <w:p w14:paraId="1E9CCC2B" w14:textId="7E471F5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ООО «</w:t>
            </w:r>
            <w:proofErr w:type="spellStart"/>
            <w:r w:rsidRPr="003628F5">
              <w:rPr>
                <w:rFonts w:cs="Times New Roman"/>
                <w:sz w:val="22"/>
                <w:szCs w:val="22"/>
              </w:rPr>
              <w:t>Усть-Лабинскгазстрой</w:t>
            </w:r>
            <w:proofErr w:type="spellEnd"/>
            <w:r w:rsidRPr="003628F5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253" w:type="dxa"/>
            <w:vMerge w:val="restart"/>
            <w:vAlign w:val="center"/>
          </w:tcPr>
          <w:p w14:paraId="00513D81" w14:textId="34A5DC95" w:rsidR="005C204D" w:rsidRPr="003628F5" w:rsidRDefault="009E13F5" w:rsidP="005C204D">
            <w:pPr>
              <w:widowControl w:val="0"/>
              <w:spacing w:after="0"/>
              <w:ind w:right="-99"/>
              <w:outlineLvl w:val="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№24</w:t>
            </w:r>
          </w:p>
        </w:tc>
        <w:tc>
          <w:tcPr>
            <w:tcW w:w="1078" w:type="dxa"/>
            <w:vAlign w:val="center"/>
          </w:tcPr>
          <w:p w14:paraId="47B133F6" w14:textId="74642FC3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742343C0" w14:textId="62EDA48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07EB0DBF" w14:textId="641DC14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5F7B0890" w14:textId="327711C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0E0474A7" w14:textId="5A4AAC8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5BFBD334" w14:textId="3E03838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0,0033</w:t>
            </w:r>
          </w:p>
        </w:tc>
        <w:tc>
          <w:tcPr>
            <w:tcW w:w="1078" w:type="dxa"/>
            <w:vAlign w:val="center"/>
          </w:tcPr>
          <w:p w14:paraId="66E255FE" w14:textId="477D9E8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0,3235</w:t>
            </w:r>
          </w:p>
        </w:tc>
        <w:tc>
          <w:tcPr>
            <w:tcW w:w="1078" w:type="dxa"/>
            <w:vAlign w:val="center"/>
          </w:tcPr>
          <w:p w14:paraId="1409E4E4" w14:textId="7D1ED8A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5A9EBCB8" w14:textId="24B7943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16BABA09" w14:textId="3126E27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03B05CA1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7F4D334E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FB632AB" w14:textId="77777777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BC2A35D" w14:textId="77777777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501E714" w14:textId="27B8996F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050A97E7" w14:textId="6566C73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02721DC9" w14:textId="2257758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6EED6994" w14:textId="459551B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24F85080" w14:textId="171B26C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6535011C" w14:textId="659984D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0,0033</w:t>
            </w:r>
          </w:p>
        </w:tc>
        <w:tc>
          <w:tcPr>
            <w:tcW w:w="1078" w:type="dxa"/>
            <w:vAlign w:val="center"/>
          </w:tcPr>
          <w:p w14:paraId="3D787B5E" w14:textId="45716B4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0,3235</w:t>
            </w:r>
          </w:p>
        </w:tc>
        <w:tc>
          <w:tcPr>
            <w:tcW w:w="1078" w:type="dxa"/>
            <w:vAlign w:val="center"/>
          </w:tcPr>
          <w:p w14:paraId="5221AA13" w14:textId="24E0841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70868E70" w14:textId="2B46534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75136255" w14:textId="6703DF0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3745D8F9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1FDE48CF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D9BE925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14BEFE8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93F6B59" w14:textId="747DF0C8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41062DE4" w14:textId="251A742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251B67A2" w14:textId="6B624B4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27638998" w14:textId="3C3F096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30A25A98" w14:textId="305CE4F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5F7A52E8" w14:textId="6762C91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0,0033</w:t>
            </w:r>
          </w:p>
        </w:tc>
        <w:tc>
          <w:tcPr>
            <w:tcW w:w="1078" w:type="dxa"/>
            <w:vAlign w:val="center"/>
          </w:tcPr>
          <w:p w14:paraId="72CB7860" w14:textId="46B9386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0,3235</w:t>
            </w:r>
          </w:p>
        </w:tc>
        <w:tc>
          <w:tcPr>
            <w:tcW w:w="1078" w:type="dxa"/>
            <w:vAlign w:val="center"/>
          </w:tcPr>
          <w:p w14:paraId="02D602E0" w14:textId="54464A1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6738F28F" w14:textId="1E34673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0EBE5815" w14:textId="407B5E4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26375E9E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0DA19CE8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C0D1899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D754E6A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84E387C" w14:textId="59D9A69E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7BD9D02C" w14:textId="3151036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6E143419" w14:textId="17A21F5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181F96B3" w14:textId="3585806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0EE50EFF" w14:textId="6B0CA2B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047D086F" w14:textId="3C2C023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0,0033</w:t>
            </w:r>
          </w:p>
        </w:tc>
        <w:tc>
          <w:tcPr>
            <w:tcW w:w="1078" w:type="dxa"/>
            <w:vAlign w:val="center"/>
          </w:tcPr>
          <w:p w14:paraId="4BB93BDA" w14:textId="60DF354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0,3235</w:t>
            </w:r>
          </w:p>
        </w:tc>
        <w:tc>
          <w:tcPr>
            <w:tcW w:w="1078" w:type="dxa"/>
            <w:vAlign w:val="center"/>
          </w:tcPr>
          <w:p w14:paraId="1C39F682" w14:textId="6235F66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76B2AAAC" w14:textId="20698C1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3F4A7355" w14:textId="403ACBC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59829ECC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3535ABF7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6712F107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CB592A0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CC6F258" w14:textId="7C2090F0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374BFB3A" w14:textId="0021748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78F1B111" w14:textId="4DCA4DA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6B22C093" w14:textId="0212B75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2F42BAB8" w14:textId="3D3C323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E01ED4D" w14:textId="6F939D8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0,0033</w:t>
            </w:r>
          </w:p>
        </w:tc>
        <w:tc>
          <w:tcPr>
            <w:tcW w:w="1078" w:type="dxa"/>
            <w:vAlign w:val="center"/>
          </w:tcPr>
          <w:p w14:paraId="1AF96F41" w14:textId="487EE9F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0,3235</w:t>
            </w:r>
          </w:p>
        </w:tc>
        <w:tc>
          <w:tcPr>
            <w:tcW w:w="1078" w:type="dxa"/>
            <w:vAlign w:val="center"/>
          </w:tcPr>
          <w:p w14:paraId="6E2DC0A4" w14:textId="4B2D1D2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6C443DF9" w14:textId="45F7E5F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110A76F7" w14:textId="2CFC1FA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0BCA0F25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0312D360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443C67F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722A798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7843831" w14:textId="2DA4D95A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366C9362" w14:textId="4D6A6E4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7E5ED96F" w14:textId="5AF996E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17C8786E" w14:textId="4D80591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00C0C63E" w14:textId="36F1ABE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7E81E76D" w14:textId="3E4C649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0,0033</w:t>
            </w:r>
          </w:p>
        </w:tc>
        <w:tc>
          <w:tcPr>
            <w:tcW w:w="1078" w:type="dxa"/>
            <w:vAlign w:val="center"/>
          </w:tcPr>
          <w:p w14:paraId="58983590" w14:textId="4951489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0,3235</w:t>
            </w:r>
          </w:p>
        </w:tc>
        <w:tc>
          <w:tcPr>
            <w:tcW w:w="1078" w:type="dxa"/>
            <w:vAlign w:val="center"/>
          </w:tcPr>
          <w:p w14:paraId="624BA928" w14:textId="1338018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0BA54730" w14:textId="2358C58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5EA8C63E" w14:textId="7F8008B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0E5489BB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61B3B104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59AD798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04DC6B2" w14:textId="77777777" w:rsidR="005C204D" w:rsidRPr="003628F5" w:rsidRDefault="005C204D" w:rsidP="005C204D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2CC8AC2" w14:textId="4EAC91D8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1BF40421" w14:textId="7BFA106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7B4F1CAF" w14:textId="278611C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250C5658" w14:textId="5F9FDE7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65592FAE" w14:textId="4EF1201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9870B84" w14:textId="11E507E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0,0033</w:t>
            </w:r>
          </w:p>
        </w:tc>
        <w:tc>
          <w:tcPr>
            <w:tcW w:w="1078" w:type="dxa"/>
            <w:vAlign w:val="center"/>
          </w:tcPr>
          <w:p w14:paraId="3CD1909C" w14:textId="48A9AE3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0,3235</w:t>
            </w:r>
          </w:p>
        </w:tc>
        <w:tc>
          <w:tcPr>
            <w:tcW w:w="1078" w:type="dxa"/>
            <w:vAlign w:val="center"/>
          </w:tcPr>
          <w:p w14:paraId="4EA5795A" w14:textId="18874CB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3D2D52E1" w14:textId="2109899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0ED14BC5" w14:textId="46C6371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4A1BF53B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5C347125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62E58AB5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B071BAC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ABD47C2" w14:textId="0F4F179F" w:rsidR="005C204D" w:rsidRPr="003628F5" w:rsidRDefault="005C204D" w:rsidP="005C204D">
            <w:pPr>
              <w:spacing w:after="0"/>
              <w:jc w:val="center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4A76D91C" w14:textId="61470BB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4C73D5EC" w14:textId="785EF67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12E294E8" w14:textId="530AB43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1977376A" w14:textId="2AA8034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0D959AA7" w14:textId="46540D9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0,0033</w:t>
            </w:r>
          </w:p>
        </w:tc>
        <w:tc>
          <w:tcPr>
            <w:tcW w:w="1078" w:type="dxa"/>
            <w:vAlign w:val="center"/>
          </w:tcPr>
          <w:p w14:paraId="3F5AB489" w14:textId="45A3F73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0,3235</w:t>
            </w:r>
          </w:p>
        </w:tc>
        <w:tc>
          <w:tcPr>
            <w:tcW w:w="1078" w:type="dxa"/>
            <w:vAlign w:val="center"/>
          </w:tcPr>
          <w:p w14:paraId="15CCCAA2" w14:textId="7374B14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6C865AAD" w14:textId="58CD21B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79519708" w14:textId="5A6B7A5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20653524" w14:textId="77777777" w:rsidTr="00D5119D">
        <w:trPr>
          <w:trHeight w:val="496"/>
        </w:trPr>
        <w:tc>
          <w:tcPr>
            <w:tcW w:w="649" w:type="dxa"/>
            <w:vMerge/>
            <w:vAlign w:val="center"/>
          </w:tcPr>
          <w:p w14:paraId="2D9BC4DB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BDBD907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C21C8B8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71E1941" w14:textId="16F76419" w:rsidR="005C204D" w:rsidRPr="003628F5" w:rsidRDefault="005C204D" w:rsidP="005C204D">
            <w:pPr>
              <w:spacing w:after="0"/>
              <w:jc w:val="center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68BBA75B" w14:textId="127947C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0210389C" w14:textId="3DD2F5F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43587763" w14:textId="6CBB758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33E8EC15" w14:textId="55B950C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09B5A751" w14:textId="24ABE55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0,0033</w:t>
            </w:r>
          </w:p>
        </w:tc>
        <w:tc>
          <w:tcPr>
            <w:tcW w:w="1078" w:type="dxa"/>
            <w:vAlign w:val="center"/>
          </w:tcPr>
          <w:p w14:paraId="18E07F0F" w14:textId="4200F6C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0,3235</w:t>
            </w:r>
          </w:p>
        </w:tc>
        <w:tc>
          <w:tcPr>
            <w:tcW w:w="1078" w:type="dxa"/>
            <w:vAlign w:val="center"/>
          </w:tcPr>
          <w:p w14:paraId="77771180" w14:textId="74BE2E1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078" w:type="dxa"/>
            <w:vAlign w:val="center"/>
          </w:tcPr>
          <w:p w14:paraId="2DE75E67" w14:textId="4DCF9A4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01D557C" w14:textId="3F1933D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DF326D" w:rsidRPr="003628F5" w14:paraId="52863223" w14:textId="77777777" w:rsidTr="0052713D">
        <w:trPr>
          <w:trHeight w:hRule="exact" w:val="299"/>
        </w:trPr>
        <w:tc>
          <w:tcPr>
            <w:tcW w:w="15701" w:type="dxa"/>
            <w:gridSpan w:val="13"/>
            <w:vAlign w:val="center"/>
          </w:tcPr>
          <w:p w14:paraId="65B4574E" w14:textId="77777777" w:rsidR="00DF326D" w:rsidRPr="003628F5" w:rsidRDefault="00DF326D" w:rsidP="00421C9F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5C204D" w:rsidRPr="003628F5" w14:paraId="078B9B2F" w14:textId="77777777" w:rsidTr="005C204D">
        <w:trPr>
          <w:trHeight w:val="86"/>
        </w:trPr>
        <w:tc>
          <w:tcPr>
            <w:tcW w:w="649" w:type="dxa"/>
            <w:vMerge w:val="restart"/>
            <w:vAlign w:val="center"/>
          </w:tcPr>
          <w:p w14:paraId="013E4AA6" w14:textId="7777777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19" w:type="dxa"/>
            <w:vMerge w:val="restart"/>
            <w:vAlign w:val="center"/>
          </w:tcPr>
          <w:p w14:paraId="4DC2854A" w14:textId="2E23E75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ООО «</w:t>
            </w:r>
            <w:proofErr w:type="spellStart"/>
            <w:r w:rsidRPr="003628F5">
              <w:rPr>
                <w:rFonts w:cs="Times New Roman"/>
                <w:sz w:val="22"/>
                <w:szCs w:val="22"/>
              </w:rPr>
              <w:t>Усть-Лабинскгазстрой</w:t>
            </w:r>
            <w:proofErr w:type="spellEnd"/>
            <w:r w:rsidRPr="003628F5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253" w:type="dxa"/>
            <w:vMerge w:val="restart"/>
            <w:vAlign w:val="center"/>
          </w:tcPr>
          <w:p w14:paraId="3A80508F" w14:textId="4B274061" w:rsidR="005C204D" w:rsidRPr="003628F5" w:rsidRDefault="009E13F5" w:rsidP="005C204D">
            <w:pPr>
              <w:widowControl w:val="0"/>
              <w:spacing w:after="0"/>
              <w:ind w:right="-99"/>
              <w:outlineLvl w:val="1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ДЮСШ «Кубань»</w:t>
            </w:r>
          </w:p>
        </w:tc>
        <w:tc>
          <w:tcPr>
            <w:tcW w:w="1078" w:type="dxa"/>
            <w:vAlign w:val="center"/>
          </w:tcPr>
          <w:p w14:paraId="679F59BC" w14:textId="5D0ADF60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67426EB1" w14:textId="535C8F1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7A9D5DA1" w14:textId="74AA2C3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021DE7D2" w14:textId="23F64A0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5053205B" w14:textId="1ADCBDA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00D1E53" w14:textId="0FB5950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0,0035</w:t>
            </w:r>
          </w:p>
        </w:tc>
        <w:tc>
          <w:tcPr>
            <w:tcW w:w="1078" w:type="dxa"/>
            <w:vAlign w:val="center"/>
          </w:tcPr>
          <w:p w14:paraId="325129C6" w14:textId="76B242B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0,6845</w:t>
            </w:r>
          </w:p>
        </w:tc>
        <w:tc>
          <w:tcPr>
            <w:tcW w:w="1078" w:type="dxa"/>
            <w:vAlign w:val="center"/>
          </w:tcPr>
          <w:p w14:paraId="6EBC5FAD" w14:textId="79986BF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4BAF6C61" w14:textId="2DC9115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3DD9AE2" w14:textId="38CE8AC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7E3E5459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11CD0DB4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2936BA4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C951D5C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F9447C3" w14:textId="76EA0114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6691DFA0" w14:textId="660822B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053CEA86" w14:textId="628366B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0CFDD1A7" w14:textId="14C102D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0060A546" w14:textId="59391EA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16B12B59" w14:textId="5DCC23F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0,0035</w:t>
            </w:r>
          </w:p>
        </w:tc>
        <w:tc>
          <w:tcPr>
            <w:tcW w:w="1078" w:type="dxa"/>
            <w:vAlign w:val="center"/>
          </w:tcPr>
          <w:p w14:paraId="25D8C2A9" w14:textId="457AF09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0,6845</w:t>
            </w:r>
          </w:p>
        </w:tc>
        <w:tc>
          <w:tcPr>
            <w:tcW w:w="1078" w:type="dxa"/>
            <w:vAlign w:val="center"/>
          </w:tcPr>
          <w:p w14:paraId="07B0A0A0" w14:textId="7C6CAA7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1E0ECDE7" w14:textId="2BB0696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38FDDE1A" w14:textId="0E1A338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2FF2080C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3836D06B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9E67CE7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A527034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7A73CE8" w14:textId="2B802489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05D844BC" w14:textId="4D00EAE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54D19977" w14:textId="2D1BED8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07F95AC7" w14:textId="14FABF7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041C3107" w14:textId="016A013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48919DE1" w14:textId="4841E49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0,0035</w:t>
            </w:r>
          </w:p>
        </w:tc>
        <w:tc>
          <w:tcPr>
            <w:tcW w:w="1078" w:type="dxa"/>
            <w:vAlign w:val="center"/>
          </w:tcPr>
          <w:p w14:paraId="15628D65" w14:textId="31A53FF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0,6845</w:t>
            </w:r>
          </w:p>
        </w:tc>
        <w:tc>
          <w:tcPr>
            <w:tcW w:w="1078" w:type="dxa"/>
            <w:vAlign w:val="center"/>
          </w:tcPr>
          <w:p w14:paraId="00D70834" w14:textId="05938E7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54626252" w14:textId="3C4BA38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5D62BCCE" w14:textId="28B467F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6A8CD1C9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732B8CB2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68C18EC9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48F9440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3375648" w14:textId="0922901D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2CF5EBBD" w14:textId="099D2F7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71617492" w14:textId="3ADC367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42C1E6BF" w14:textId="27444CD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23BE01D5" w14:textId="7480218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4B59170E" w14:textId="0BCF1A0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0,0035</w:t>
            </w:r>
          </w:p>
        </w:tc>
        <w:tc>
          <w:tcPr>
            <w:tcW w:w="1078" w:type="dxa"/>
            <w:vAlign w:val="center"/>
          </w:tcPr>
          <w:p w14:paraId="33D64349" w14:textId="3C82454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0,6845</w:t>
            </w:r>
          </w:p>
        </w:tc>
        <w:tc>
          <w:tcPr>
            <w:tcW w:w="1078" w:type="dxa"/>
            <w:vAlign w:val="center"/>
          </w:tcPr>
          <w:p w14:paraId="3DE02122" w14:textId="3A32B56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5A63F87B" w14:textId="5DB3E3C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48406C70" w14:textId="05ADB49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72922AFA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375908B3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6DAF9E74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55EC9C5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06F4756" w14:textId="1A3A1C97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68106DA1" w14:textId="1A22184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594AACF4" w14:textId="075C5DA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20D9E2F6" w14:textId="0042D14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61E4B46F" w14:textId="648636F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1DEAE197" w14:textId="4185DB5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0,0035</w:t>
            </w:r>
          </w:p>
        </w:tc>
        <w:tc>
          <w:tcPr>
            <w:tcW w:w="1078" w:type="dxa"/>
            <w:vAlign w:val="center"/>
          </w:tcPr>
          <w:p w14:paraId="56DD1A79" w14:textId="5F2B4C7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0,6845</w:t>
            </w:r>
          </w:p>
        </w:tc>
        <w:tc>
          <w:tcPr>
            <w:tcW w:w="1078" w:type="dxa"/>
            <w:vAlign w:val="center"/>
          </w:tcPr>
          <w:p w14:paraId="7B4D6BC5" w14:textId="14397DA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642C6045" w14:textId="274D8E6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15763313" w14:textId="55335BF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27B27014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6C87B92C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DD7ACAB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607F450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A3472E3" w14:textId="19063F4B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09282F6E" w14:textId="367BCA8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65B054F1" w14:textId="5E17B8D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38B7946B" w14:textId="0388F48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75C591CD" w14:textId="2F1DE99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377769DF" w14:textId="41CB3D3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0,0035</w:t>
            </w:r>
          </w:p>
        </w:tc>
        <w:tc>
          <w:tcPr>
            <w:tcW w:w="1078" w:type="dxa"/>
            <w:vAlign w:val="center"/>
          </w:tcPr>
          <w:p w14:paraId="7B256859" w14:textId="77A3063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0,6845</w:t>
            </w:r>
          </w:p>
        </w:tc>
        <w:tc>
          <w:tcPr>
            <w:tcW w:w="1078" w:type="dxa"/>
            <w:vAlign w:val="center"/>
          </w:tcPr>
          <w:p w14:paraId="65212474" w14:textId="4F91F86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43805560" w14:textId="76D6E03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D58188C" w14:textId="0820F57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5B59DAFB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0382721B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3E602A2F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A3F25A5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393D2E1" w14:textId="45B11D30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490DD475" w14:textId="2607971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329C7AB9" w14:textId="775FE15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381CEC77" w14:textId="6159B33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48A8623A" w14:textId="5B0D7E1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7ECD3278" w14:textId="2C595EC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0,0035</w:t>
            </w:r>
          </w:p>
        </w:tc>
        <w:tc>
          <w:tcPr>
            <w:tcW w:w="1078" w:type="dxa"/>
            <w:vAlign w:val="center"/>
          </w:tcPr>
          <w:p w14:paraId="211618E9" w14:textId="52A1E29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0,6845</w:t>
            </w:r>
          </w:p>
        </w:tc>
        <w:tc>
          <w:tcPr>
            <w:tcW w:w="1078" w:type="dxa"/>
            <w:vAlign w:val="center"/>
          </w:tcPr>
          <w:p w14:paraId="67C66B19" w14:textId="23DAB0B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420790B9" w14:textId="4792B90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3747DF9A" w14:textId="6FCB4A8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1C886155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2132A654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F23A182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4F7CC86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16DF16B" w14:textId="075506A9" w:rsidR="005C204D" w:rsidRPr="003628F5" w:rsidRDefault="005C204D" w:rsidP="005C204D">
            <w:pPr>
              <w:spacing w:after="0"/>
              <w:jc w:val="center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61D36D50" w14:textId="7D0C07D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07156EEE" w14:textId="1B419A2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5C4D6445" w14:textId="43ECEA7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200C93AB" w14:textId="4728672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1D89D07A" w14:textId="6089D38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0,0035</w:t>
            </w:r>
          </w:p>
        </w:tc>
        <w:tc>
          <w:tcPr>
            <w:tcW w:w="1078" w:type="dxa"/>
            <w:vAlign w:val="center"/>
          </w:tcPr>
          <w:p w14:paraId="4B0FAB7E" w14:textId="5D1C714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0,6845</w:t>
            </w:r>
          </w:p>
        </w:tc>
        <w:tc>
          <w:tcPr>
            <w:tcW w:w="1078" w:type="dxa"/>
            <w:vAlign w:val="center"/>
          </w:tcPr>
          <w:p w14:paraId="3332CC14" w14:textId="31C1BE6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3ECBE3CC" w14:textId="6E6FDC4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EEEDC5B" w14:textId="7D61D9B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2C221B99" w14:textId="77777777" w:rsidTr="005C204D">
        <w:trPr>
          <w:trHeight w:val="274"/>
        </w:trPr>
        <w:tc>
          <w:tcPr>
            <w:tcW w:w="649" w:type="dxa"/>
            <w:vMerge/>
            <w:vAlign w:val="center"/>
          </w:tcPr>
          <w:p w14:paraId="370ABE4A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3232F081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741539C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0318434" w14:textId="29C011A2" w:rsidR="005C204D" w:rsidRPr="003628F5" w:rsidRDefault="005C204D" w:rsidP="005C204D">
            <w:pPr>
              <w:spacing w:after="0"/>
              <w:jc w:val="center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16A99463" w14:textId="69CA73D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02AE571C" w14:textId="5EA3A1A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75508909" w14:textId="587530F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2DA6237F" w14:textId="2FB69B3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59AC880A" w14:textId="7D5C4B7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0,0035</w:t>
            </w:r>
          </w:p>
        </w:tc>
        <w:tc>
          <w:tcPr>
            <w:tcW w:w="1078" w:type="dxa"/>
            <w:vAlign w:val="center"/>
          </w:tcPr>
          <w:p w14:paraId="4AEBDDB8" w14:textId="2CB6FF3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0,6845</w:t>
            </w:r>
          </w:p>
        </w:tc>
        <w:tc>
          <w:tcPr>
            <w:tcW w:w="1078" w:type="dxa"/>
            <w:vAlign w:val="center"/>
          </w:tcPr>
          <w:p w14:paraId="55A5BFDF" w14:textId="261DBA5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078" w:type="dxa"/>
            <w:vAlign w:val="center"/>
          </w:tcPr>
          <w:p w14:paraId="52BEBAA8" w14:textId="5EA719F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7A0BA767" w14:textId="51A01DB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DF326D" w:rsidRPr="003628F5" w14:paraId="3B77374B" w14:textId="77777777" w:rsidTr="0052713D">
        <w:trPr>
          <w:trHeight w:hRule="exact" w:val="313"/>
        </w:trPr>
        <w:tc>
          <w:tcPr>
            <w:tcW w:w="15701" w:type="dxa"/>
            <w:gridSpan w:val="13"/>
            <w:vAlign w:val="center"/>
          </w:tcPr>
          <w:p w14:paraId="338975C1" w14:textId="77777777" w:rsidR="00DF326D" w:rsidRPr="003628F5" w:rsidRDefault="00DF326D" w:rsidP="00421C9F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5C204D" w:rsidRPr="003628F5" w14:paraId="7ED5AAD0" w14:textId="77777777" w:rsidTr="005C204D">
        <w:trPr>
          <w:trHeight w:val="36"/>
        </w:trPr>
        <w:tc>
          <w:tcPr>
            <w:tcW w:w="649" w:type="dxa"/>
            <w:vMerge w:val="restart"/>
            <w:vAlign w:val="center"/>
          </w:tcPr>
          <w:p w14:paraId="67910B57" w14:textId="7777777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19" w:type="dxa"/>
            <w:vMerge w:val="restart"/>
            <w:vAlign w:val="center"/>
          </w:tcPr>
          <w:p w14:paraId="426CF34E" w14:textId="0A55F4E2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ООО «</w:t>
            </w:r>
            <w:proofErr w:type="spellStart"/>
            <w:r w:rsidRPr="003628F5">
              <w:rPr>
                <w:rFonts w:cs="Times New Roman"/>
                <w:sz w:val="22"/>
                <w:szCs w:val="22"/>
              </w:rPr>
              <w:t>Усть-Лабинскгазстрой</w:t>
            </w:r>
            <w:proofErr w:type="spellEnd"/>
            <w:r w:rsidRPr="003628F5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253" w:type="dxa"/>
            <w:vMerge w:val="restart"/>
            <w:vAlign w:val="center"/>
          </w:tcPr>
          <w:p w14:paraId="68BEC3FC" w14:textId="4DECD9BC" w:rsidR="005C204D" w:rsidRPr="003628F5" w:rsidRDefault="009E13F5" w:rsidP="005C204D">
            <w:pPr>
              <w:widowControl w:val="0"/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cs="Times New Roman"/>
                <w:sz w:val="22"/>
                <w:szCs w:val="22"/>
                <w:lang w:eastAsia="ru-RU"/>
              </w:rPr>
              <w:t>Котельная  МБДОУ</w:t>
            </w:r>
            <w:proofErr w:type="gramEnd"/>
            <w:r>
              <w:rPr>
                <w:rFonts w:cs="Times New Roman"/>
                <w:sz w:val="22"/>
                <w:szCs w:val="22"/>
                <w:lang w:eastAsia="ru-RU"/>
              </w:rPr>
              <w:t xml:space="preserve"> ЦРР №5</w:t>
            </w:r>
          </w:p>
        </w:tc>
        <w:tc>
          <w:tcPr>
            <w:tcW w:w="1078" w:type="dxa"/>
            <w:vAlign w:val="center"/>
          </w:tcPr>
          <w:p w14:paraId="797193C7" w14:textId="7CBDCD54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153F3574" w14:textId="322DE76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34F255DE" w14:textId="642BA9B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4FD4FE5D" w14:textId="064F0D6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392F1206" w14:textId="191FBBF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5DD33AA8" w14:textId="2A21D68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0,0036</w:t>
            </w:r>
          </w:p>
        </w:tc>
        <w:tc>
          <w:tcPr>
            <w:tcW w:w="1078" w:type="dxa"/>
            <w:vAlign w:val="center"/>
          </w:tcPr>
          <w:p w14:paraId="0B7E2E01" w14:textId="0B5793E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0,6156</w:t>
            </w:r>
          </w:p>
        </w:tc>
        <w:tc>
          <w:tcPr>
            <w:tcW w:w="1078" w:type="dxa"/>
            <w:vAlign w:val="center"/>
          </w:tcPr>
          <w:p w14:paraId="02B79038" w14:textId="6BD3380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57245C21" w14:textId="0D8D403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8EF4924" w14:textId="5C05FB4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2ABE7415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6606EB5D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32804E17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F409321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B5963D4" w14:textId="437E7E85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5F57AC2F" w14:textId="0E37776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41755DC4" w14:textId="2C72BAE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4E9B081C" w14:textId="45EDEB7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2C930732" w14:textId="3C631F0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1F87C7A8" w14:textId="5E9A09C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0,0036</w:t>
            </w:r>
          </w:p>
        </w:tc>
        <w:tc>
          <w:tcPr>
            <w:tcW w:w="1078" w:type="dxa"/>
            <w:vAlign w:val="center"/>
          </w:tcPr>
          <w:p w14:paraId="37033E3D" w14:textId="0A2B636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0,6156</w:t>
            </w:r>
          </w:p>
        </w:tc>
        <w:tc>
          <w:tcPr>
            <w:tcW w:w="1078" w:type="dxa"/>
            <w:vAlign w:val="center"/>
          </w:tcPr>
          <w:p w14:paraId="12778B92" w14:textId="25D4822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0F32189D" w14:textId="641F712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0FE6F7D6" w14:textId="5774F78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0AAE2B35" w14:textId="77777777" w:rsidTr="005C204D">
        <w:trPr>
          <w:trHeight w:val="47"/>
        </w:trPr>
        <w:tc>
          <w:tcPr>
            <w:tcW w:w="649" w:type="dxa"/>
            <w:vMerge/>
            <w:vAlign w:val="center"/>
          </w:tcPr>
          <w:p w14:paraId="67780AF7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3498E8F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7EEBBD9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CA93AA4" w14:textId="3744833B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633B8902" w14:textId="186AF3F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7E03ECFC" w14:textId="535390D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77A788E3" w14:textId="4F0CF4B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713B6AB7" w14:textId="26DD335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0F79F13C" w14:textId="440B636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0,0036</w:t>
            </w:r>
          </w:p>
        </w:tc>
        <w:tc>
          <w:tcPr>
            <w:tcW w:w="1078" w:type="dxa"/>
            <w:vAlign w:val="center"/>
          </w:tcPr>
          <w:p w14:paraId="54283CEC" w14:textId="426CDC4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0,6156</w:t>
            </w:r>
          </w:p>
        </w:tc>
        <w:tc>
          <w:tcPr>
            <w:tcW w:w="1078" w:type="dxa"/>
            <w:vAlign w:val="center"/>
          </w:tcPr>
          <w:p w14:paraId="26B6176E" w14:textId="480CC11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32ADADCE" w14:textId="3A741B2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4BF17F51" w14:textId="5131E9F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3B2B9D9B" w14:textId="77777777" w:rsidTr="005C204D">
        <w:trPr>
          <w:trHeight w:val="97"/>
        </w:trPr>
        <w:tc>
          <w:tcPr>
            <w:tcW w:w="649" w:type="dxa"/>
            <w:vMerge/>
            <w:vAlign w:val="center"/>
          </w:tcPr>
          <w:p w14:paraId="56BC4F7E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1427A4E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E5ABA88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9B2D616" w14:textId="5DFA770B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1CCBEC4D" w14:textId="029CAB5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56350570" w14:textId="1D2A168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4B1E6DC2" w14:textId="30B93A7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69657DAC" w14:textId="50745BE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75931349" w14:textId="6FB8FDA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0,0036</w:t>
            </w:r>
          </w:p>
        </w:tc>
        <w:tc>
          <w:tcPr>
            <w:tcW w:w="1078" w:type="dxa"/>
            <w:vAlign w:val="center"/>
          </w:tcPr>
          <w:p w14:paraId="2657D5A0" w14:textId="0AE4009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0,6156</w:t>
            </w:r>
          </w:p>
        </w:tc>
        <w:tc>
          <w:tcPr>
            <w:tcW w:w="1078" w:type="dxa"/>
            <w:vAlign w:val="center"/>
          </w:tcPr>
          <w:p w14:paraId="12AB2994" w14:textId="25010A8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4B66CD0F" w14:textId="522E40A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41D59E6D" w14:textId="04EEF32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1E0A6BF2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134A0D44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AEBA7E5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D94CCE3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085125B" w14:textId="15CCF2E3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7C1E0A7E" w14:textId="5C4AC67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27857105" w14:textId="0CAA87B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454DA05D" w14:textId="259961C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4E0DD791" w14:textId="619456C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0413AFF8" w14:textId="7F20024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0,0036</w:t>
            </w:r>
          </w:p>
        </w:tc>
        <w:tc>
          <w:tcPr>
            <w:tcW w:w="1078" w:type="dxa"/>
            <w:vAlign w:val="center"/>
          </w:tcPr>
          <w:p w14:paraId="02526BDA" w14:textId="5D13C7F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0,6156</w:t>
            </w:r>
          </w:p>
        </w:tc>
        <w:tc>
          <w:tcPr>
            <w:tcW w:w="1078" w:type="dxa"/>
            <w:vAlign w:val="center"/>
          </w:tcPr>
          <w:p w14:paraId="2F004ADC" w14:textId="1CFE85B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3944AA66" w14:textId="54C5146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1A49D8AF" w14:textId="2A030EF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4058377E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10DBE980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F998B05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0772F83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7666F43" w14:textId="66AD97C9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4FC7196F" w14:textId="78E563E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242784BA" w14:textId="5C4C99F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1B1B9F66" w14:textId="754566C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0DBEDF01" w14:textId="64907C2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6E7DDFC2" w14:textId="5D3B502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0,0036</w:t>
            </w:r>
          </w:p>
        </w:tc>
        <w:tc>
          <w:tcPr>
            <w:tcW w:w="1078" w:type="dxa"/>
            <w:vAlign w:val="center"/>
          </w:tcPr>
          <w:p w14:paraId="6DFE10BB" w14:textId="617BBFB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0,6156</w:t>
            </w:r>
          </w:p>
        </w:tc>
        <w:tc>
          <w:tcPr>
            <w:tcW w:w="1078" w:type="dxa"/>
            <w:vAlign w:val="center"/>
          </w:tcPr>
          <w:p w14:paraId="46D4CE7E" w14:textId="583F57F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6D029BA7" w14:textId="0A1B954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181A3461" w14:textId="05975CF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1A83815F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1355B6D7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A541651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6E914D0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6D06547" w14:textId="50372D58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53CA15FB" w14:textId="0EC76F2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0ABA1913" w14:textId="3B5A533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2060AE0B" w14:textId="251BF27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3801A20E" w14:textId="4DC5B58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31B2C68F" w14:textId="11B9982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0,0036</w:t>
            </w:r>
          </w:p>
        </w:tc>
        <w:tc>
          <w:tcPr>
            <w:tcW w:w="1078" w:type="dxa"/>
            <w:vAlign w:val="center"/>
          </w:tcPr>
          <w:p w14:paraId="32781CC3" w14:textId="32B5477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0,6156</w:t>
            </w:r>
          </w:p>
        </w:tc>
        <w:tc>
          <w:tcPr>
            <w:tcW w:w="1078" w:type="dxa"/>
            <w:vAlign w:val="center"/>
          </w:tcPr>
          <w:p w14:paraId="44F44340" w14:textId="2985FEC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69C4C2FE" w14:textId="657C36C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3C7974D2" w14:textId="66967CD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643308A9" w14:textId="77777777" w:rsidTr="005C204D">
        <w:trPr>
          <w:trHeight w:val="112"/>
        </w:trPr>
        <w:tc>
          <w:tcPr>
            <w:tcW w:w="649" w:type="dxa"/>
            <w:vMerge/>
            <w:vAlign w:val="center"/>
          </w:tcPr>
          <w:p w14:paraId="4206CE43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A23B563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6F250A8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90D37FC" w14:textId="1C402857" w:rsidR="005C204D" w:rsidRPr="003628F5" w:rsidRDefault="005C204D" w:rsidP="005C204D">
            <w:pPr>
              <w:spacing w:after="0"/>
              <w:jc w:val="center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0B29C186" w14:textId="4395E4B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5BF1F8A3" w14:textId="4698EAB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6CDC5F93" w14:textId="3539016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5D4B8CDA" w14:textId="1FA739C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36676A2D" w14:textId="4D579BE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0,0036</w:t>
            </w:r>
          </w:p>
        </w:tc>
        <w:tc>
          <w:tcPr>
            <w:tcW w:w="1078" w:type="dxa"/>
            <w:vAlign w:val="center"/>
          </w:tcPr>
          <w:p w14:paraId="3861182A" w14:textId="2837E11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0,6156</w:t>
            </w:r>
          </w:p>
        </w:tc>
        <w:tc>
          <w:tcPr>
            <w:tcW w:w="1078" w:type="dxa"/>
            <w:vAlign w:val="center"/>
          </w:tcPr>
          <w:p w14:paraId="7FE8D899" w14:textId="081AA75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22CA6184" w14:textId="7731AF3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490BC936" w14:textId="5A75ACC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C204D" w:rsidRPr="003628F5" w14:paraId="657FC972" w14:textId="77777777" w:rsidTr="005C204D">
        <w:trPr>
          <w:trHeight w:val="117"/>
        </w:trPr>
        <w:tc>
          <w:tcPr>
            <w:tcW w:w="649" w:type="dxa"/>
            <w:vMerge/>
            <w:vAlign w:val="center"/>
          </w:tcPr>
          <w:p w14:paraId="14E038C1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8EDF32A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B969528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AE505F5" w14:textId="39D31E1C" w:rsidR="005C204D" w:rsidRPr="003628F5" w:rsidRDefault="005C204D" w:rsidP="005C204D">
            <w:pPr>
              <w:spacing w:after="0"/>
              <w:jc w:val="center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7F226D74" w14:textId="322E7D3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66CDF918" w14:textId="1267232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06D9F499" w14:textId="7BF5CC8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7289541E" w14:textId="650DD76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196CE821" w14:textId="425E9B7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0,0036</w:t>
            </w:r>
          </w:p>
        </w:tc>
        <w:tc>
          <w:tcPr>
            <w:tcW w:w="1078" w:type="dxa"/>
            <w:vAlign w:val="center"/>
          </w:tcPr>
          <w:p w14:paraId="0211FCC1" w14:textId="0D02613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0,6156</w:t>
            </w:r>
          </w:p>
        </w:tc>
        <w:tc>
          <w:tcPr>
            <w:tcW w:w="1078" w:type="dxa"/>
            <w:vAlign w:val="center"/>
          </w:tcPr>
          <w:p w14:paraId="071A2586" w14:textId="5F2CF30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078" w:type="dxa"/>
            <w:vAlign w:val="center"/>
          </w:tcPr>
          <w:p w14:paraId="111E3C02" w14:textId="4482930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4FF0D748" w14:textId="061DC4B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DF326D" w:rsidRPr="003628F5" w14:paraId="69C4E9C5" w14:textId="77777777" w:rsidTr="0052713D">
        <w:trPr>
          <w:trHeight w:hRule="exact" w:val="315"/>
        </w:trPr>
        <w:tc>
          <w:tcPr>
            <w:tcW w:w="15701" w:type="dxa"/>
            <w:gridSpan w:val="13"/>
            <w:vAlign w:val="center"/>
          </w:tcPr>
          <w:p w14:paraId="72600C4D" w14:textId="77777777" w:rsidR="00DF326D" w:rsidRPr="003628F5" w:rsidRDefault="00DF326D" w:rsidP="00421C9F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5C204D" w:rsidRPr="003628F5" w14:paraId="453EF469" w14:textId="77777777" w:rsidTr="005C204D">
        <w:trPr>
          <w:trHeight w:val="36"/>
        </w:trPr>
        <w:tc>
          <w:tcPr>
            <w:tcW w:w="649" w:type="dxa"/>
            <w:vMerge w:val="restart"/>
            <w:vAlign w:val="center"/>
          </w:tcPr>
          <w:p w14:paraId="424917E3" w14:textId="7777777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19" w:type="dxa"/>
            <w:vMerge w:val="restart"/>
            <w:vAlign w:val="center"/>
          </w:tcPr>
          <w:p w14:paraId="092639D5" w14:textId="69D7A42B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АО "</w:t>
            </w:r>
            <w:proofErr w:type="spellStart"/>
            <w:r w:rsidRPr="003628F5">
              <w:rPr>
                <w:rFonts w:cs="Times New Roman"/>
                <w:sz w:val="22"/>
                <w:szCs w:val="22"/>
                <w:lang w:eastAsia="ru-RU"/>
              </w:rPr>
              <w:t>Усть-Лабинсктеплоэнерго</w:t>
            </w:r>
            <w:proofErr w:type="spellEnd"/>
            <w:r w:rsidRPr="003628F5">
              <w:rPr>
                <w:rFonts w:cs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2253" w:type="dxa"/>
            <w:vMerge w:val="restart"/>
            <w:vAlign w:val="center"/>
          </w:tcPr>
          <w:p w14:paraId="1A85561B" w14:textId="336DA579" w:rsidR="005C204D" w:rsidRPr="003628F5" w:rsidRDefault="009E13F5" w:rsidP="005C204D">
            <w:pPr>
              <w:widowControl w:val="0"/>
              <w:spacing w:after="0"/>
              <w:ind w:right="-99"/>
              <w:outlineLvl w:val="1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Котельная 75-93 квартал</w:t>
            </w:r>
          </w:p>
        </w:tc>
        <w:tc>
          <w:tcPr>
            <w:tcW w:w="1078" w:type="dxa"/>
            <w:vAlign w:val="center"/>
          </w:tcPr>
          <w:p w14:paraId="0845065B" w14:textId="41D399F2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5B117B8B" w14:textId="38057E8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21,6000</w:t>
            </w:r>
          </w:p>
        </w:tc>
        <w:tc>
          <w:tcPr>
            <w:tcW w:w="1078" w:type="dxa"/>
            <w:vAlign w:val="center"/>
          </w:tcPr>
          <w:p w14:paraId="48BD5CF6" w14:textId="5A89852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2,3760</w:t>
            </w:r>
          </w:p>
        </w:tc>
        <w:tc>
          <w:tcPr>
            <w:tcW w:w="1078" w:type="dxa"/>
            <w:vAlign w:val="center"/>
          </w:tcPr>
          <w:p w14:paraId="23A41E90" w14:textId="3F29AFA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2,3274</w:t>
            </w:r>
          </w:p>
        </w:tc>
        <w:tc>
          <w:tcPr>
            <w:tcW w:w="1078" w:type="dxa"/>
            <w:vAlign w:val="center"/>
          </w:tcPr>
          <w:p w14:paraId="6A3541F1" w14:textId="6B42A89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0,0486</w:t>
            </w:r>
          </w:p>
        </w:tc>
        <w:tc>
          <w:tcPr>
            <w:tcW w:w="1078" w:type="dxa"/>
            <w:vAlign w:val="center"/>
          </w:tcPr>
          <w:p w14:paraId="182FAD45" w14:textId="0E57394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0,4370</w:t>
            </w:r>
          </w:p>
        </w:tc>
        <w:tc>
          <w:tcPr>
            <w:tcW w:w="1078" w:type="dxa"/>
            <w:vAlign w:val="center"/>
          </w:tcPr>
          <w:p w14:paraId="7816E710" w14:textId="29F8365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12,8970</w:t>
            </w:r>
          </w:p>
        </w:tc>
        <w:tc>
          <w:tcPr>
            <w:tcW w:w="1078" w:type="dxa"/>
            <w:vAlign w:val="center"/>
          </w:tcPr>
          <w:p w14:paraId="21AB3718" w14:textId="4097649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13,3826</w:t>
            </w:r>
          </w:p>
        </w:tc>
        <w:tc>
          <w:tcPr>
            <w:tcW w:w="1078" w:type="dxa"/>
            <w:vAlign w:val="center"/>
          </w:tcPr>
          <w:p w14:paraId="406D44F2" w14:textId="2B521B9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8,2174</w:t>
            </w:r>
          </w:p>
        </w:tc>
        <w:tc>
          <w:tcPr>
            <w:tcW w:w="1078" w:type="dxa"/>
            <w:vAlign w:val="center"/>
          </w:tcPr>
          <w:p w14:paraId="3AFADEB7" w14:textId="59F58B5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61,96</w:t>
            </w:r>
          </w:p>
        </w:tc>
      </w:tr>
      <w:tr w:rsidR="005C204D" w:rsidRPr="003628F5" w14:paraId="229C176A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1B33497F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9974F73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CCFBF19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8E3177F" w14:textId="562AB37B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2B092ED1" w14:textId="683C111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21,6000</w:t>
            </w:r>
          </w:p>
        </w:tc>
        <w:tc>
          <w:tcPr>
            <w:tcW w:w="1078" w:type="dxa"/>
            <w:vAlign w:val="center"/>
          </w:tcPr>
          <w:p w14:paraId="1A55CCF0" w14:textId="69C25EA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2,3760</w:t>
            </w:r>
          </w:p>
        </w:tc>
        <w:tc>
          <w:tcPr>
            <w:tcW w:w="1078" w:type="dxa"/>
            <w:vAlign w:val="center"/>
          </w:tcPr>
          <w:p w14:paraId="68A3D1D3" w14:textId="7039682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2,3274</w:t>
            </w:r>
          </w:p>
        </w:tc>
        <w:tc>
          <w:tcPr>
            <w:tcW w:w="1078" w:type="dxa"/>
            <w:vAlign w:val="center"/>
          </w:tcPr>
          <w:p w14:paraId="6FB58628" w14:textId="435CAC5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0,0486</w:t>
            </w:r>
          </w:p>
        </w:tc>
        <w:tc>
          <w:tcPr>
            <w:tcW w:w="1078" w:type="dxa"/>
            <w:vAlign w:val="center"/>
          </w:tcPr>
          <w:p w14:paraId="21E8AC10" w14:textId="16AA754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0,4370</w:t>
            </w:r>
          </w:p>
        </w:tc>
        <w:tc>
          <w:tcPr>
            <w:tcW w:w="1078" w:type="dxa"/>
            <w:vAlign w:val="center"/>
          </w:tcPr>
          <w:p w14:paraId="761D9B48" w14:textId="61CDD7D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12,8970</w:t>
            </w:r>
          </w:p>
        </w:tc>
        <w:tc>
          <w:tcPr>
            <w:tcW w:w="1078" w:type="dxa"/>
            <w:vAlign w:val="center"/>
          </w:tcPr>
          <w:p w14:paraId="68DAFF35" w14:textId="6CAD716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13,3826</w:t>
            </w:r>
          </w:p>
        </w:tc>
        <w:tc>
          <w:tcPr>
            <w:tcW w:w="1078" w:type="dxa"/>
            <w:vAlign w:val="center"/>
          </w:tcPr>
          <w:p w14:paraId="347D7D61" w14:textId="469FCE2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8,2174</w:t>
            </w:r>
          </w:p>
        </w:tc>
        <w:tc>
          <w:tcPr>
            <w:tcW w:w="1078" w:type="dxa"/>
            <w:vAlign w:val="center"/>
          </w:tcPr>
          <w:p w14:paraId="4D3FC602" w14:textId="5E69DA7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61,96</w:t>
            </w:r>
          </w:p>
        </w:tc>
      </w:tr>
      <w:tr w:rsidR="005C204D" w:rsidRPr="003628F5" w14:paraId="63FFF2FD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593B0B6F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9327791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021D223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C87681A" w14:textId="55939113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11B169B1" w14:textId="0C9A3A8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21,6000</w:t>
            </w:r>
          </w:p>
        </w:tc>
        <w:tc>
          <w:tcPr>
            <w:tcW w:w="1078" w:type="dxa"/>
            <w:vAlign w:val="center"/>
          </w:tcPr>
          <w:p w14:paraId="5E306046" w14:textId="7083112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2,3760</w:t>
            </w:r>
          </w:p>
        </w:tc>
        <w:tc>
          <w:tcPr>
            <w:tcW w:w="1078" w:type="dxa"/>
            <w:vAlign w:val="center"/>
          </w:tcPr>
          <w:p w14:paraId="00EA4762" w14:textId="6E0FB86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2,3274</w:t>
            </w:r>
          </w:p>
        </w:tc>
        <w:tc>
          <w:tcPr>
            <w:tcW w:w="1078" w:type="dxa"/>
            <w:vAlign w:val="center"/>
          </w:tcPr>
          <w:p w14:paraId="36C127EF" w14:textId="03F2BF7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0,0486</w:t>
            </w:r>
          </w:p>
        </w:tc>
        <w:tc>
          <w:tcPr>
            <w:tcW w:w="1078" w:type="dxa"/>
            <w:vAlign w:val="center"/>
          </w:tcPr>
          <w:p w14:paraId="2B25D18C" w14:textId="67ACF4A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0,4370</w:t>
            </w:r>
          </w:p>
        </w:tc>
        <w:tc>
          <w:tcPr>
            <w:tcW w:w="1078" w:type="dxa"/>
            <w:vAlign w:val="center"/>
          </w:tcPr>
          <w:p w14:paraId="64E49F01" w14:textId="69D09B0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12,8970</w:t>
            </w:r>
          </w:p>
        </w:tc>
        <w:tc>
          <w:tcPr>
            <w:tcW w:w="1078" w:type="dxa"/>
            <w:vAlign w:val="center"/>
          </w:tcPr>
          <w:p w14:paraId="31B4DD94" w14:textId="1A5F400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13,3826</w:t>
            </w:r>
          </w:p>
        </w:tc>
        <w:tc>
          <w:tcPr>
            <w:tcW w:w="1078" w:type="dxa"/>
            <w:vAlign w:val="center"/>
          </w:tcPr>
          <w:p w14:paraId="02A5460B" w14:textId="5DE416F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8,2174</w:t>
            </w:r>
          </w:p>
        </w:tc>
        <w:tc>
          <w:tcPr>
            <w:tcW w:w="1078" w:type="dxa"/>
            <w:vAlign w:val="center"/>
          </w:tcPr>
          <w:p w14:paraId="197CCE38" w14:textId="5492D15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61,96</w:t>
            </w:r>
          </w:p>
        </w:tc>
      </w:tr>
      <w:tr w:rsidR="005C204D" w:rsidRPr="003628F5" w14:paraId="576308C9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6D19D10A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2755383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A118B34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E160FB9" w14:textId="16D98632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3F661123" w14:textId="17460DB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21,6000</w:t>
            </w:r>
          </w:p>
        </w:tc>
        <w:tc>
          <w:tcPr>
            <w:tcW w:w="1078" w:type="dxa"/>
            <w:vAlign w:val="center"/>
          </w:tcPr>
          <w:p w14:paraId="49AC38E4" w14:textId="336D298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2,3760</w:t>
            </w:r>
          </w:p>
        </w:tc>
        <w:tc>
          <w:tcPr>
            <w:tcW w:w="1078" w:type="dxa"/>
            <w:vAlign w:val="center"/>
          </w:tcPr>
          <w:p w14:paraId="6F0F601C" w14:textId="77F573B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2,3274</w:t>
            </w:r>
          </w:p>
        </w:tc>
        <w:tc>
          <w:tcPr>
            <w:tcW w:w="1078" w:type="dxa"/>
            <w:vAlign w:val="center"/>
          </w:tcPr>
          <w:p w14:paraId="3BE717D8" w14:textId="4E907E4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0,0486</w:t>
            </w:r>
          </w:p>
        </w:tc>
        <w:tc>
          <w:tcPr>
            <w:tcW w:w="1078" w:type="dxa"/>
            <w:vAlign w:val="center"/>
          </w:tcPr>
          <w:p w14:paraId="2B8A951C" w14:textId="794E195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0,4370</w:t>
            </w:r>
          </w:p>
        </w:tc>
        <w:tc>
          <w:tcPr>
            <w:tcW w:w="1078" w:type="dxa"/>
            <w:vAlign w:val="center"/>
          </w:tcPr>
          <w:p w14:paraId="7E870C44" w14:textId="697CA11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12,8970</w:t>
            </w:r>
          </w:p>
        </w:tc>
        <w:tc>
          <w:tcPr>
            <w:tcW w:w="1078" w:type="dxa"/>
            <w:vAlign w:val="center"/>
          </w:tcPr>
          <w:p w14:paraId="1DEE7648" w14:textId="680F5FB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13,3826</w:t>
            </w:r>
          </w:p>
        </w:tc>
        <w:tc>
          <w:tcPr>
            <w:tcW w:w="1078" w:type="dxa"/>
            <w:vAlign w:val="center"/>
          </w:tcPr>
          <w:p w14:paraId="603C5915" w14:textId="3D987BF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8,2174</w:t>
            </w:r>
          </w:p>
        </w:tc>
        <w:tc>
          <w:tcPr>
            <w:tcW w:w="1078" w:type="dxa"/>
            <w:vAlign w:val="center"/>
          </w:tcPr>
          <w:p w14:paraId="06326BED" w14:textId="27B5550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61,96</w:t>
            </w:r>
          </w:p>
        </w:tc>
      </w:tr>
      <w:tr w:rsidR="005C204D" w:rsidRPr="003628F5" w14:paraId="721F8876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0D54EEE0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E5CB16A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50EDF2A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69415D0" w14:textId="77D4B612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2A15B850" w14:textId="4DA1EDA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21,6000</w:t>
            </w:r>
          </w:p>
        </w:tc>
        <w:tc>
          <w:tcPr>
            <w:tcW w:w="1078" w:type="dxa"/>
            <w:vAlign w:val="center"/>
          </w:tcPr>
          <w:p w14:paraId="1E4C9055" w14:textId="40EC9DD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2,3760</w:t>
            </w:r>
          </w:p>
        </w:tc>
        <w:tc>
          <w:tcPr>
            <w:tcW w:w="1078" w:type="dxa"/>
            <w:vAlign w:val="center"/>
          </w:tcPr>
          <w:p w14:paraId="7A49DA5A" w14:textId="5702C0F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2,3274</w:t>
            </w:r>
          </w:p>
        </w:tc>
        <w:tc>
          <w:tcPr>
            <w:tcW w:w="1078" w:type="dxa"/>
            <w:vAlign w:val="center"/>
          </w:tcPr>
          <w:p w14:paraId="7E4AA7DA" w14:textId="7306A2A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0,0486</w:t>
            </w:r>
          </w:p>
        </w:tc>
        <w:tc>
          <w:tcPr>
            <w:tcW w:w="1078" w:type="dxa"/>
            <w:vAlign w:val="center"/>
          </w:tcPr>
          <w:p w14:paraId="11164B76" w14:textId="2DCBFE2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0,4370</w:t>
            </w:r>
          </w:p>
        </w:tc>
        <w:tc>
          <w:tcPr>
            <w:tcW w:w="1078" w:type="dxa"/>
            <w:vAlign w:val="center"/>
          </w:tcPr>
          <w:p w14:paraId="1F59ABAF" w14:textId="200C6D8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12,8970</w:t>
            </w:r>
          </w:p>
        </w:tc>
        <w:tc>
          <w:tcPr>
            <w:tcW w:w="1078" w:type="dxa"/>
            <w:vAlign w:val="center"/>
          </w:tcPr>
          <w:p w14:paraId="4E1C2CCB" w14:textId="100550F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13,3826</w:t>
            </w:r>
          </w:p>
        </w:tc>
        <w:tc>
          <w:tcPr>
            <w:tcW w:w="1078" w:type="dxa"/>
            <w:vAlign w:val="center"/>
          </w:tcPr>
          <w:p w14:paraId="29EF47E1" w14:textId="0DD1EAB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8,2174</w:t>
            </w:r>
          </w:p>
        </w:tc>
        <w:tc>
          <w:tcPr>
            <w:tcW w:w="1078" w:type="dxa"/>
            <w:vAlign w:val="center"/>
          </w:tcPr>
          <w:p w14:paraId="5BA55E4D" w14:textId="3BF05CB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61,96</w:t>
            </w:r>
          </w:p>
        </w:tc>
      </w:tr>
      <w:tr w:rsidR="005C204D" w:rsidRPr="003628F5" w14:paraId="17B1925A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3EC30490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A92DF27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F87C903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7375CDF" w14:textId="2AB0488E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11F29641" w14:textId="0B74D5B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21,6000</w:t>
            </w:r>
          </w:p>
        </w:tc>
        <w:tc>
          <w:tcPr>
            <w:tcW w:w="1078" w:type="dxa"/>
            <w:vAlign w:val="center"/>
          </w:tcPr>
          <w:p w14:paraId="227AFAC8" w14:textId="376CC2D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2,3760</w:t>
            </w:r>
          </w:p>
        </w:tc>
        <w:tc>
          <w:tcPr>
            <w:tcW w:w="1078" w:type="dxa"/>
            <w:vAlign w:val="center"/>
          </w:tcPr>
          <w:p w14:paraId="62F382DA" w14:textId="2BC8097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2,3274</w:t>
            </w:r>
          </w:p>
        </w:tc>
        <w:tc>
          <w:tcPr>
            <w:tcW w:w="1078" w:type="dxa"/>
            <w:vAlign w:val="center"/>
          </w:tcPr>
          <w:p w14:paraId="32EFC7E1" w14:textId="24456DF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0,0486</w:t>
            </w:r>
          </w:p>
        </w:tc>
        <w:tc>
          <w:tcPr>
            <w:tcW w:w="1078" w:type="dxa"/>
            <w:vAlign w:val="center"/>
          </w:tcPr>
          <w:p w14:paraId="33D3BEAF" w14:textId="51376AB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0,4370</w:t>
            </w:r>
          </w:p>
        </w:tc>
        <w:tc>
          <w:tcPr>
            <w:tcW w:w="1078" w:type="dxa"/>
            <w:vAlign w:val="center"/>
          </w:tcPr>
          <w:p w14:paraId="5D46FF09" w14:textId="4DC7DBC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12,8970</w:t>
            </w:r>
          </w:p>
        </w:tc>
        <w:tc>
          <w:tcPr>
            <w:tcW w:w="1078" w:type="dxa"/>
            <w:vAlign w:val="center"/>
          </w:tcPr>
          <w:p w14:paraId="07B2F6B5" w14:textId="413302A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13,3826</w:t>
            </w:r>
          </w:p>
        </w:tc>
        <w:tc>
          <w:tcPr>
            <w:tcW w:w="1078" w:type="dxa"/>
            <w:vAlign w:val="center"/>
          </w:tcPr>
          <w:p w14:paraId="77AF2995" w14:textId="600D872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8,2174</w:t>
            </w:r>
          </w:p>
        </w:tc>
        <w:tc>
          <w:tcPr>
            <w:tcW w:w="1078" w:type="dxa"/>
            <w:vAlign w:val="center"/>
          </w:tcPr>
          <w:p w14:paraId="15DB434D" w14:textId="5615385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61,96</w:t>
            </w:r>
          </w:p>
        </w:tc>
      </w:tr>
      <w:tr w:rsidR="005C204D" w:rsidRPr="003628F5" w14:paraId="3E0B233D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12485513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BF46D3A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B0F342B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1513741" w14:textId="645C416C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63C1862A" w14:textId="5491891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21,6000</w:t>
            </w:r>
          </w:p>
        </w:tc>
        <w:tc>
          <w:tcPr>
            <w:tcW w:w="1078" w:type="dxa"/>
            <w:vAlign w:val="center"/>
          </w:tcPr>
          <w:p w14:paraId="1244D306" w14:textId="5BDF278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2,3760</w:t>
            </w:r>
          </w:p>
        </w:tc>
        <w:tc>
          <w:tcPr>
            <w:tcW w:w="1078" w:type="dxa"/>
            <w:vAlign w:val="center"/>
          </w:tcPr>
          <w:p w14:paraId="756057E1" w14:textId="75B3D5A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2,3274</w:t>
            </w:r>
          </w:p>
        </w:tc>
        <w:tc>
          <w:tcPr>
            <w:tcW w:w="1078" w:type="dxa"/>
            <w:vAlign w:val="center"/>
          </w:tcPr>
          <w:p w14:paraId="0C18569E" w14:textId="45393C4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0,0486</w:t>
            </w:r>
          </w:p>
        </w:tc>
        <w:tc>
          <w:tcPr>
            <w:tcW w:w="1078" w:type="dxa"/>
            <w:vAlign w:val="center"/>
          </w:tcPr>
          <w:p w14:paraId="1CBF92E3" w14:textId="472851B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0,4370</w:t>
            </w:r>
          </w:p>
        </w:tc>
        <w:tc>
          <w:tcPr>
            <w:tcW w:w="1078" w:type="dxa"/>
            <w:vAlign w:val="center"/>
          </w:tcPr>
          <w:p w14:paraId="7C72DDBC" w14:textId="041D47C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12,8970</w:t>
            </w:r>
          </w:p>
        </w:tc>
        <w:tc>
          <w:tcPr>
            <w:tcW w:w="1078" w:type="dxa"/>
            <w:vAlign w:val="center"/>
          </w:tcPr>
          <w:p w14:paraId="5DB17C3E" w14:textId="0BC7D3C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13,3826</w:t>
            </w:r>
          </w:p>
        </w:tc>
        <w:tc>
          <w:tcPr>
            <w:tcW w:w="1078" w:type="dxa"/>
            <w:vAlign w:val="center"/>
          </w:tcPr>
          <w:p w14:paraId="7CF8359B" w14:textId="67B0C8F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8,2174</w:t>
            </w:r>
          </w:p>
        </w:tc>
        <w:tc>
          <w:tcPr>
            <w:tcW w:w="1078" w:type="dxa"/>
            <w:vAlign w:val="center"/>
          </w:tcPr>
          <w:p w14:paraId="592D6867" w14:textId="7D87C23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61,96</w:t>
            </w:r>
          </w:p>
        </w:tc>
      </w:tr>
      <w:tr w:rsidR="005C204D" w:rsidRPr="003628F5" w14:paraId="42252A09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4C53C39C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4841974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AD1528E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B58DC23" w14:textId="2C2A0F65" w:rsidR="005C204D" w:rsidRPr="003628F5" w:rsidRDefault="005C204D" w:rsidP="005C204D">
            <w:pPr>
              <w:spacing w:after="0"/>
              <w:jc w:val="center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4B0220A7" w14:textId="78D7813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21,6000</w:t>
            </w:r>
          </w:p>
        </w:tc>
        <w:tc>
          <w:tcPr>
            <w:tcW w:w="1078" w:type="dxa"/>
            <w:vAlign w:val="center"/>
          </w:tcPr>
          <w:p w14:paraId="2BAB7CE9" w14:textId="56D7A4B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2,3760</w:t>
            </w:r>
          </w:p>
        </w:tc>
        <w:tc>
          <w:tcPr>
            <w:tcW w:w="1078" w:type="dxa"/>
            <w:vAlign w:val="center"/>
          </w:tcPr>
          <w:p w14:paraId="6CE3D31B" w14:textId="2BA31C9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2,3274</w:t>
            </w:r>
          </w:p>
        </w:tc>
        <w:tc>
          <w:tcPr>
            <w:tcW w:w="1078" w:type="dxa"/>
            <w:vAlign w:val="center"/>
          </w:tcPr>
          <w:p w14:paraId="7B269230" w14:textId="6915D31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0,0486</w:t>
            </w:r>
          </w:p>
        </w:tc>
        <w:tc>
          <w:tcPr>
            <w:tcW w:w="1078" w:type="dxa"/>
            <w:vAlign w:val="center"/>
          </w:tcPr>
          <w:p w14:paraId="11C3447C" w14:textId="02DC582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0,4370</w:t>
            </w:r>
          </w:p>
        </w:tc>
        <w:tc>
          <w:tcPr>
            <w:tcW w:w="1078" w:type="dxa"/>
            <w:vAlign w:val="center"/>
          </w:tcPr>
          <w:p w14:paraId="0B270511" w14:textId="6F75FF3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12,8970</w:t>
            </w:r>
          </w:p>
        </w:tc>
        <w:tc>
          <w:tcPr>
            <w:tcW w:w="1078" w:type="dxa"/>
            <w:vAlign w:val="center"/>
          </w:tcPr>
          <w:p w14:paraId="72FA239B" w14:textId="58AB443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13,3826</w:t>
            </w:r>
          </w:p>
        </w:tc>
        <w:tc>
          <w:tcPr>
            <w:tcW w:w="1078" w:type="dxa"/>
            <w:vAlign w:val="center"/>
          </w:tcPr>
          <w:p w14:paraId="0134E7A0" w14:textId="587CF31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8,2174</w:t>
            </w:r>
          </w:p>
        </w:tc>
        <w:tc>
          <w:tcPr>
            <w:tcW w:w="1078" w:type="dxa"/>
            <w:vAlign w:val="center"/>
          </w:tcPr>
          <w:p w14:paraId="65A69168" w14:textId="3CA7C28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61,96</w:t>
            </w:r>
          </w:p>
        </w:tc>
      </w:tr>
      <w:tr w:rsidR="005C204D" w:rsidRPr="003628F5" w14:paraId="128703C7" w14:textId="77777777" w:rsidTr="00D5119D">
        <w:trPr>
          <w:trHeight w:val="496"/>
        </w:trPr>
        <w:tc>
          <w:tcPr>
            <w:tcW w:w="649" w:type="dxa"/>
            <w:vMerge/>
            <w:vAlign w:val="center"/>
          </w:tcPr>
          <w:p w14:paraId="26CA65C0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3DAE3F5B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0C16045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5972B94" w14:textId="1AEFB14B" w:rsidR="005C204D" w:rsidRPr="003628F5" w:rsidRDefault="005C204D" w:rsidP="005C204D">
            <w:pPr>
              <w:spacing w:after="0"/>
              <w:jc w:val="center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436FB7EA" w14:textId="07331D0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21,6000</w:t>
            </w:r>
          </w:p>
        </w:tc>
        <w:tc>
          <w:tcPr>
            <w:tcW w:w="1078" w:type="dxa"/>
            <w:vAlign w:val="center"/>
          </w:tcPr>
          <w:p w14:paraId="2FEF5C42" w14:textId="0704A6B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2,3760</w:t>
            </w:r>
          </w:p>
        </w:tc>
        <w:tc>
          <w:tcPr>
            <w:tcW w:w="1078" w:type="dxa"/>
            <w:vAlign w:val="center"/>
          </w:tcPr>
          <w:p w14:paraId="0CB31810" w14:textId="1FE7DDC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2,3274</w:t>
            </w:r>
          </w:p>
        </w:tc>
        <w:tc>
          <w:tcPr>
            <w:tcW w:w="1078" w:type="dxa"/>
            <w:vAlign w:val="center"/>
          </w:tcPr>
          <w:p w14:paraId="4DAEC73F" w14:textId="15857BE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0,0486</w:t>
            </w:r>
          </w:p>
        </w:tc>
        <w:tc>
          <w:tcPr>
            <w:tcW w:w="1078" w:type="dxa"/>
            <w:vAlign w:val="center"/>
          </w:tcPr>
          <w:p w14:paraId="451EA6E2" w14:textId="45377B5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0,4370</w:t>
            </w:r>
          </w:p>
        </w:tc>
        <w:tc>
          <w:tcPr>
            <w:tcW w:w="1078" w:type="dxa"/>
            <w:vAlign w:val="center"/>
          </w:tcPr>
          <w:p w14:paraId="43F514A0" w14:textId="0C0CC57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12,8970</w:t>
            </w:r>
          </w:p>
        </w:tc>
        <w:tc>
          <w:tcPr>
            <w:tcW w:w="1078" w:type="dxa"/>
            <w:vAlign w:val="center"/>
          </w:tcPr>
          <w:p w14:paraId="2C2526E0" w14:textId="45218CB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13,3826</w:t>
            </w:r>
          </w:p>
        </w:tc>
        <w:tc>
          <w:tcPr>
            <w:tcW w:w="1078" w:type="dxa"/>
            <w:vAlign w:val="center"/>
          </w:tcPr>
          <w:p w14:paraId="285136AB" w14:textId="5AE6C8E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8,2174</w:t>
            </w:r>
          </w:p>
        </w:tc>
        <w:tc>
          <w:tcPr>
            <w:tcW w:w="1078" w:type="dxa"/>
            <w:vAlign w:val="center"/>
          </w:tcPr>
          <w:p w14:paraId="4EAB090C" w14:textId="2140A75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61,96</w:t>
            </w:r>
          </w:p>
        </w:tc>
      </w:tr>
      <w:tr w:rsidR="00DF326D" w:rsidRPr="003628F5" w14:paraId="41AC8B0E" w14:textId="77777777" w:rsidTr="0052713D">
        <w:trPr>
          <w:trHeight w:hRule="exact" w:val="289"/>
        </w:trPr>
        <w:tc>
          <w:tcPr>
            <w:tcW w:w="15701" w:type="dxa"/>
            <w:gridSpan w:val="13"/>
            <w:vAlign w:val="center"/>
          </w:tcPr>
          <w:p w14:paraId="60A8AAC7" w14:textId="77777777" w:rsidR="00DF326D" w:rsidRPr="003628F5" w:rsidRDefault="00DF326D" w:rsidP="00421C9F">
            <w:pPr>
              <w:spacing w:after="0"/>
              <w:jc w:val="center"/>
              <w:rPr>
                <w:rFonts w:cs="Times New Roman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5C204D" w:rsidRPr="003628F5" w14:paraId="3F0AE83A" w14:textId="77777777" w:rsidTr="005C204D">
        <w:trPr>
          <w:trHeight w:val="36"/>
        </w:trPr>
        <w:tc>
          <w:tcPr>
            <w:tcW w:w="649" w:type="dxa"/>
            <w:vMerge w:val="restart"/>
            <w:vAlign w:val="center"/>
          </w:tcPr>
          <w:p w14:paraId="135F6E1B" w14:textId="7777777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19" w:type="dxa"/>
            <w:vMerge w:val="restart"/>
            <w:vAlign w:val="center"/>
          </w:tcPr>
          <w:p w14:paraId="4F0FC95D" w14:textId="7C3B7A48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АО "</w:t>
            </w:r>
            <w:proofErr w:type="spellStart"/>
            <w:r w:rsidRPr="003628F5">
              <w:rPr>
                <w:rFonts w:cs="Times New Roman"/>
                <w:sz w:val="22"/>
                <w:szCs w:val="22"/>
                <w:lang w:eastAsia="ru-RU"/>
              </w:rPr>
              <w:t>Усть-Лабинсктеплоэнерго</w:t>
            </w:r>
            <w:proofErr w:type="spellEnd"/>
            <w:r w:rsidRPr="003628F5">
              <w:rPr>
                <w:rFonts w:cs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2253" w:type="dxa"/>
            <w:vMerge w:val="restart"/>
            <w:vAlign w:val="center"/>
          </w:tcPr>
          <w:p w14:paraId="2BACE089" w14:textId="5E779EDB" w:rsidR="005C204D" w:rsidRPr="003628F5" w:rsidRDefault="009E13F5" w:rsidP="005C204D">
            <w:pPr>
              <w:pStyle w:val="a7"/>
              <w:spacing w:after="0" w:line="240" w:lineRule="atLeast"/>
              <w:ind w:left="0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Котельная ул. Южная</w:t>
            </w:r>
          </w:p>
        </w:tc>
        <w:tc>
          <w:tcPr>
            <w:tcW w:w="1078" w:type="dxa"/>
            <w:vAlign w:val="center"/>
          </w:tcPr>
          <w:p w14:paraId="222EA2E4" w14:textId="7D1E7195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722BC45D" w14:textId="55B659F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4,7480</w:t>
            </w:r>
          </w:p>
        </w:tc>
        <w:tc>
          <w:tcPr>
            <w:tcW w:w="1078" w:type="dxa"/>
            <w:vAlign w:val="center"/>
          </w:tcPr>
          <w:p w14:paraId="14192530" w14:textId="37420D7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2,0200</w:t>
            </w:r>
          </w:p>
        </w:tc>
        <w:tc>
          <w:tcPr>
            <w:tcW w:w="1078" w:type="dxa"/>
            <w:vAlign w:val="center"/>
          </w:tcPr>
          <w:p w14:paraId="23B47097" w14:textId="4771406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2,0087</w:t>
            </w:r>
          </w:p>
        </w:tc>
        <w:tc>
          <w:tcPr>
            <w:tcW w:w="1078" w:type="dxa"/>
            <w:vAlign w:val="center"/>
          </w:tcPr>
          <w:p w14:paraId="5C5015A3" w14:textId="77C094D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075B04AE" w14:textId="76FFB6C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0,0923</w:t>
            </w:r>
          </w:p>
        </w:tc>
        <w:tc>
          <w:tcPr>
            <w:tcW w:w="1078" w:type="dxa"/>
            <w:vAlign w:val="center"/>
          </w:tcPr>
          <w:p w14:paraId="49CF415B" w14:textId="6274E5C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2,7956</w:t>
            </w:r>
          </w:p>
        </w:tc>
        <w:tc>
          <w:tcPr>
            <w:tcW w:w="1078" w:type="dxa"/>
            <w:vAlign w:val="center"/>
          </w:tcPr>
          <w:p w14:paraId="2F0B181A" w14:textId="357D051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highlight w:val="yellow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2,8992</w:t>
            </w:r>
          </w:p>
        </w:tc>
        <w:tc>
          <w:tcPr>
            <w:tcW w:w="1078" w:type="dxa"/>
            <w:vAlign w:val="center"/>
          </w:tcPr>
          <w:p w14:paraId="57A86154" w14:textId="7899B60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1,8488</w:t>
            </w:r>
          </w:p>
        </w:tc>
        <w:tc>
          <w:tcPr>
            <w:tcW w:w="1078" w:type="dxa"/>
            <w:vAlign w:val="center"/>
          </w:tcPr>
          <w:p w14:paraId="71AAC315" w14:textId="1DCEC37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61,06</w:t>
            </w:r>
          </w:p>
        </w:tc>
      </w:tr>
      <w:tr w:rsidR="005C204D" w:rsidRPr="003628F5" w14:paraId="7EC9315E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207BCC9E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865912E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B7F6BFF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25F111E" w14:textId="37F1EBB3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742092EC" w14:textId="09867FD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4,7480</w:t>
            </w:r>
          </w:p>
        </w:tc>
        <w:tc>
          <w:tcPr>
            <w:tcW w:w="1078" w:type="dxa"/>
            <w:vAlign w:val="center"/>
          </w:tcPr>
          <w:p w14:paraId="20B15E93" w14:textId="546A526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2,0200</w:t>
            </w:r>
          </w:p>
        </w:tc>
        <w:tc>
          <w:tcPr>
            <w:tcW w:w="1078" w:type="dxa"/>
            <w:vAlign w:val="center"/>
          </w:tcPr>
          <w:p w14:paraId="4F85E42D" w14:textId="733009B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2,0087</w:t>
            </w:r>
          </w:p>
        </w:tc>
        <w:tc>
          <w:tcPr>
            <w:tcW w:w="1078" w:type="dxa"/>
            <w:vAlign w:val="center"/>
          </w:tcPr>
          <w:p w14:paraId="5E8F63B8" w14:textId="746E490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3DF16DB9" w14:textId="4C2487C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0,0923</w:t>
            </w:r>
          </w:p>
        </w:tc>
        <w:tc>
          <w:tcPr>
            <w:tcW w:w="1078" w:type="dxa"/>
            <w:vAlign w:val="center"/>
          </w:tcPr>
          <w:p w14:paraId="720B30EA" w14:textId="622CDCB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2,7956</w:t>
            </w:r>
          </w:p>
        </w:tc>
        <w:tc>
          <w:tcPr>
            <w:tcW w:w="1078" w:type="dxa"/>
            <w:vAlign w:val="center"/>
          </w:tcPr>
          <w:p w14:paraId="326071A0" w14:textId="6C981FC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highlight w:val="yellow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2,8992</w:t>
            </w:r>
          </w:p>
        </w:tc>
        <w:tc>
          <w:tcPr>
            <w:tcW w:w="1078" w:type="dxa"/>
            <w:vAlign w:val="center"/>
          </w:tcPr>
          <w:p w14:paraId="38F3E144" w14:textId="26CF1A1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1,8488</w:t>
            </w:r>
          </w:p>
        </w:tc>
        <w:tc>
          <w:tcPr>
            <w:tcW w:w="1078" w:type="dxa"/>
            <w:vAlign w:val="center"/>
          </w:tcPr>
          <w:p w14:paraId="7F15B4E2" w14:textId="154AF21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61,06</w:t>
            </w:r>
          </w:p>
        </w:tc>
      </w:tr>
      <w:tr w:rsidR="005C204D" w:rsidRPr="003628F5" w14:paraId="39812EE9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0777D950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BD896C6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F1CF30F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4A56B13" w14:textId="377941DE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0909B5EF" w14:textId="1F4FCF9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4,7480</w:t>
            </w:r>
          </w:p>
        </w:tc>
        <w:tc>
          <w:tcPr>
            <w:tcW w:w="1078" w:type="dxa"/>
            <w:vAlign w:val="center"/>
          </w:tcPr>
          <w:p w14:paraId="54955961" w14:textId="2C27E86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2,0200</w:t>
            </w:r>
          </w:p>
        </w:tc>
        <w:tc>
          <w:tcPr>
            <w:tcW w:w="1078" w:type="dxa"/>
            <w:vAlign w:val="center"/>
          </w:tcPr>
          <w:p w14:paraId="0092C9FD" w14:textId="6787554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2,0087</w:t>
            </w:r>
          </w:p>
        </w:tc>
        <w:tc>
          <w:tcPr>
            <w:tcW w:w="1078" w:type="dxa"/>
            <w:vAlign w:val="center"/>
          </w:tcPr>
          <w:p w14:paraId="1A5BAA08" w14:textId="3F8BFB2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4996B472" w14:textId="2C7A312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0,0923</w:t>
            </w:r>
          </w:p>
        </w:tc>
        <w:tc>
          <w:tcPr>
            <w:tcW w:w="1078" w:type="dxa"/>
            <w:vAlign w:val="center"/>
          </w:tcPr>
          <w:p w14:paraId="35955FF4" w14:textId="705465D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2,7956</w:t>
            </w:r>
          </w:p>
        </w:tc>
        <w:tc>
          <w:tcPr>
            <w:tcW w:w="1078" w:type="dxa"/>
            <w:vAlign w:val="center"/>
          </w:tcPr>
          <w:p w14:paraId="3E8EF067" w14:textId="00C9164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highlight w:val="yellow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2,8992</w:t>
            </w:r>
          </w:p>
        </w:tc>
        <w:tc>
          <w:tcPr>
            <w:tcW w:w="1078" w:type="dxa"/>
            <w:vAlign w:val="center"/>
          </w:tcPr>
          <w:p w14:paraId="0CA97451" w14:textId="6599556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1,8488</w:t>
            </w:r>
          </w:p>
        </w:tc>
        <w:tc>
          <w:tcPr>
            <w:tcW w:w="1078" w:type="dxa"/>
            <w:vAlign w:val="center"/>
          </w:tcPr>
          <w:p w14:paraId="5BDFF32F" w14:textId="689767E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61,06</w:t>
            </w:r>
          </w:p>
        </w:tc>
      </w:tr>
      <w:tr w:rsidR="005C204D" w:rsidRPr="003628F5" w14:paraId="03697A57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2BF17C82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6A42553A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DCC6F49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6D5F57E" w14:textId="621E8344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0937E8E6" w14:textId="541FFB5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4,7480</w:t>
            </w:r>
          </w:p>
        </w:tc>
        <w:tc>
          <w:tcPr>
            <w:tcW w:w="1078" w:type="dxa"/>
            <w:vAlign w:val="center"/>
          </w:tcPr>
          <w:p w14:paraId="40EE786D" w14:textId="26EAA8A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2,0200</w:t>
            </w:r>
          </w:p>
        </w:tc>
        <w:tc>
          <w:tcPr>
            <w:tcW w:w="1078" w:type="dxa"/>
            <w:vAlign w:val="center"/>
          </w:tcPr>
          <w:p w14:paraId="178EC245" w14:textId="588065D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2,0087</w:t>
            </w:r>
          </w:p>
        </w:tc>
        <w:tc>
          <w:tcPr>
            <w:tcW w:w="1078" w:type="dxa"/>
            <w:vAlign w:val="center"/>
          </w:tcPr>
          <w:p w14:paraId="5ABF8E48" w14:textId="2901138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01C2495C" w14:textId="6B11D7F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0,0923</w:t>
            </w:r>
          </w:p>
        </w:tc>
        <w:tc>
          <w:tcPr>
            <w:tcW w:w="1078" w:type="dxa"/>
            <w:vAlign w:val="center"/>
          </w:tcPr>
          <w:p w14:paraId="158502CD" w14:textId="6A4E89D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2,7956</w:t>
            </w:r>
          </w:p>
        </w:tc>
        <w:tc>
          <w:tcPr>
            <w:tcW w:w="1078" w:type="dxa"/>
            <w:vAlign w:val="center"/>
          </w:tcPr>
          <w:p w14:paraId="2AC924AE" w14:textId="47518FF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highlight w:val="yellow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2,8992</w:t>
            </w:r>
          </w:p>
        </w:tc>
        <w:tc>
          <w:tcPr>
            <w:tcW w:w="1078" w:type="dxa"/>
            <w:vAlign w:val="center"/>
          </w:tcPr>
          <w:p w14:paraId="0190E628" w14:textId="265FB92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1,8488</w:t>
            </w:r>
          </w:p>
        </w:tc>
        <w:tc>
          <w:tcPr>
            <w:tcW w:w="1078" w:type="dxa"/>
            <w:vAlign w:val="center"/>
          </w:tcPr>
          <w:p w14:paraId="2EDA2FD3" w14:textId="36C8B12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61,06</w:t>
            </w:r>
          </w:p>
        </w:tc>
      </w:tr>
      <w:tr w:rsidR="005C204D" w:rsidRPr="003628F5" w14:paraId="184483F3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0086FB91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56D9BFD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90624D8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BC05DB1" w14:textId="2EBE9F9B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0DD7265F" w14:textId="7B20D53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4,7480</w:t>
            </w:r>
          </w:p>
        </w:tc>
        <w:tc>
          <w:tcPr>
            <w:tcW w:w="1078" w:type="dxa"/>
            <w:vAlign w:val="center"/>
          </w:tcPr>
          <w:p w14:paraId="11E7C08A" w14:textId="77E64E3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2,0200</w:t>
            </w:r>
          </w:p>
        </w:tc>
        <w:tc>
          <w:tcPr>
            <w:tcW w:w="1078" w:type="dxa"/>
            <w:vAlign w:val="center"/>
          </w:tcPr>
          <w:p w14:paraId="02D22030" w14:textId="75FE45A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2,0087</w:t>
            </w:r>
          </w:p>
        </w:tc>
        <w:tc>
          <w:tcPr>
            <w:tcW w:w="1078" w:type="dxa"/>
            <w:vAlign w:val="center"/>
          </w:tcPr>
          <w:p w14:paraId="522991CD" w14:textId="19D614F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1FCB4071" w14:textId="0A877F8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0,0923</w:t>
            </w:r>
          </w:p>
        </w:tc>
        <w:tc>
          <w:tcPr>
            <w:tcW w:w="1078" w:type="dxa"/>
            <w:vAlign w:val="center"/>
          </w:tcPr>
          <w:p w14:paraId="5373E6CC" w14:textId="412D072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2,7956</w:t>
            </w:r>
          </w:p>
        </w:tc>
        <w:tc>
          <w:tcPr>
            <w:tcW w:w="1078" w:type="dxa"/>
            <w:vAlign w:val="center"/>
          </w:tcPr>
          <w:p w14:paraId="2069FF58" w14:textId="5C4D55F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highlight w:val="yellow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2,8992</w:t>
            </w:r>
          </w:p>
        </w:tc>
        <w:tc>
          <w:tcPr>
            <w:tcW w:w="1078" w:type="dxa"/>
            <w:vAlign w:val="center"/>
          </w:tcPr>
          <w:p w14:paraId="1D75A7A4" w14:textId="391727E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1,8488</w:t>
            </w:r>
          </w:p>
        </w:tc>
        <w:tc>
          <w:tcPr>
            <w:tcW w:w="1078" w:type="dxa"/>
            <w:vAlign w:val="center"/>
          </w:tcPr>
          <w:p w14:paraId="45ACFBCB" w14:textId="6F0F806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61,06</w:t>
            </w:r>
          </w:p>
        </w:tc>
      </w:tr>
      <w:tr w:rsidR="005C204D" w:rsidRPr="003628F5" w14:paraId="5B002783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1786B5A8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5F3A03C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E56EC1A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7AC4DCE" w14:textId="5F062313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68319FB1" w14:textId="724B402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4,7480</w:t>
            </w:r>
          </w:p>
        </w:tc>
        <w:tc>
          <w:tcPr>
            <w:tcW w:w="1078" w:type="dxa"/>
            <w:vAlign w:val="center"/>
          </w:tcPr>
          <w:p w14:paraId="52C82A8F" w14:textId="5CE239A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2,0200</w:t>
            </w:r>
          </w:p>
        </w:tc>
        <w:tc>
          <w:tcPr>
            <w:tcW w:w="1078" w:type="dxa"/>
            <w:vAlign w:val="center"/>
          </w:tcPr>
          <w:p w14:paraId="641580F2" w14:textId="074AF05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2,0087</w:t>
            </w:r>
          </w:p>
        </w:tc>
        <w:tc>
          <w:tcPr>
            <w:tcW w:w="1078" w:type="dxa"/>
            <w:vAlign w:val="center"/>
          </w:tcPr>
          <w:p w14:paraId="2800AB51" w14:textId="443E2CB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3CB90F61" w14:textId="335F42C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0,0923</w:t>
            </w:r>
          </w:p>
        </w:tc>
        <w:tc>
          <w:tcPr>
            <w:tcW w:w="1078" w:type="dxa"/>
            <w:vAlign w:val="center"/>
          </w:tcPr>
          <w:p w14:paraId="228FC49F" w14:textId="197EC77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2,7956</w:t>
            </w:r>
          </w:p>
        </w:tc>
        <w:tc>
          <w:tcPr>
            <w:tcW w:w="1078" w:type="dxa"/>
            <w:vAlign w:val="center"/>
          </w:tcPr>
          <w:p w14:paraId="0076CD13" w14:textId="45915C4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highlight w:val="yellow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2,8992</w:t>
            </w:r>
          </w:p>
        </w:tc>
        <w:tc>
          <w:tcPr>
            <w:tcW w:w="1078" w:type="dxa"/>
            <w:vAlign w:val="center"/>
          </w:tcPr>
          <w:p w14:paraId="68A6060D" w14:textId="131DC72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1,8488</w:t>
            </w:r>
          </w:p>
        </w:tc>
        <w:tc>
          <w:tcPr>
            <w:tcW w:w="1078" w:type="dxa"/>
            <w:vAlign w:val="center"/>
          </w:tcPr>
          <w:p w14:paraId="44430ABF" w14:textId="4E5119A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61,06</w:t>
            </w:r>
          </w:p>
        </w:tc>
      </w:tr>
      <w:tr w:rsidR="005C204D" w:rsidRPr="003628F5" w14:paraId="316E4BBD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2FF8BC89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465957B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82474FC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9A8D791" w14:textId="072D75F7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4D629E6E" w14:textId="2DAE79C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4,7480</w:t>
            </w:r>
          </w:p>
        </w:tc>
        <w:tc>
          <w:tcPr>
            <w:tcW w:w="1078" w:type="dxa"/>
            <w:vAlign w:val="center"/>
          </w:tcPr>
          <w:p w14:paraId="5B64CA1C" w14:textId="6A9C63A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2,0200</w:t>
            </w:r>
          </w:p>
        </w:tc>
        <w:tc>
          <w:tcPr>
            <w:tcW w:w="1078" w:type="dxa"/>
            <w:vAlign w:val="center"/>
          </w:tcPr>
          <w:p w14:paraId="44AA8071" w14:textId="410054E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2,0087</w:t>
            </w:r>
          </w:p>
        </w:tc>
        <w:tc>
          <w:tcPr>
            <w:tcW w:w="1078" w:type="dxa"/>
            <w:vAlign w:val="center"/>
          </w:tcPr>
          <w:p w14:paraId="5C0E5AF2" w14:textId="12D838F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2DC3E555" w14:textId="101450D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0,0923</w:t>
            </w:r>
          </w:p>
        </w:tc>
        <w:tc>
          <w:tcPr>
            <w:tcW w:w="1078" w:type="dxa"/>
            <w:vAlign w:val="center"/>
          </w:tcPr>
          <w:p w14:paraId="4F41CB8A" w14:textId="6502C57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2,7956</w:t>
            </w:r>
          </w:p>
        </w:tc>
        <w:tc>
          <w:tcPr>
            <w:tcW w:w="1078" w:type="dxa"/>
            <w:vAlign w:val="center"/>
          </w:tcPr>
          <w:p w14:paraId="2A2A48EC" w14:textId="517A988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highlight w:val="yellow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2,8992</w:t>
            </w:r>
          </w:p>
        </w:tc>
        <w:tc>
          <w:tcPr>
            <w:tcW w:w="1078" w:type="dxa"/>
            <w:vAlign w:val="center"/>
          </w:tcPr>
          <w:p w14:paraId="333C4CC4" w14:textId="488C47B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1,8488</w:t>
            </w:r>
          </w:p>
        </w:tc>
        <w:tc>
          <w:tcPr>
            <w:tcW w:w="1078" w:type="dxa"/>
            <w:vAlign w:val="center"/>
          </w:tcPr>
          <w:p w14:paraId="2B59DC89" w14:textId="237416A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61,06</w:t>
            </w:r>
          </w:p>
        </w:tc>
      </w:tr>
      <w:tr w:rsidR="005C204D" w:rsidRPr="003628F5" w14:paraId="095B91BA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6F5C4E93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33F5117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F16CA93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86666D5" w14:textId="582414A9" w:rsidR="005C204D" w:rsidRPr="003628F5" w:rsidRDefault="005C204D" w:rsidP="005C204D">
            <w:pPr>
              <w:spacing w:after="0"/>
              <w:jc w:val="center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6B83D5EA" w14:textId="2484930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4,7480</w:t>
            </w:r>
          </w:p>
        </w:tc>
        <w:tc>
          <w:tcPr>
            <w:tcW w:w="1078" w:type="dxa"/>
            <w:vAlign w:val="center"/>
          </w:tcPr>
          <w:p w14:paraId="3BB2585C" w14:textId="2CA7878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2,0200</w:t>
            </w:r>
          </w:p>
        </w:tc>
        <w:tc>
          <w:tcPr>
            <w:tcW w:w="1078" w:type="dxa"/>
            <w:vAlign w:val="center"/>
          </w:tcPr>
          <w:p w14:paraId="43F4A00E" w14:textId="2A10311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2,0087</w:t>
            </w:r>
          </w:p>
        </w:tc>
        <w:tc>
          <w:tcPr>
            <w:tcW w:w="1078" w:type="dxa"/>
            <w:vAlign w:val="center"/>
          </w:tcPr>
          <w:p w14:paraId="1AAD22BD" w14:textId="6A332AE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7F1A647A" w14:textId="7EB7246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0,0923</w:t>
            </w:r>
          </w:p>
        </w:tc>
        <w:tc>
          <w:tcPr>
            <w:tcW w:w="1078" w:type="dxa"/>
            <w:vAlign w:val="center"/>
          </w:tcPr>
          <w:p w14:paraId="328DA8E3" w14:textId="4ABD167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2,7956</w:t>
            </w:r>
          </w:p>
        </w:tc>
        <w:tc>
          <w:tcPr>
            <w:tcW w:w="1078" w:type="dxa"/>
            <w:vAlign w:val="center"/>
          </w:tcPr>
          <w:p w14:paraId="7F94DD02" w14:textId="2505B3F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highlight w:val="yellow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2,8992</w:t>
            </w:r>
          </w:p>
        </w:tc>
        <w:tc>
          <w:tcPr>
            <w:tcW w:w="1078" w:type="dxa"/>
            <w:vAlign w:val="center"/>
          </w:tcPr>
          <w:p w14:paraId="0CEFA00C" w14:textId="1E64FE7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1,8488</w:t>
            </w:r>
          </w:p>
        </w:tc>
        <w:tc>
          <w:tcPr>
            <w:tcW w:w="1078" w:type="dxa"/>
            <w:vAlign w:val="center"/>
          </w:tcPr>
          <w:p w14:paraId="5FDBABD2" w14:textId="51791BD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61,06</w:t>
            </w:r>
          </w:p>
        </w:tc>
      </w:tr>
      <w:tr w:rsidR="005C204D" w:rsidRPr="003628F5" w14:paraId="472795B4" w14:textId="77777777" w:rsidTr="00D5119D">
        <w:trPr>
          <w:trHeight w:val="496"/>
        </w:trPr>
        <w:tc>
          <w:tcPr>
            <w:tcW w:w="649" w:type="dxa"/>
            <w:vMerge/>
            <w:vAlign w:val="center"/>
          </w:tcPr>
          <w:p w14:paraId="18F23868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F6AAB3A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A378172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E6DE728" w14:textId="2F368764" w:rsidR="005C204D" w:rsidRPr="003628F5" w:rsidRDefault="005C204D" w:rsidP="005C204D">
            <w:pPr>
              <w:spacing w:after="0"/>
              <w:jc w:val="center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79499CDB" w14:textId="5A70798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4,7480</w:t>
            </w:r>
          </w:p>
        </w:tc>
        <w:tc>
          <w:tcPr>
            <w:tcW w:w="1078" w:type="dxa"/>
            <w:vAlign w:val="center"/>
          </w:tcPr>
          <w:p w14:paraId="181367A9" w14:textId="4092EAB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2,0200</w:t>
            </w:r>
          </w:p>
        </w:tc>
        <w:tc>
          <w:tcPr>
            <w:tcW w:w="1078" w:type="dxa"/>
            <w:vAlign w:val="center"/>
          </w:tcPr>
          <w:p w14:paraId="3B7C79AA" w14:textId="2BEAF7A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2,0087</w:t>
            </w:r>
          </w:p>
        </w:tc>
        <w:tc>
          <w:tcPr>
            <w:tcW w:w="1078" w:type="dxa"/>
            <w:vAlign w:val="center"/>
          </w:tcPr>
          <w:p w14:paraId="31543C3C" w14:textId="5383C13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07979C99" w14:textId="5574DCB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0,0923</w:t>
            </w:r>
          </w:p>
        </w:tc>
        <w:tc>
          <w:tcPr>
            <w:tcW w:w="1078" w:type="dxa"/>
            <w:vAlign w:val="center"/>
          </w:tcPr>
          <w:p w14:paraId="5E5F420B" w14:textId="5B3608D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2,7956</w:t>
            </w:r>
          </w:p>
        </w:tc>
        <w:tc>
          <w:tcPr>
            <w:tcW w:w="1078" w:type="dxa"/>
            <w:vAlign w:val="center"/>
          </w:tcPr>
          <w:p w14:paraId="07757D23" w14:textId="407CC74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highlight w:val="yellow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2,8992</w:t>
            </w:r>
          </w:p>
        </w:tc>
        <w:tc>
          <w:tcPr>
            <w:tcW w:w="1078" w:type="dxa"/>
            <w:vAlign w:val="center"/>
          </w:tcPr>
          <w:p w14:paraId="414E52B9" w14:textId="201D683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1,8488</w:t>
            </w:r>
          </w:p>
        </w:tc>
        <w:tc>
          <w:tcPr>
            <w:tcW w:w="1078" w:type="dxa"/>
            <w:vAlign w:val="center"/>
          </w:tcPr>
          <w:p w14:paraId="74C86715" w14:textId="412B742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61,06</w:t>
            </w:r>
          </w:p>
        </w:tc>
      </w:tr>
      <w:tr w:rsidR="00DF326D" w:rsidRPr="003628F5" w14:paraId="219E6802" w14:textId="77777777" w:rsidTr="0052713D">
        <w:trPr>
          <w:trHeight w:hRule="exact" w:val="290"/>
        </w:trPr>
        <w:tc>
          <w:tcPr>
            <w:tcW w:w="15701" w:type="dxa"/>
            <w:gridSpan w:val="13"/>
            <w:vAlign w:val="center"/>
          </w:tcPr>
          <w:p w14:paraId="54A6E4A5" w14:textId="77777777" w:rsidR="00DF326D" w:rsidRPr="003628F5" w:rsidRDefault="00DF326D" w:rsidP="00421C9F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5C204D" w:rsidRPr="003628F5" w14:paraId="573AE60E" w14:textId="77777777" w:rsidTr="005C204D">
        <w:trPr>
          <w:trHeight w:val="36"/>
        </w:trPr>
        <w:tc>
          <w:tcPr>
            <w:tcW w:w="649" w:type="dxa"/>
            <w:vMerge w:val="restart"/>
            <w:vAlign w:val="center"/>
          </w:tcPr>
          <w:p w14:paraId="5508D4F0" w14:textId="7777777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19" w:type="dxa"/>
            <w:vMerge w:val="restart"/>
            <w:vAlign w:val="center"/>
          </w:tcPr>
          <w:p w14:paraId="4EDDEE94" w14:textId="72E4B996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АО "</w:t>
            </w:r>
            <w:proofErr w:type="spellStart"/>
            <w:r w:rsidRPr="003628F5">
              <w:rPr>
                <w:rFonts w:cs="Times New Roman"/>
                <w:sz w:val="22"/>
                <w:szCs w:val="22"/>
                <w:lang w:eastAsia="ru-RU"/>
              </w:rPr>
              <w:t>Усть-Лабинсктеплоэнерго</w:t>
            </w:r>
            <w:proofErr w:type="spellEnd"/>
            <w:r w:rsidRPr="003628F5">
              <w:rPr>
                <w:rFonts w:cs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2253" w:type="dxa"/>
            <w:vMerge w:val="restart"/>
            <w:vAlign w:val="center"/>
          </w:tcPr>
          <w:p w14:paraId="3316731E" w14:textId="17A3FFB7" w:rsidR="005C204D" w:rsidRPr="003628F5" w:rsidRDefault="009C6ED3" w:rsidP="005C204D">
            <w:pPr>
              <w:pStyle w:val="a7"/>
              <w:spacing w:after="0" w:line="240" w:lineRule="atLeast"/>
              <w:ind w:left="45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Котельная Черемушки</w:t>
            </w:r>
          </w:p>
        </w:tc>
        <w:tc>
          <w:tcPr>
            <w:tcW w:w="1078" w:type="dxa"/>
            <w:vAlign w:val="center"/>
          </w:tcPr>
          <w:p w14:paraId="7F4B0715" w14:textId="1FDAD607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7C5BB1E0" w14:textId="79B15A6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3,4600</w:t>
            </w:r>
          </w:p>
        </w:tc>
        <w:tc>
          <w:tcPr>
            <w:tcW w:w="1078" w:type="dxa"/>
            <w:vAlign w:val="center"/>
          </w:tcPr>
          <w:p w14:paraId="64C3EB50" w14:textId="77C308E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1,7640</w:t>
            </w:r>
          </w:p>
        </w:tc>
        <w:tc>
          <w:tcPr>
            <w:tcW w:w="1078" w:type="dxa"/>
            <w:vAlign w:val="center"/>
          </w:tcPr>
          <w:p w14:paraId="4B274F87" w14:textId="19E6CC2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1,7528</w:t>
            </w:r>
          </w:p>
        </w:tc>
        <w:tc>
          <w:tcPr>
            <w:tcW w:w="1078" w:type="dxa"/>
            <w:vAlign w:val="center"/>
          </w:tcPr>
          <w:p w14:paraId="3E22C45C" w14:textId="009DC3F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0,0112</w:t>
            </w:r>
          </w:p>
        </w:tc>
        <w:tc>
          <w:tcPr>
            <w:tcW w:w="1078" w:type="dxa"/>
            <w:vAlign w:val="center"/>
          </w:tcPr>
          <w:p w14:paraId="56D3E0DA" w14:textId="4C015D0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0,0935</w:t>
            </w:r>
          </w:p>
        </w:tc>
        <w:tc>
          <w:tcPr>
            <w:tcW w:w="1078" w:type="dxa"/>
            <w:vAlign w:val="center"/>
          </w:tcPr>
          <w:p w14:paraId="1965E676" w14:textId="75C3CE4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1,6633</w:t>
            </w:r>
          </w:p>
        </w:tc>
        <w:tc>
          <w:tcPr>
            <w:tcW w:w="1078" w:type="dxa"/>
            <w:vAlign w:val="center"/>
          </w:tcPr>
          <w:p w14:paraId="7546F97B" w14:textId="25FA4C0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1,7680</w:t>
            </w:r>
          </w:p>
        </w:tc>
        <w:tc>
          <w:tcPr>
            <w:tcW w:w="1078" w:type="dxa"/>
            <w:vAlign w:val="center"/>
          </w:tcPr>
          <w:p w14:paraId="3EDDE1DD" w14:textId="3AB7A41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1,6920</w:t>
            </w:r>
          </w:p>
        </w:tc>
        <w:tc>
          <w:tcPr>
            <w:tcW w:w="1078" w:type="dxa"/>
            <w:vAlign w:val="center"/>
          </w:tcPr>
          <w:p w14:paraId="612EB0A0" w14:textId="398D6A8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51,10</w:t>
            </w:r>
          </w:p>
        </w:tc>
      </w:tr>
      <w:tr w:rsidR="005C204D" w:rsidRPr="003628F5" w14:paraId="138E20E4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09989190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3D14F90F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8A393AE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665753E" w14:textId="3930B6E6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5D4FAF1A" w14:textId="1731322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3,4600</w:t>
            </w:r>
          </w:p>
        </w:tc>
        <w:tc>
          <w:tcPr>
            <w:tcW w:w="1078" w:type="dxa"/>
            <w:vAlign w:val="center"/>
          </w:tcPr>
          <w:p w14:paraId="54FD61A5" w14:textId="777E4B5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1,7640</w:t>
            </w:r>
          </w:p>
        </w:tc>
        <w:tc>
          <w:tcPr>
            <w:tcW w:w="1078" w:type="dxa"/>
            <w:vAlign w:val="center"/>
          </w:tcPr>
          <w:p w14:paraId="1797D1AF" w14:textId="6DF6853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1,7528</w:t>
            </w:r>
          </w:p>
        </w:tc>
        <w:tc>
          <w:tcPr>
            <w:tcW w:w="1078" w:type="dxa"/>
            <w:vAlign w:val="center"/>
          </w:tcPr>
          <w:p w14:paraId="3653D8C7" w14:textId="2C59DD6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0,0112</w:t>
            </w:r>
          </w:p>
        </w:tc>
        <w:tc>
          <w:tcPr>
            <w:tcW w:w="1078" w:type="dxa"/>
            <w:vAlign w:val="center"/>
          </w:tcPr>
          <w:p w14:paraId="49B01898" w14:textId="34DC604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0,0935</w:t>
            </w:r>
          </w:p>
        </w:tc>
        <w:tc>
          <w:tcPr>
            <w:tcW w:w="1078" w:type="dxa"/>
            <w:vAlign w:val="center"/>
          </w:tcPr>
          <w:p w14:paraId="03AC51F2" w14:textId="5D2715E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1,6633</w:t>
            </w:r>
          </w:p>
        </w:tc>
        <w:tc>
          <w:tcPr>
            <w:tcW w:w="1078" w:type="dxa"/>
            <w:vAlign w:val="center"/>
          </w:tcPr>
          <w:p w14:paraId="04D05269" w14:textId="088B859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1,7680</w:t>
            </w:r>
          </w:p>
        </w:tc>
        <w:tc>
          <w:tcPr>
            <w:tcW w:w="1078" w:type="dxa"/>
            <w:vAlign w:val="center"/>
          </w:tcPr>
          <w:p w14:paraId="46F6410A" w14:textId="158B2A3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1,6920</w:t>
            </w:r>
          </w:p>
        </w:tc>
        <w:tc>
          <w:tcPr>
            <w:tcW w:w="1078" w:type="dxa"/>
            <w:vAlign w:val="center"/>
          </w:tcPr>
          <w:p w14:paraId="7029EDA1" w14:textId="021DD06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51,10</w:t>
            </w:r>
          </w:p>
        </w:tc>
      </w:tr>
      <w:tr w:rsidR="005C204D" w:rsidRPr="003628F5" w14:paraId="5DDFB7BC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4E9097C7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C1B9C0A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A3DF0F0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5512810" w14:textId="28768CCC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757AD7D5" w14:textId="79CE368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3,4600</w:t>
            </w:r>
          </w:p>
        </w:tc>
        <w:tc>
          <w:tcPr>
            <w:tcW w:w="1078" w:type="dxa"/>
            <w:vAlign w:val="center"/>
          </w:tcPr>
          <w:p w14:paraId="04B70769" w14:textId="6E38393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1,7640</w:t>
            </w:r>
          </w:p>
        </w:tc>
        <w:tc>
          <w:tcPr>
            <w:tcW w:w="1078" w:type="dxa"/>
            <w:vAlign w:val="center"/>
          </w:tcPr>
          <w:p w14:paraId="7CA3F286" w14:textId="3B0B791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1,7528</w:t>
            </w:r>
          </w:p>
        </w:tc>
        <w:tc>
          <w:tcPr>
            <w:tcW w:w="1078" w:type="dxa"/>
            <w:vAlign w:val="center"/>
          </w:tcPr>
          <w:p w14:paraId="389C0567" w14:textId="158588E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0,0112</w:t>
            </w:r>
          </w:p>
        </w:tc>
        <w:tc>
          <w:tcPr>
            <w:tcW w:w="1078" w:type="dxa"/>
            <w:vAlign w:val="center"/>
          </w:tcPr>
          <w:p w14:paraId="54880AAC" w14:textId="24A6BF9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0,0935</w:t>
            </w:r>
          </w:p>
        </w:tc>
        <w:tc>
          <w:tcPr>
            <w:tcW w:w="1078" w:type="dxa"/>
            <w:vAlign w:val="center"/>
          </w:tcPr>
          <w:p w14:paraId="020E428D" w14:textId="1E2146D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1,6633</w:t>
            </w:r>
          </w:p>
        </w:tc>
        <w:tc>
          <w:tcPr>
            <w:tcW w:w="1078" w:type="dxa"/>
            <w:vAlign w:val="center"/>
          </w:tcPr>
          <w:p w14:paraId="781BDB6F" w14:textId="7E9BE0E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1,7680</w:t>
            </w:r>
          </w:p>
        </w:tc>
        <w:tc>
          <w:tcPr>
            <w:tcW w:w="1078" w:type="dxa"/>
            <w:vAlign w:val="center"/>
          </w:tcPr>
          <w:p w14:paraId="5FBE24B7" w14:textId="0E5CF67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1,6920</w:t>
            </w:r>
          </w:p>
        </w:tc>
        <w:tc>
          <w:tcPr>
            <w:tcW w:w="1078" w:type="dxa"/>
            <w:vAlign w:val="center"/>
          </w:tcPr>
          <w:p w14:paraId="1C9366E9" w14:textId="2141689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51,10</w:t>
            </w:r>
          </w:p>
        </w:tc>
      </w:tr>
      <w:tr w:rsidR="003628F5" w:rsidRPr="003628F5" w14:paraId="6359C2B6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6A987EE3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748B143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AC55FA3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0F2B347" w14:textId="2769280F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39D47413" w14:textId="1F643BB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2,1500</w:t>
            </w:r>
          </w:p>
        </w:tc>
        <w:tc>
          <w:tcPr>
            <w:tcW w:w="1078" w:type="dxa"/>
            <w:vAlign w:val="center"/>
          </w:tcPr>
          <w:p w14:paraId="2675C91B" w14:textId="2459032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2,1500</w:t>
            </w:r>
          </w:p>
        </w:tc>
        <w:tc>
          <w:tcPr>
            <w:tcW w:w="1078" w:type="dxa"/>
            <w:vAlign w:val="center"/>
          </w:tcPr>
          <w:p w14:paraId="0FB0E03C" w14:textId="359D608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2,1388</w:t>
            </w:r>
          </w:p>
        </w:tc>
        <w:tc>
          <w:tcPr>
            <w:tcW w:w="1078" w:type="dxa"/>
            <w:vAlign w:val="center"/>
          </w:tcPr>
          <w:p w14:paraId="0F9725F5" w14:textId="6DB19D1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0,0112</w:t>
            </w:r>
          </w:p>
        </w:tc>
        <w:tc>
          <w:tcPr>
            <w:tcW w:w="1078" w:type="dxa"/>
            <w:vAlign w:val="center"/>
          </w:tcPr>
          <w:p w14:paraId="3497D869" w14:textId="4EB1039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0,0935</w:t>
            </w:r>
          </w:p>
        </w:tc>
        <w:tc>
          <w:tcPr>
            <w:tcW w:w="1078" w:type="dxa"/>
            <w:vAlign w:val="center"/>
          </w:tcPr>
          <w:p w14:paraId="4055F4A8" w14:textId="14222F2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1,6633</w:t>
            </w:r>
          </w:p>
        </w:tc>
        <w:tc>
          <w:tcPr>
            <w:tcW w:w="1078" w:type="dxa"/>
            <w:vAlign w:val="center"/>
          </w:tcPr>
          <w:p w14:paraId="3C97B9EE" w14:textId="74357A2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1,7680</w:t>
            </w:r>
          </w:p>
        </w:tc>
        <w:tc>
          <w:tcPr>
            <w:tcW w:w="1078" w:type="dxa"/>
            <w:vAlign w:val="center"/>
          </w:tcPr>
          <w:p w14:paraId="23C4C4B1" w14:textId="0763CDE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0,3820</w:t>
            </w:r>
          </w:p>
        </w:tc>
        <w:tc>
          <w:tcPr>
            <w:tcW w:w="1078" w:type="dxa"/>
            <w:vAlign w:val="center"/>
          </w:tcPr>
          <w:p w14:paraId="4EBA7CFD" w14:textId="6F637DB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82,23</w:t>
            </w:r>
          </w:p>
        </w:tc>
      </w:tr>
      <w:tr w:rsidR="003628F5" w:rsidRPr="003628F5" w14:paraId="785E8BCD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058FA0EE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21D71A5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E9DC711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5EAC865" w14:textId="16714771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0B168FDB" w14:textId="3BE73C0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2,1500</w:t>
            </w:r>
          </w:p>
        </w:tc>
        <w:tc>
          <w:tcPr>
            <w:tcW w:w="1078" w:type="dxa"/>
            <w:vAlign w:val="center"/>
          </w:tcPr>
          <w:p w14:paraId="7B996AC5" w14:textId="71209AD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2,1500</w:t>
            </w:r>
          </w:p>
        </w:tc>
        <w:tc>
          <w:tcPr>
            <w:tcW w:w="1078" w:type="dxa"/>
            <w:vAlign w:val="center"/>
          </w:tcPr>
          <w:p w14:paraId="47A1F9D5" w14:textId="77AE721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2,1388</w:t>
            </w:r>
          </w:p>
        </w:tc>
        <w:tc>
          <w:tcPr>
            <w:tcW w:w="1078" w:type="dxa"/>
            <w:vAlign w:val="center"/>
          </w:tcPr>
          <w:p w14:paraId="2BFA3A5F" w14:textId="1439990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0,0112</w:t>
            </w:r>
          </w:p>
        </w:tc>
        <w:tc>
          <w:tcPr>
            <w:tcW w:w="1078" w:type="dxa"/>
            <w:vAlign w:val="center"/>
          </w:tcPr>
          <w:p w14:paraId="399E07C2" w14:textId="25819B8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0,0935</w:t>
            </w:r>
          </w:p>
        </w:tc>
        <w:tc>
          <w:tcPr>
            <w:tcW w:w="1078" w:type="dxa"/>
            <w:vAlign w:val="center"/>
          </w:tcPr>
          <w:p w14:paraId="7E9C6E9F" w14:textId="15B8B1F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1,6633</w:t>
            </w:r>
          </w:p>
        </w:tc>
        <w:tc>
          <w:tcPr>
            <w:tcW w:w="1078" w:type="dxa"/>
            <w:vAlign w:val="center"/>
          </w:tcPr>
          <w:p w14:paraId="524CBF19" w14:textId="300760A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1,7680</w:t>
            </w:r>
          </w:p>
        </w:tc>
        <w:tc>
          <w:tcPr>
            <w:tcW w:w="1078" w:type="dxa"/>
            <w:vAlign w:val="center"/>
          </w:tcPr>
          <w:p w14:paraId="654C0D4D" w14:textId="739E5D2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0,3820</w:t>
            </w:r>
          </w:p>
        </w:tc>
        <w:tc>
          <w:tcPr>
            <w:tcW w:w="1078" w:type="dxa"/>
            <w:vAlign w:val="center"/>
          </w:tcPr>
          <w:p w14:paraId="31A74067" w14:textId="28C8662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82,23</w:t>
            </w:r>
          </w:p>
        </w:tc>
      </w:tr>
      <w:tr w:rsidR="003628F5" w:rsidRPr="003628F5" w14:paraId="1B40E7D4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5E263640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AFC1BF9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4CA20C9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9588647" w14:textId="15101CEC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642421AA" w14:textId="3C3F9BC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2,1500</w:t>
            </w:r>
          </w:p>
        </w:tc>
        <w:tc>
          <w:tcPr>
            <w:tcW w:w="1078" w:type="dxa"/>
            <w:vAlign w:val="center"/>
          </w:tcPr>
          <w:p w14:paraId="592C68B9" w14:textId="471E44D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2,1500</w:t>
            </w:r>
          </w:p>
        </w:tc>
        <w:tc>
          <w:tcPr>
            <w:tcW w:w="1078" w:type="dxa"/>
            <w:vAlign w:val="center"/>
          </w:tcPr>
          <w:p w14:paraId="17BA659D" w14:textId="4610FD9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2,1388</w:t>
            </w:r>
          </w:p>
        </w:tc>
        <w:tc>
          <w:tcPr>
            <w:tcW w:w="1078" w:type="dxa"/>
            <w:vAlign w:val="center"/>
          </w:tcPr>
          <w:p w14:paraId="64D8FACB" w14:textId="0A4C8C1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0,0112</w:t>
            </w:r>
          </w:p>
        </w:tc>
        <w:tc>
          <w:tcPr>
            <w:tcW w:w="1078" w:type="dxa"/>
            <w:vAlign w:val="center"/>
          </w:tcPr>
          <w:p w14:paraId="731A37E0" w14:textId="73A21A6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0,0935</w:t>
            </w:r>
          </w:p>
        </w:tc>
        <w:tc>
          <w:tcPr>
            <w:tcW w:w="1078" w:type="dxa"/>
            <w:vAlign w:val="center"/>
          </w:tcPr>
          <w:p w14:paraId="4FDE8F6D" w14:textId="7235F95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1,6633</w:t>
            </w:r>
          </w:p>
        </w:tc>
        <w:tc>
          <w:tcPr>
            <w:tcW w:w="1078" w:type="dxa"/>
            <w:vAlign w:val="center"/>
          </w:tcPr>
          <w:p w14:paraId="2831169A" w14:textId="105CD09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1,7680</w:t>
            </w:r>
          </w:p>
        </w:tc>
        <w:tc>
          <w:tcPr>
            <w:tcW w:w="1078" w:type="dxa"/>
            <w:vAlign w:val="center"/>
          </w:tcPr>
          <w:p w14:paraId="7E3CC8CA" w14:textId="3DA0CA1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0,3820</w:t>
            </w:r>
          </w:p>
        </w:tc>
        <w:tc>
          <w:tcPr>
            <w:tcW w:w="1078" w:type="dxa"/>
            <w:vAlign w:val="center"/>
          </w:tcPr>
          <w:p w14:paraId="7CEFEC15" w14:textId="096BD92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82,23</w:t>
            </w:r>
          </w:p>
        </w:tc>
      </w:tr>
      <w:tr w:rsidR="003628F5" w:rsidRPr="003628F5" w14:paraId="2463600A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240A6FC8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3F6F153C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38E86E0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DD8FE51" w14:textId="74512506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78A13314" w14:textId="02EF3C7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2,1500</w:t>
            </w:r>
          </w:p>
        </w:tc>
        <w:tc>
          <w:tcPr>
            <w:tcW w:w="1078" w:type="dxa"/>
            <w:vAlign w:val="center"/>
          </w:tcPr>
          <w:p w14:paraId="5B31754F" w14:textId="075E98E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2,1500</w:t>
            </w:r>
          </w:p>
        </w:tc>
        <w:tc>
          <w:tcPr>
            <w:tcW w:w="1078" w:type="dxa"/>
            <w:vAlign w:val="center"/>
          </w:tcPr>
          <w:p w14:paraId="136E3909" w14:textId="11FF0F9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2,1388</w:t>
            </w:r>
          </w:p>
        </w:tc>
        <w:tc>
          <w:tcPr>
            <w:tcW w:w="1078" w:type="dxa"/>
            <w:vAlign w:val="center"/>
          </w:tcPr>
          <w:p w14:paraId="068EBFE0" w14:textId="452A187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0,0112</w:t>
            </w:r>
          </w:p>
        </w:tc>
        <w:tc>
          <w:tcPr>
            <w:tcW w:w="1078" w:type="dxa"/>
            <w:vAlign w:val="center"/>
          </w:tcPr>
          <w:p w14:paraId="2D63B14B" w14:textId="2215287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0,0935</w:t>
            </w:r>
          </w:p>
        </w:tc>
        <w:tc>
          <w:tcPr>
            <w:tcW w:w="1078" w:type="dxa"/>
            <w:vAlign w:val="center"/>
          </w:tcPr>
          <w:p w14:paraId="64955792" w14:textId="195C51E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1,6633</w:t>
            </w:r>
          </w:p>
        </w:tc>
        <w:tc>
          <w:tcPr>
            <w:tcW w:w="1078" w:type="dxa"/>
            <w:vAlign w:val="center"/>
          </w:tcPr>
          <w:p w14:paraId="504D6743" w14:textId="3278C78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1,7680</w:t>
            </w:r>
          </w:p>
        </w:tc>
        <w:tc>
          <w:tcPr>
            <w:tcW w:w="1078" w:type="dxa"/>
            <w:vAlign w:val="center"/>
          </w:tcPr>
          <w:p w14:paraId="447F4C68" w14:textId="32384E0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0,3820</w:t>
            </w:r>
          </w:p>
        </w:tc>
        <w:tc>
          <w:tcPr>
            <w:tcW w:w="1078" w:type="dxa"/>
            <w:vAlign w:val="center"/>
          </w:tcPr>
          <w:p w14:paraId="62A30E2B" w14:textId="1ADBCD5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82,23</w:t>
            </w:r>
          </w:p>
        </w:tc>
      </w:tr>
      <w:tr w:rsidR="003628F5" w:rsidRPr="003628F5" w14:paraId="56FF60C6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13682000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CA0549A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DDA5F0D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D7D5E06" w14:textId="52D244B2" w:rsidR="003628F5" w:rsidRPr="003628F5" w:rsidRDefault="003628F5" w:rsidP="003628F5">
            <w:pPr>
              <w:spacing w:after="0"/>
              <w:jc w:val="center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5D8CE006" w14:textId="1952A80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2,1500</w:t>
            </w:r>
          </w:p>
        </w:tc>
        <w:tc>
          <w:tcPr>
            <w:tcW w:w="1078" w:type="dxa"/>
            <w:vAlign w:val="center"/>
          </w:tcPr>
          <w:p w14:paraId="007B29D7" w14:textId="4CF858F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2,1500</w:t>
            </w:r>
          </w:p>
        </w:tc>
        <w:tc>
          <w:tcPr>
            <w:tcW w:w="1078" w:type="dxa"/>
            <w:vAlign w:val="center"/>
          </w:tcPr>
          <w:p w14:paraId="1000C08D" w14:textId="6727EBB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2,1388</w:t>
            </w:r>
          </w:p>
        </w:tc>
        <w:tc>
          <w:tcPr>
            <w:tcW w:w="1078" w:type="dxa"/>
            <w:vAlign w:val="center"/>
          </w:tcPr>
          <w:p w14:paraId="07E7917B" w14:textId="2988833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0,0112</w:t>
            </w:r>
          </w:p>
        </w:tc>
        <w:tc>
          <w:tcPr>
            <w:tcW w:w="1078" w:type="dxa"/>
            <w:vAlign w:val="center"/>
          </w:tcPr>
          <w:p w14:paraId="59C4D9C3" w14:textId="34DACED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0,0935</w:t>
            </w:r>
          </w:p>
        </w:tc>
        <w:tc>
          <w:tcPr>
            <w:tcW w:w="1078" w:type="dxa"/>
            <w:vAlign w:val="center"/>
          </w:tcPr>
          <w:p w14:paraId="6FE2E744" w14:textId="50EA7E9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1,6633</w:t>
            </w:r>
          </w:p>
        </w:tc>
        <w:tc>
          <w:tcPr>
            <w:tcW w:w="1078" w:type="dxa"/>
            <w:vAlign w:val="center"/>
          </w:tcPr>
          <w:p w14:paraId="6ECF008E" w14:textId="5896851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1,7680</w:t>
            </w:r>
          </w:p>
        </w:tc>
        <w:tc>
          <w:tcPr>
            <w:tcW w:w="1078" w:type="dxa"/>
            <w:vAlign w:val="center"/>
          </w:tcPr>
          <w:p w14:paraId="1655344F" w14:textId="49F41BC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0,3820</w:t>
            </w:r>
          </w:p>
        </w:tc>
        <w:tc>
          <w:tcPr>
            <w:tcW w:w="1078" w:type="dxa"/>
            <w:vAlign w:val="center"/>
          </w:tcPr>
          <w:p w14:paraId="5DC483C1" w14:textId="55553D4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82,23</w:t>
            </w:r>
          </w:p>
        </w:tc>
      </w:tr>
      <w:tr w:rsidR="003628F5" w:rsidRPr="003628F5" w14:paraId="4CB23F07" w14:textId="77777777" w:rsidTr="00D5119D">
        <w:trPr>
          <w:trHeight w:val="496"/>
        </w:trPr>
        <w:tc>
          <w:tcPr>
            <w:tcW w:w="649" w:type="dxa"/>
            <w:vMerge/>
            <w:vAlign w:val="center"/>
          </w:tcPr>
          <w:p w14:paraId="1E3067B8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207C4E0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F18A6B5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FC045B9" w14:textId="22A87DB5" w:rsidR="003628F5" w:rsidRPr="003628F5" w:rsidRDefault="003628F5" w:rsidP="003628F5">
            <w:pPr>
              <w:spacing w:after="0"/>
              <w:jc w:val="center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7E3F871F" w14:textId="67B1902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2,1500</w:t>
            </w:r>
          </w:p>
        </w:tc>
        <w:tc>
          <w:tcPr>
            <w:tcW w:w="1078" w:type="dxa"/>
            <w:vAlign w:val="center"/>
          </w:tcPr>
          <w:p w14:paraId="662FA3F3" w14:textId="0D92543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2,1500</w:t>
            </w:r>
          </w:p>
        </w:tc>
        <w:tc>
          <w:tcPr>
            <w:tcW w:w="1078" w:type="dxa"/>
            <w:vAlign w:val="center"/>
          </w:tcPr>
          <w:p w14:paraId="4CB18C80" w14:textId="6B33C67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2,1388</w:t>
            </w:r>
          </w:p>
        </w:tc>
        <w:tc>
          <w:tcPr>
            <w:tcW w:w="1078" w:type="dxa"/>
            <w:vAlign w:val="center"/>
          </w:tcPr>
          <w:p w14:paraId="5267E191" w14:textId="3D9D0F6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0,0112</w:t>
            </w:r>
          </w:p>
        </w:tc>
        <w:tc>
          <w:tcPr>
            <w:tcW w:w="1078" w:type="dxa"/>
            <w:vAlign w:val="center"/>
          </w:tcPr>
          <w:p w14:paraId="7645540F" w14:textId="2D51D93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0,0935</w:t>
            </w:r>
          </w:p>
        </w:tc>
        <w:tc>
          <w:tcPr>
            <w:tcW w:w="1078" w:type="dxa"/>
            <w:vAlign w:val="center"/>
          </w:tcPr>
          <w:p w14:paraId="5CB6C23A" w14:textId="24FED61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1,6633</w:t>
            </w:r>
          </w:p>
        </w:tc>
        <w:tc>
          <w:tcPr>
            <w:tcW w:w="1078" w:type="dxa"/>
            <w:vAlign w:val="center"/>
          </w:tcPr>
          <w:p w14:paraId="6A4611CB" w14:textId="16B1B30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1,7680</w:t>
            </w:r>
          </w:p>
        </w:tc>
        <w:tc>
          <w:tcPr>
            <w:tcW w:w="1078" w:type="dxa"/>
            <w:vAlign w:val="center"/>
          </w:tcPr>
          <w:p w14:paraId="1D259A13" w14:textId="0B46E4D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0,3820</w:t>
            </w:r>
          </w:p>
        </w:tc>
        <w:tc>
          <w:tcPr>
            <w:tcW w:w="1078" w:type="dxa"/>
            <w:vAlign w:val="center"/>
          </w:tcPr>
          <w:p w14:paraId="46949202" w14:textId="5D3A5BC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82,23</w:t>
            </w:r>
          </w:p>
        </w:tc>
      </w:tr>
      <w:tr w:rsidR="00DF326D" w:rsidRPr="003628F5" w14:paraId="4FDC909E" w14:textId="77777777" w:rsidTr="0052713D">
        <w:trPr>
          <w:trHeight w:hRule="exact" w:val="306"/>
        </w:trPr>
        <w:tc>
          <w:tcPr>
            <w:tcW w:w="15701" w:type="dxa"/>
            <w:gridSpan w:val="13"/>
            <w:vAlign w:val="center"/>
          </w:tcPr>
          <w:p w14:paraId="6D28C363" w14:textId="77777777" w:rsidR="00DF326D" w:rsidRPr="003628F5" w:rsidRDefault="00DF326D" w:rsidP="00421C9F">
            <w:pPr>
              <w:spacing w:after="0"/>
              <w:jc w:val="center"/>
              <w:rPr>
                <w:rFonts w:cs="Times New Roman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5C204D" w:rsidRPr="003628F5" w14:paraId="478513C4" w14:textId="77777777" w:rsidTr="005C204D">
        <w:trPr>
          <w:trHeight w:val="36"/>
        </w:trPr>
        <w:tc>
          <w:tcPr>
            <w:tcW w:w="649" w:type="dxa"/>
            <w:vMerge w:val="restart"/>
            <w:vAlign w:val="center"/>
          </w:tcPr>
          <w:p w14:paraId="5BA4EDB7" w14:textId="7777777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19" w:type="dxa"/>
            <w:vMerge w:val="restart"/>
            <w:vAlign w:val="center"/>
          </w:tcPr>
          <w:p w14:paraId="61406A08" w14:textId="755F0903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ООО «</w:t>
            </w:r>
            <w:proofErr w:type="spellStart"/>
            <w:r w:rsidRPr="003628F5">
              <w:rPr>
                <w:rFonts w:cs="Times New Roman"/>
                <w:sz w:val="22"/>
                <w:szCs w:val="22"/>
              </w:rPr>
              <w:t>Усть-Лабинскгазстрой</w:t>
            </w:r>
            <w:proofErr w:type="spellEnd"/>
            <w:r w:rsidRPr="003628F5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253" w:type="dxa"/>
            <w:vMerge w:val="restart"/>
            <w:vAlign w:val="center"/>
          </w:tcPr>
          <w:p w14:paraId="7F30ABF7" w14:textId="7DA3F37C" w:rsidR="005C204D" w:rsidRPr="003628F5" w:rsidRDefault="009C6ED3" w:rsidP="005C204D">
            <w:pPr>
              <w:widowControl w:val="0"/>
              <w:spacing w:after="0"/>
              <w:ind w:right="-99"/>
              <w:outlineLvl w:val="1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Котельная РОСТО</w:t>
            </w:r>
          </w:p>
        </w:tc>
        <w:tc>
          <w:tcPr>
            <w:tcW w:w="1078" w:type="dxa"/>
            <w:vAlign w:val="center"/>
          </w:tcPr>
          <w:p w14:paraId="094214A0" w14:textId="4819095B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471DF532" w14:textId="30F79E0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1,7100</w:t>
            </w:r>
          </w:p>
        </w:tc>
        <w:tc>
          <w:tcPr>
            <w:tcW w:w="1078" w:type="dxa"/>
            <w:vAlign w:val="center"/>
          </w:tcPr>
          <w:p w14:paraId="63546C68" w14:textId="4077CE1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0,8850</w:t>
            </w:r>
          </w:p>
        </w:tc>
        <w:tc>
          <w:tcPr>
            <w:tcW w:w="1078" w:type="dxa"/>
            <w:vAlign w:val="center"/>
          </w:tcPr>
          <w:p w14:paraId="38CFCB8A" w14:textId="739B571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0,8794</w:t>
            </w:r>
          </w:p>
        </w:tc>
        <w:tc>
          <w:tcPr>
            <w:tcW w:w="1078" w:type="dxa"/>
            <w:vAlign w:val="center"/>
          </w:tcPr>
          <w:p w14:paraId="16C04D58" w14:textId="30FA114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0,0056</w:t>
            </w:r>
          </w:p>
        </w:tc>
        <w:tc>
          <w:tcPr>
            <w:tcW w:w="1078" w:type="dxa"/>
            <w:vAlign w:val="center"/>
          </w:tcPr>
          <w:p w14:paraId="6A63E522" w14:textId="5333F20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0,0752</w:t>
            </w:r>
          </w:p>
        </w:tc>
        <w:tc>
          <w:tcPr>
            <w:tcW w:w="1078" w:type="dxa"/>
            <w:vAlign w:val="center"/>
          </w:tcPr>
          <w:p w14:paraId="155A4416" w14:textId="2F08F82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0,7266</w:t>
            </w:r>
          </w:p>
        </w:tc>
        <w:tc>
          <w:tcPr>
            <w:tcW w:w="1078" w:type="dxa"/>
            <w:vAlign w:val="center"/>
          </w:tcPr>
          <w:p w14:paraId="42F2C7B3" w14:textId="58111A0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0,8074</w:t>
            </w:r>
          </w:p>
        </w:tc>
        <w:tc>
          <w:tcPr>
            <w:tcW w:w="1078" w:type="dxa"/>
            <w:vAlign w:val="center"/>
          </w:tcPr>
          <w:p w14:paraId="76E3F158" w14:textId="2D16405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0,9026</w:t>
            </w:r>
          </w:p>
        </w:tc>
        <w:tc>
          <w:tcPr>
            <w:tcW w:w="1078" w:type="dxa"/>
            <w:vAlign w:val="center"/>
          </w:tcPr>
          <w:p w14:paraId="21AEBC93" w14:textId="3829FCA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47,21</w:t>
            </w:r>
          </w:p>
        </w:tc>
      </w:tr>
      <w:tr w:rsidR="005C204D" w:rsidRPr="003628F5" w14:paraId="05B0CDC3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5754212A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18935BA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7DF08E0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26426DB" w14:textId="31E4F652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37338337" w14:textId="2CEA30A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1,7100</w:t>
            </w:r>
          </w:p>
        </w:tc>
        <w:tc>
          <w:tcPr>
            <w:tcW w:w="1078" w:type="dxa"/>
            <w:vAlign w:val="center"/>
          </w:tcPr>
          <w:p w14:paraId="4E3D9EC9" w14:textId="30AF099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0,8850</w:t>
            </w:r>
          </w:p>
        </w:tc>
        <w:tc>
          <w:tcPr>
            <w:tcW w:w="1078" w:type="dxa"/>
            <w:vAlign w:val="center"/>
          </w:tcPr>
          <w:p w14:paraId="2D015BA3" w14:textId="79CED44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0,8794</w:t>
            </w:r>
          </w:p>
        </w:tc>
        <w:tc>
          <w:tcPr>
            <w:tcW w:w="1078" w:type="dxa"/>
            <w:vAlign w:val="center"/>
          </w:tcPr>
          <w:p w14:paraId="28255528" w14:textId="775F4DE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0,0056</w:t>
            </w:r>
          </w:p>
        </w:tc>
        <w:tc>
          <w:tcPr>
            <w:tcW w:w="1078" w:type="dxa"/>
            <w:vAlign w:val="center"/>
          </w:tcPr>
          <w:p w14:paraId="3B40AA4F" w14:textId="0875083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0,0752</w:t>
            </w:r>
          </w:p>
        </w:tc>
        <w:tc>
          <w:tcPr>
            <w:tcW w:w="1078" w:type="dxa"/>
            <w:vAlign w:val="center"/>
          </w:tcPr>
          <w:p w14:paraId="3AD27D2E" w14:textId="2D6E7F9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0,7266</w:t>
            </w:r>
          </w:p>
        </w:tc>
        <w:tc>
          <w:tcPr>
            <w:tcW w:w="1078" w:type="dxa"/>
            <w:vAlign w:val="center"/>
          </w:tcPr>
          <w:p w14:paraId="38191771" w14:textId="25FCE11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0,8074</w:t>
            </w:r>
          </w:p>
        </w:tc>
        <w:tc>
          <w:tcPr>
            <w:tcW w:w="1078" w:type="dxa"/>
            <w:vAlign w:val="center"/>
          </w:tcPr>
          <w:p w14:paraId="35A519B3" w14:textId="1A1D7F8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0,9026</w:t>
            </w:r>
          </w:p>
        </w:tc>
        <w:tc>
          <w:tcPr>
            <w:tcW w:w="1078" w:type="dxa"/>
            <w:vAlign w:val="center"/>
          </w:tcPr>
          <w:p w14:paraId="19D7C517" w14:textId="775BFAE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47,21</w:t>
            </w:r>
          </w:p>
        </w:tc>
      </w:tr>
      <w:tr w:rsidR="005C204D" w:rsidRPr="003628F5" w14:paraId="5B6DF88F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6AD2737A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6A4EDA8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03E13E2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88D9461" w14:textId="6D913E08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3A820775" w14:textId="1A06B69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1,7100</w:t>
            </w:r>
          </w:p>
        </w:tc>
        <w:tc>
          <w:tcPr>
            <w:tcW w:w="1078" w:type="dxa"/>
            <w:vAlign w:val="center"/>
          </w:tcPr>
          <w:p w14:paraId="2964F284" w14:textId="6D22244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0,8850</w:t>
            </w:r>
          </w:p>
        </w:tc>
        <w:tc>
          <w:tcPr>
            <w:tcW w:w="1078" w:type="dxa"/>
            <w:vAlign w:val="center"/>
          </w:tcPr>
          <w:p w14:paraId="20B871B8" w14:textId="3D81858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0,8794</w:t>
            </w:r>
          </w:p>
        </w:tc>
        <w:tc>
          <w:tcPr>
            <w:tcW w:w="1078" w:type="dxa"/>
            <w:vAlign w:val="center"/>
          </w:tcPr>
          <w:p w14:paraId="5EEF696C" w14:textId="216A2E9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0,0056</w:t>
            </w:r>
          </w:p>
        </w:tc>
        <w:tc>
          <w:tcPr>
            <w:tcW w:w="1078" w:type="dxa"/>
            <w:vAlign w:val="center"/>
          </w:tcPr>
          <w:p w14:paraId="21AC3C50" w14:textId="28310B4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0,0752</w:t>
            </w:r>
          </w:p>
        </w:tc>
        <w:tc>
          <w:tcPr>
            <w:tcW w:w="1078" w:type="dxa"/>
            <w:vAlign w:val="center"/>
          </w:tcPr>
          <w:p w14:paraId="67928800" w14:textId="3D39BB1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0,7266</w:t>
            </w:r>
          </w:p>
        </w:tc>
        <w:tc>
          <w:tcPr>
            <w:tcW w:w="1078" w:type="dxa"/>
            <w:vAlign w:val="center"/>
          </w:tcPr>
          <w:p w14:paraId="7B785804" w14:textId="7C2176E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0,8074</w:t>
            </w:r>
          </w:p>
        </w:tc>
        <w:tc>
          <w:tcPr>
            <w:tcW w:w="1078" w:type="dxa"/>
            <w:vAlign w:val="center"/>
          </w:tcPr>
          <w:p w14:paraId="52D5807F" w14:textId="1ED98EB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0,9026</w:t>
            </w:r>
          </w:p>
        </w:tc>
        <w:tc>
          <w:tcPr>
            <w:tcW w:w="1078" w:type="dxa"/>
            <w:vAlign w:val="center"/>
          </w:tcPr>
          <w:p w14:paraId="63AF6977" w14:textId="69139DA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47,21</w:t>
            </w:r>
          </w:p>
        </w:tc>
      </w:tr>
      <w:tr w:rsidR="003628F5" w:rsidRPr="003628F5" w14:paraId="79ECFC21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24E5693B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002C9C3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60302B3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C8B6418" w14:textId="0AD28494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1A8BC91C" w14:textId="61D699C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1,7200</w:t>
            </w:r>
          </w:p>
        </w:tc>
        <w:tc>
          <w:tcPr>
            <w:tcW w:w="1078" w:type="dxa"/>
            <w:vAlign w:val="center"/>
          </w:tcPr>
          <w:p w14:paraId="7FAEE938" w14:textId="252BCF3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1,7200</w:t>
            </w:r>
          </w:p>
        </w:tc>
        <w:tc>
          <w:tcPr>
            <w:tcW w:w="1078" w:type="dxa"/>
            <w:vAlign w:val="center"/>
          </w:tcPr>
          <w:p w14:paraId="7436166E" w14:textId="12D022E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1,7144</w:t>
            </w:r>
          </w:p>
        </w:tc>
        <w:tc>
          <w:tcPr>
            <w:tcW w:w="1078" w:type="dxa"/>
            <w:vAlign w:val="center"/>
          </w:tcPr>
          <w:p w14:paraId="5A077B5C" w14:textId="3783248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0,0056</w:t>
            </w:r>
          </w:p>
        </w:tc>
        <w:tc>
          <w:tcPr>
            <w:tcW w:w="1078" w:type="dxa"/>
            <w:vAlign w:val="center"/>
          </w:tcPr>
          <w:p w14:paraId="6C146CEF" w14:textId="2343117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0,0752</w:t>
            </w:r>
          </w:p>
        </w:tc>
        <w:tc>
          <w:tcPr>
            <w:tcW w:w="1078" w:type="dxa"/>
            <w:vAlign w:val="center"/>
          </w:tcPr>
          <w:p w14:paraId="66A3F7F8" w14:textId="3B90F1F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0,7266</w:t>
            </w:r>
          </w:p>
        </w:tc>
        <w:tc>
          <w:tcPr>
            <w:tcW w:w="1078" w:type="dxa"/>
            <w:vAlign w:val="center"/>
          </w:tcPr>
          <w:p w14:paraId="3B6CDBB5" w14:textId="628F94A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0,8074</w:t>
            </w:r>
          </w:p>
        </w:tc>
        <w:tc>
          <w:tcPr>
            <w:tcW w:w="1078" w:type="dxa"/>
            <w:vAlign w:val="center"/>
          </w:tcPr>
          <w:p w14:paraId="5A3576D5" w14:textId="5DF25F2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0,9126</w:t>
            </w:r>
          </w:p>
        </w:tc>
        <w:tc>
          <w:tcPr>
            <w:tcW w:w="1078" w:type="dxa"/>
            <w:vAlign w:val="center"/>
          </w:tcPr>
          <w:p w14:paraId="501CBF8A" w14:textId="6FE99E5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46,94</w:t>
            </w:r>
          </w:p>
        </w:tc>
      </w:tr>
      <w:tr w:rsidR="003628F5" w:rsidRPr="003628F5" w14:paraId="5F48C3BF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13916684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C16986A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9E1F8C5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D116461" w14:textId="0E15D878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6F44834D" w14:textId="6BB932B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1,7200</w:t>
            </w:r>
          </w:p>
        </w:tc>
        <w:tc>
          <w:tcPr>
            <w:tcW w:w="1078" w:type="dxa"/>
            <w:vAlign w:val="center"/>
          </w:tcPr>
          <w:p w14:paraId="326E054E" w14:textId="096C10D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1,7200</w:t>
            </w:r>
          </w:p>
        </w:tc>
        <w:tc>
          <w:tcPr>
            <w:tcW w:w="1078" w:type="dxa"/>
            <w:vAlign w:val="center"/>
          </w:tcPr>
          <w:p w14:paraId="41CE3D34" w14:textId="5E4AFA6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1,7144</w:t>
            </w:r>
          </w:p>
        </w:tc>
        <w:tc>
          <w:tcPr>
            <w:tcW w:w="1078" w:type="dxa"/>
            <w:vAlign w:val="center"/>
          </w:tcPr>
          <w:p w14:paraId="200ED2C1" w14:textId="1B3FEA7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0,0056</w:t>
            </w:r>
          </w:p>
        </w:tc>
        <w:tc>
          <w:tcPr>
            <w:tcW w:w="1078" w:type="dxa"/>
            <w:vAlign w:val="center"/>
          </w:tcPr>
          <w:p w14:paraId="73B7E7F0" w14:textId="02DF436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0,0752</w:t>
            </w:r>
          </w:p>
        </w:tc>
        <w:tc>
          <w:tcPr>
            <w:tcW w:w="1078" w:type="dxa"/>
            <w:vAlign w:val="center"/>
          </w:tcPr>
          <w:p w14:paraId="7149DA5F" w14:textId="1075B3A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0,7266</w:t>
            </w:r>
          </w:p>
        </w:tc>
        <w:tc>
          <w:tcPr>
            <w:tcW w:w="1078" w:type="dxa"/>
            <w:vAlign w:val="center"/>
          </w:tcPr>
          <w:p w14:paraId="394B55D7" w14:textId="624377C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0,8074</w:t>
            </w:r>
          </w:p>
        </w:tc>
        <w:tc>
          <w:tcPr>
            <w:tcW w:w="1078" w:type="dxa"/>
            <w:vAlign w:val="center"/>
          </w:tcPr>
          <w:p w14:paraId="1A28DF2B" w14:textId="7690022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0,9126</w:t>
            </w:r>
          </w:p>
        </w:tc>
        <w:tc>
          <w:tcPr>
            <w:tcW w:w="1078" w:type="dxa"/>
            <w:vAlign w:val="center"/>
          </w:tcPr>
          <w:p w14:paraId="2D0621BB" w14:textId="1B20594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46,94</w:t>
            </w:r>
          </w:p>
        </w:tc>
      </w:tr>
      <w:tr w:rsidR="003628F5" w:rsidRPr="003628F5" w14:paraId="349FB554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058A54CD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6E3EADB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0B597BF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18B391B" w14:textId="5D90CF65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751A758E" w14:textId="3063072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1,7200</w:t>
            </w:r>
          </w:p>
        </w:tc>
        <w:tc>
          <w:tcPr>
            <w:tcW w:w="1078" w:type="dxa"/>
            <w:vAlign w:val="center"/>
          </w:tcPr>
          <w:p w14:paraId="131CC3FF" w14:textId="2FF7F43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1,7200</w:t>
            </w:r>
          </w:p>
        </w:tc>
        <w:tc>
          <w:tcPr>
            <w:tcW w:w="1078" w:type="dxa"/>
            <w:vAlign w:val="center"/>
          </w:tcPr>
          <w:p w14:paraId="5197C768" w14:textId="5B0636F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1,7144</w:t>
            </w:r>
          </w:p>
        </w:tc>
        <w:tc>
          <w:tcPr>
            <w:tcW w:w="1078" w:type="dxa"/>
            <w:vAlign w:val="center"/>
          </w:tcPr>
          <w:p w14:paraId="46C9BC58" w14:textId="22495C0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0,0056</w:t>
            </w:r>
          </w:p>
        </w:tc>
        <w:tc>
          <w:tcPr>
            <w:tcW w:w="1078" w:type="dxa"/>
            <w:vAlign w:val="center"/>
          </w:tcPr>
          <w:p w14:paraId="444B5476" w14:textId="3AA2CAD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0,0752</w:t>
            </w:r>
          </w:p>
        </w:tc>
        <w:tc>
          <w:tcPr>
            <w:tcW w:w="1078" w:type="dxa"/>
            <w:vAlign w:val="center"/>
          </w:tcPr>
          <w:p w14:paraId="18F3FA34" w14:textId="71F2EA4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0,7266</w:t>
            </w:r>
          </w:p>
        </w:tc>
        <w:tc>
          <w:tcPr>
            <w:tcW w:w="1078" w:type="dxa"/>
            <w:vAlign w:val="center"/>
          </w:tcPr>
          <w:p w14:paraId="62D24D5E" w14:textId="56801B8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0,8074</w:t>
            </w:r>
          </w:p>
        </w:tc>
        <w:tc>
          <w:tcPr>
            <w:tcW w:w="1078" w:type="dxa"/>
            <w:vAlign w:val="center"/>
          </w:tcPr>
          <w:p w14:paraId="38EEFCFE" w14:textId="7FFA65F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0,9126</w:t>
            </w:r>
          </w:p>
        </w:tc>
        <w:tc>
          <w:tcPr>
            <w:tcW w:w="1078" w:type="dxa"/>
            <w:vAlign w:val="center"/>
          </w:tcPr>
          <w:p w14:paraId="436C810D" w14:textId="7304BE2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46,94</w:t>
            </w:r>
          </w:p>
        </w:tc>
      </w:tr>
      <w:tr w:rsidR="003628F5" w:rsidRPr="003628F5" w14:paraId="402A1BAA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6DFC16AD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AFEEFC4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1413B66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E908202" w14:textId="6F7520D4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68D86B47" w14:textId="411BE8E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1,7200</w:t>
            </w:r>
          </w:p>
        </w:tc>
        <w:tc>
          <w:tcPr>
            <w:tcW w:w="1078" w:type="dxa"/>
            <w:vAlign w:val="center"/>
          </w:tcPr>
          <w:p w14:paraId="519879DA" w14:textId="7F3CA64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1,7200</w:t>
            </w:r>
          </w:p>
        </w:tc>
        <w:tc>
          <w:tcPr>
            <w:tcW w:w="1078" w:type="dxa"/>
            <w:vAlign w:val="center"/>
          </w:tcPr>
          <w:p w14:paraId="61879216" w14:textId="5A63FA3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1,7144</w:t>
            </w:r>
          </w:p>
        </w:tc>
        <w:tc>
          <w:tcPr>
            <w:tcW w:w="1078" w:type="dxa"/>
            <w:vAlign w:val="center"/>
          </w:tcPr>
          <w:p w14:paraId="28FC336E" w14:textId="3EDB1BD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0,0056</w:t>
            </w:r>
          </w:p>
        </w:tc>
        <w:tc>
          <w:tcPr>
            <w:tcW w:w="1078" w:type="dxa"/>
            <w:vAlign w:val="center"/>
          </w:tcPr>
          <w:p w14:paraId="6E4DC9D7" w14:textId="0DA05E6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0,0752</w:t>
            </w:r>
          </w:p>
        </w:tc>
        <w:tc>
          <w:tcPr>
            <w:tcW w:w="1078" w:type="dxa"/>
            <w:vAlign w:val="center"/>
          </w:tcPr>
          <w:p w14:paraId="394536DD" w14:textId="6F136C6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0,7266</w:t>
            </w:r>
          </w:p>
        </w:tc>
        <w:tc>
          <w:tcPr>
            <w:tcW w:w="1078" w:type="dxa"/>
            <w:vAlign w:val="center"/>
          </w:tcPr>
          <w:p w14:paraId="2F569C92" w14:textId="66356CE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0,8074</w:t>
            </w:r>
          </w:p>
        </w:tc>
        <w:tc>
          <w:tcPr>
            <w:tcW w:w="1078" w:type="dxa"/>
            <w:vAlign w:val="center"/>
          </w:tcPr>
          <w:p w14:paraId="28C1502D" w14:textId="510F8DF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0,9126</w:t>
            </w:r>
          </w:p>
        </w:tc>
        <w:tc>
          <w:tcPr>
            <w:tcW w:w="1078" w:type="dxa"/>
            <w:vAlign w:val="center"/>
          </w:tcPr>
          <w:p w14:paraId="1B2D9E99" w14:textId="48A17E4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46,94</w:t>
            </w:r>
          </w:p>
        </w:tc>
      </w:tr>
      <w:tr w:rsidR="003628F5" w:rsidRPr="003628F5" w14:paraId="32233B08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2A74188F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2DEEA95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CDA3EA7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BA2756B" w14:textId="7B77A3BA" w:rsidR="003628F5" w:rsidRPr="003628F5" w:rsidRDefault="003628F5" w:rsidP="003628F5">
            <w:pPr>
              <w:spacing w:after="0"/>
              <w:jc w:val="center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027F6151" w14:textId="5005765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1,7200</w:t>
            </w:r>
          </w:p>
        </w:tc>
        <w:tc>
          <w:tcPr>
            <w:tcW w:w="1078" w:type="dxa"/>
            <w:vAlign w:val="center"/>
          </w:tcPr>
          <w:p w14:paraId="6BC512ED" w14:textId="447C2AD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1,7200</w:t>
            </w:r>
          </w:p>
        </w:tc>
        <w:tc>
          <w:tcPr>
            <w:tcW w:w="1078" w:type="dxa"/>
            <w:vAlign w:val="center"/>
          </w:tcPr>
          <w:p w14:paraId="0273F847" w14:textId="5219273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1,7144</w:t>
            </w:r>
          </w:p>
        </w:tc>
        <w:tc>
          <w:tcPr>
            <w:tcW w:w="1078" w:type="dxa"/>
            <w:vAlign w:val="center"/>
          </w:tcPr>
          <w:p w14:paraId="36086EAC" w14:textId="34EF76C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0,0056</w:t>
            </w:r>
          </w:p>
        </w:tc>
        <w:tc>
          <w:tcPr>
            <w:tcW w:w="1078" w:type="dxa"/>
            <w:vAlign w:val="center"/>
          </w:tcPr>
          <w:p w14:paraId="7C8A7CC6" w14:textId="27EA8E6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0,0752</w:t>
            </w:r>
          </w:p>
        </w:tc>
        <w:tc>
          <w:tcPr>
            <w:tcW w:w="1078" w:type="dxa"/>
            <w:vAlign w:val="center"/>
          </w:tcPr>
          <w:p w14:paraId="67E1A2ED" w14:textId="0000B1E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0,7266</w:t>
            </w:r>
          </w:p>
        </w:tc>
        <w:tc>
          <w:tcPr>
            <w:tcW w:w="1078" w:type="dxa"/>
            <w:vAlign w:val="center"/>
          </w:tcPr>
          <w:p w14:paraId="5634469F" w14:textId="71FD5CC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0,8074</w:t>
            </w:r>
          </w:p>
        </w:tc>
        <w:tc>
          <w:tcPr>
            <w:tcW w:w="1078" w:type="dxa"/>
            <w:vAlign w:val="center"/>
          </w:tcPr>
          <w:p w14:paraId="2E862A83" w14:textId="131005F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0,9126</w:t>
            </w:r>
          </w:p>
        </w:tc>
        <w:tc>
          <w:tcPr>
            <w:tcW w:w="1078" w:type="dxa"/>
            <w:vAlign w:val="center"/>
          </w:tcPr>
          <w:p w14:paraId="6C19BAE1" w14:textId="0802E74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46,94</w:t>
            </w:r>
          </w:p>
        </w:tc>
      </w:tr>
      <w:tr w:rsidR="003628F5" w:rsidRPr="003628F5" w14:paraId="475E8C1E" w14:textId="77777777" w:rsidTr="00D5119D">
        <w:trPr>
          <w:trHeight w:val="496"/>
        </w:trPr>
        <w:tc>
          <w:tcPr>
            <w:tcW w:w="649" w:type="dxa"/>
            <w:vMerge/>
            <w:vAlign w:val="center"/>
          </w:tcPr>
          <w:p w14:paraId="0C9C6DF6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683337DA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FF29CF6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97C3905" w14:textId="44467D7F" w:rsidR="003628F5" w:rsidRPr="003628F5" w:rsidRDefault="003628F5" w:rsidP="003628F5">
            <w:pPr>
              <w:spacing w:after="0"/>
              <w:jc w:val="center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5DA462BC" w14:textId="2261EE9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1,7200</w:t>
            </w:r>
          </w:p>
        </w:tc>
        <w:tc>
          <w:tcPr>
            <w:tcW w:w="1078" w:type="dxa"/>
            <w:vAlign w:val="center"/>
          </w:tcPr>
          <w:p w14:paraId="066CB20C" w14:textId="39D4F15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1,7200</w:t>
            </w:r>
          </w:p>
        </w:tc>
        <w:tc>
          <w:tcPr>
            <w:tcW w:w="1078" w:type="dxa"/>
            <w:vAlign w:val="center"/>
          </w:tcPr>
          <w:p w14:paraId="12F7317B" w14:textId="3B57F46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1,7144</w:t>
            </w:r>
          </w:p>
        </w:tc>
        <w:tc>
          <w:tcPr>
            <w:tcW w:w="1078" w:type="dxa"/>
            <w:vAlign w:val="center"/>
          </w:tcPr>
          <w:p w14:paraId="3031FB39" w14:textId="5E09742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0,0056</w:t>
            </w:r>
          </w:p>
        </w:tc>
        <w:tc>
          <w:tcPr>
            <w:tcW w:w="1078" w:type="dxa"/>
            <w:vAlign w:val="center"/>
          </w:tcPr>
          <w:p w14:paraId="087F94C0" w14:textId="2A80D17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0,0752</w:t>
            </w:r>
          </w:p>
        </w:tc>
        <w:tc>
          <w:tcPr>
            <w:tcW w:w="1078" w:type="dxa"/>
            <w:vAlign w:val="center"/>
          </w:tcPr>
          <w:p w14:paraId="217A3177" w14:textId="72EC9C2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0,7266</w:t>
            </w:r>
          </w:p>
        </w:tc>
        <w:tc>
          <w:tcPr>
            <w:tcW w:w="1078" w:type="dxa"/>
            <w:vAlign w:val="center"/>
          </w:tcPr>
          <w:p w14:paraId="67C8600B" w14:textId="0167FBD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0,8074</w:t>
            </w:r>
          </w:p>
        </w:tc>
        <w:tc>
          <w:tcPr>
            <w:tcW w:w="1078" w:type="dxa"/>
            <w:vAlign w:val="center"/>
          </w:tcPr>
          <w:p w14:paraId="0D198095" w14:textId="38E4D49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0,9126</w:t>
            </w:r>
          </w:p>
        </w:tc>
        <w:tc>
          <w:tcPr>
            <w:tcW w:w="1078" w:type="dxa"/>
            <w:vAlign w:val="center"/>
          </w:tcPr>
          <w:p w14:paraId="26668DE7" w14:textId="2C49FCA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46,94</w:t>
            </w:r>
          </w:p>
        </w:tc>
      </w:tr>
      <w:tr w:rsidR="00DF326D" w:rsidRPr="003628F5" w14:paraId="4DEA4AA9" w14:textId="77777777" w:rsidTr="0052713D">
        <w:trPr>
          <w:trHeight w:hRule="exact" w:val="251"/>
        </w:trPr>
        <w:tc>
          <w:tcPr>
            <w:tcW w:w="15701" w:type="dxa"/>
            <w:gridSpan w:val="13"/>
            <w:vAlign w:val="center"/>
          </w:tcPr>
          <w:p w14:paraId="11323364" w14:textId="77777777" w:rsidR="00DF326D" w:rsidRPr="003628F5" w:rsidRDefault="00DF326D" w:rsidP="00421C9F">
            <w:pPr>
              <w:spacing w:after="0"/>
              <w:jc w:val="center"/>
              <w:rPr>
                <w:rFonts w:cs="Times New Roman"/>
                <w:sz w:val="22"/>
                <w:szCs w:val="22"/>
                <w:highlight w:val="yellow"/>
                <w:lang w:eastAsia="ru-RU"/>
              </w:rPr>
            </w:pPr>
          </w:p>
        </w:tc>
      </w:tr>
      <w:tr w:rsidR="005C204D" w:rsidRPr="003628F5" w14:paraId="47A69A5D" w14:textId="77777777" w:rsidTr="005C204D">
        <w:trPr>
          <w:trHeight w:val="36"/>
        </w:trPr>
        <w:tc>
          <w:tcPr>
            <w:tcW w:w="649" w:type="dxa"/>
            <w:vMerge w:val="restart"/>
            <w:vAlign w:val="center"/>
          </w:tcPr>
          <w:p w14:paraId="303F0C3D" w14:textId="344E309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19" w:type="dxa"/>
            <w:vMerge w:val="restart"/>
            <w:vAlign w:val="center"/>
          </w:tcPr>
          <w:p w14:paraId="7DC547A3" w14:textId="7472BC75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ООО «</w:t>
            </w:r>
            <w:proofErr w:type="spellStart"/>
            <w:r w:rsidRPr="003628F5">
              <w:rPr>
                <w:rFonts w:cs="Times New Roman"/>
                <w:sz w:val="22"/>
                <w:szCs w:val="22"/>
              </w:rPr>
              <w:t>Усть-Лабинскгазстрой</w:t>
            </w:r>
            <w:proofErr w:type="spellEnd"/>
            <w:r w:rsidRPr="003628F5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253" w:type="dxa"/>
            <w:vMerge w:val="restart"/>
            <w:vAlign w:val="center"/>
          </w:tcPr>
          <w:p w14:paraId="145A435C" w14:textId="5A0DB4C2" w:rsidR="005C204D" w:rsidRPr="003628F5" w:rsidRDefault="009C6ED3" w:rsidP="005C204D">
            <w:pPr>
              <w:widowControl w:val="0"/>
              <w:spacing w:after="0"/>
              <w:ind w:right="-99"/>
              <w:outlineLvl w:val="1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Котельная ул. Коллективная</w:t>
            </w:r>
          </w:p>
        </w:tc>
        <w:tc>
          <w:tcPr>
            <w:tcW w:w="1078" w:type="dxa"/>
            <w:vAlign w:val="center"/>
          </w:tcPr>
          <w:p w14:paraId="65D6DFBC" w14:textId="480D4284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7F521BCA" w14:textId="2705AB4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1,7300</w:t>
            </w:r>
          </w:p>
        </w:tc>
        <w:tc>
          <w:tcPr>
            <w:tcW w:w="1078" w:type="dxa"/>
            <w:vAlign w:val="center"/>
          </w:tcPr>
          <w:p w14:paraId="0C011530" w14:textId="690D33C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0,9020</w:t>
            </w:r>
          </w:p>
        </w:tc>
        <w:tc>
          <w:tcPr>
            <w:tcW w:w="1078" w:type="dxa"/>
            <w:vAlign w:val="center"/>
          </w:tcPr>
          <w:p w14:paraId="20968F35" w14:textId="2ADE820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0,8955</w:t>
            </w:r>
          </w:p>
        </w:tc>
        <w:tc>
          <w:tcPr>
            <w:tcW w:w="1078" w:type="dxa"/>
            <w:vAlign w:val="center"/>
          </w:tcPr>
          <w:p w14:paraId="4B00A3A5" w14:textId="6EB1C1F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7292BE0A" w14:textId="184F3EA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0,0427</w:t>
            </w:r>
          </w:p>
        </w:tc>
        <w:tc>
          <w:tcPr>
            <w:tcW w:w="1078" w:type="dxa"/>
            <w:vAlign w:val="center"/>
          </w:tcPr>
          <w:p w14:paraId="02918251" w14:textId="795290F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0,8220</w:t>
            </w:r>
          </w:p>
        </w:tc>
        <w:tc>
          <w:tcPr>
            <w:tcW w:w="1078" w:type="dxa"/>
            <w:vAlign w:val="center"/>
          </w:tcPr>
          <w:p w14:paraId="23411A7F" w14:textId="203E623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0,8712</w:t>
            </w:r>
          </w:p>
        </w:tc>
        <w:tc>
          <w:tcPr>
            <w:tcW w:w="1078" w:type="dxa"/>
            <w:vAlign w:val="center"/>
          </w:tcPr>
          <w:p w14:paraId="13A22F0B" w14:textId="01F03F9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0,8588</w:t>
            </w:r>
          </w:p>
        </w:tc>
        <w:tc>
          <w:tcPr>
            <w:tcW w:w="1078" w:type="dxa"/>
            <w:vAlign w:val="center"/>
          </w:tcPr>
          <w:p w14:paraId="4FF36641" w14:textId="31EC3C4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50,36</w:t>
            </w:r>
          </w:p>
        </w:tc>
      </w:tr>
      <w:tr w:rsidR="005C204D" w:rsidRPr="003628F5" w14:paraId="57FFF25C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5D7CB7F4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4A9E123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42EB8DB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F768BCB" w14:textId="68FA41D0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21DDA33F" w14:textId="6A65569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1,7300</w:t>
            </w:r>
          </w:p>
        </w:tc>
        <w:tc>
          <w:tcPr>
            <w:tcW w:w="1078" w:type="dxa"/>
            <w:vAlign w:val="center"/>
          </w:tcPr>
          <w:p w14:paraId="4ECC59B7" w14:textId="3BE83C5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0,9020</w:t>
            </w:r>
          </w:p>
        </w:tc>
        <w:tc>
          <w:tcPr>
            <w:tcW w:w="1078" w:type="dxa"/>
            <w:vAlign w:val="center"/>
          </w:tcPr>
          <w:p w14:paraId="109A934E" w14:textId="2720CB7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0,8955</w:t>
            </w:r>
          </w:p>
        </w:tc>
        <w:tc>
          <w:tcPr>
            <w:tcW w:w="1078" w:type="dxa"/>
            <w:vAlign w:val="center"/>
          </w:tcPr>
          <w:p w14:paraId="1511D84D" w14:textId="649FD34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68A3C7F4" w14:textId="7E00AA9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0,0427</w:t>
            </w:r>
          </w:p>
        </w:tc>
        <w:tc>
          <w:tcPr>
            <w:tcW w:w="1078" w:type="dxa"/>
            <w:vAlign w:val="center"/>
          </w:tcPr>
          <w:p w14:paraId="6E3ACE81" w14:textId="22365FE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0,8220</w:t>
            </w:r>
          </w:p>
        </w:tc>
        <w:tc>
          <w:tcPr>
            <w:tcW w:w="1078" w:type="dxa"/>
            <w:vAlign w:val="center"/>
          </w:tcPr>
          <w:p w14:paraId="61111629" w14:textId="5CCB018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0,8712</w:t>
            </w:r>
          </w:p>
        </w:tc>
        <w:tc>
          <w:tcPr>
            <w:tcW w:w="1078" w:type="dxa"/>
            <w:vAlign w:val="center"/>
          </w:tcPr>
          <w:p w14:paraId="678C00ED" w14:textId="0BD2F6C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0,8588</w:t>
            </w:r>
          </w:p>
        </w:tc>
        <w:tc>
          <w:tcPr>
            <w:tcW w:w="1078" w:type="dxa"/>
            <w:vAlign w:val="center"/>
          </w:tcPr>
          <w:p w14:paraId="010C82BB" w14:textId="0D03953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50,36</w:t>
            </w:r>
          </w:p>
        </w:tc>
      </w:tr>
      <w:tr w:rsidR="005C204D" w:rsidRPr="003628F5" w14:paraId="181C122B" w14:textId="77777777" w:rsidTr="005C204D">
        <w:trPr>
          <w:trHeight w:val="44"/>
        </w:trPr>
        <w:tc>
          <w:tcPr>
            <w:tcW w:w="649" w:type="dxa"/>
            <w:vMerge/>
            <w:vAlign w:val="center"/>
          </w:tcPr>
          <w:p w14:paraId="110196A2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4FC7050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36D6E06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822C886" w14:textId="315A8F31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6973AF8B" w14:textId="0BBA12A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1,7300</w:t>
            </w:r>
          </w:p>
        </w:tc>
        <w:tc>
          <w:tcPr>
            <w:tcW w:w="1078" w:type="dxa"/>
            <w:vAlign w:val="center"/>
          </w:tcPr>
          <w:p w14:paraId="162252DF" w14:textId="69F472B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0,9020</w:t>
            </w:r>
          </w:p>
        </w:tc>
        <w:tc>
          <w:tcPr>
            <w:tcW w:w="1078" w:type="dxa"/>
            <w:vAlign w:val="center"/>
          </w:tcPr>
          <w:p w14:paraId="3DD1F3A7" w14:textId="35E384F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0,8955</w:t>
            </w:r>
          </w:p>
        </w:tc>
        <w:tc>
          <w:tcPr>
            <w:tcW w:w="1078" w:type="dxa"/>
            <w:vAlign w:val="center"/>
          </w:tcPr>
          <w:p w14:paraId="3A7D21D0" w14:textId="22F1901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6D8701BA" w14:textId="01F4379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0,0427</w:t>
            </w:r>
          </w:p>
        </w:tc>
        <w:tc>
          <w:tcPr>
            <w:tcW w:w="1078" w:type="dxa"/>
            <w:vAlign w:val="center"/>
          </w:tcPr>
          <w:p w14:paraId="6F5A1C40" w14:textId="418B722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0,8220</w:t>
            </w:r>
          </w:p>
        </w:tc>
        <w:tc>
          <w:tcPr>
            <w:tcW w:w="1078" w:type="dxa"/>
            <w:vAlign w:val="center"/>
          </w:tcPr>
          <w:p w14:paraId="6EFAC1CD" w14:textId="3D69437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0,8712</w:t>
            </w:r>
          </w:p>
        </w:tc>
        <w:tc>
          <w:tcPr>
            <w:tcW w:w="1078" w:type="dxa"/>
            <w:vAlign w:val="center"/>
          </w:tcPr>
          <w:p w14:paraId="24E9CDBC" w14:textId="47D0CD6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0,8588</w:t>
            </w:r>
          </w:p>
        </w:tc>
        <w:tc>
          <w:tcPr>
            <w:tcW w:w="1078" w:type="dxa"/>
            <w:vAlign w:val="center"/>
          </w:tcPr>
          <w:p w14:paraId="38866D4E" w14:textId="30B1C31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50,36</w:t>
            </w:r>
          </w:p>
        </w:tc>
      </w:tr>
      <w:tr w:rsidR="005C204D" w:rsidRPr="003628F5" w14:paraId="2434E8EB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07F1C461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61077F06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7A0F573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4F528AC" w14:textId="3E09B244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7C263DE6" w14:textId="3557234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1,7300</w:t>
            </w:r>
          </w:p>
        </w:tc>
        <w:tc>
          <w:tcPr>
            <w:tcW w:w="1078" w:type="dxa"/>
            <w:vAlign w:val="center"/>
          </w:tcPr>
          <w:p w14:paraId="6221A4A7" w14:textId="5E5E5B6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0,9020</w:t>
            </w:r>
          </w:p>
        </w:tc>
        <w:tc>
          <w:tcPr>
            <w:tcW w:w="1078" w:type="dxa"/>
            <w:vAlign w:val="center"/>
          </w:tcPr>
          <w:p w14:paraId="3FB67D80" w14:textId="54B89A1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0,8955</w:t>
            </w:r>
          </w:p>
        </w:tc>
        <w:tc>
          <w:tcPr>
            <w:tcW w:w="1078" w:type="dxa"/>
            <w:vAlign w:val="center"/>
          </w:tcPr>
          <w:p w14:paraId="56F96161" w14:textId="2493E7E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3819A3D3" w14:textId="2367F7A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0,0427</w:t>
            </w:r>
          </w:p>
        </w:tc>
        <w:tc>
          <w:tcPr>
            <w:tcW w:w="1078" w:type="dxa"/>
            <w:vAlign w:val="center"/>
          </w:tcPr>
          <w:p w14:paraId="4AAEAA79" w14:textId="038B252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0,8220</w:t>
            </w:r>
          </w:p>
        </w:tc>
        <w:tc>
          <w:tcPr>
            <w:tcW w:w="1078" w:type="dxa"/>
            <w:vAlign w:val="center"/>
          </w:tcPr>
          <w:p w14:paraId="29CEAF1D" w14:textId="497D980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0,8712</w:t>
            </w:r>
          </w:p>
        </w:tc>
        <w:tc>
          <w:tcPr>
            <w:tcW w:w="1078" w:type="dxa"/>
            <w:vAlign w:val="center"/>
          </w:tcPr>
          <w:p w14:paraId="7920A620" w14:textId="45AA0DD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0,8588</w:t>
            </w:r>
          </w:p>
        </w:tc>
        <w:tc>
          <w:tcPr>
            <w:tcW w:w="1078" w:type="dxa"/>
            <w:vAlign w:val="center"/>
          </w:tcPr>
          <w:p w14:paraId="74921B79" w14:textId="23F89E1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50,36</w:t>
            </w:r>
          </w:p>
        </w:tc>
      </w:tr>
      <w:tr w:rsidR="005C204D" w:rsidRPr="003628F5" w14:paraId="23F8E950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1CD851DF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31C98AF7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BE4ECFD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86475C9" w14:textId="0B16FDC2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01076BA0" w14:textId="0BE20EA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1,7300</w:t>
            </w:r>
          </w:p>
        </w:tc>
        <w:tc>
          <w:tcPr>
            <w:tcW w:w="1078" w:type="dxa"/>
            <w:vAlign w:val="center"/>
          </w:tcPr>
          <w:p w14:paraId="14B8972B" w14:textId="31576A4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0,9020</w:t>
            </w:r>
          </w:p>
        </w:tc>
        <w:tc>
          <w:tcPr>
            <w:tcW w:w="1078" w:type="dxa"/>
            <w:vAlign w:val="center"/>
          </w:tcPr>
          <w:p w14:paraId="088C0F63" w14:textId="6E7BAFC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0,8955</w:t>
            </w:r>
          </w:p>
        </w:tc>
        <w:tc>
          <w:tcPr>
            <w:tcW w:w="1078" w:type="dxa"/>
            <w:vAlign w:val="center"/>
          </w:tcPr>
          <w:p w14:paraId="003701E1" w14:textId="7C8181D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594FB358" w14:textId="4D1D70E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0,0427</w:t>
            </w:r>
          </w:p>
        </w:tc>
        <w:tc>
          <w:tcPr>
            <w:tcW w:w="1078" w:type="dxa"/>
            <w:vAlign w:val="center"/>
          </w:tcPr>
          <w:p w14:paraId="61A02BAB" w14:textId="505A565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0,8220</w:t>
            </w:r>
          </w:p>
        </w:tc>
        <w:tc>
          <w:tcPr>
            <w:tcW w:w="1078" w:type="dxa"/>
            <w:vAlign w:val="center"/>
          </w:tcPr>
          <w:p w14:paraId="58B836DB" w14:textId="653A5C1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0,8712</w:t>
            </w:r>
          </w:p>
        </w:tc>
        <w:tc>
          <w:tcPr>
            <w:tcW w:w="1078" w:type="dxa"/>
            <w:vAlign w:val="center"/>
          </w:tcPr>
          <w:p w14:paraId="2E1D5370" w14:textId="05C89DC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0,8588</w:t>
            </w:r>
          </w:p>
        </w:tc>
        <w:tc>
          <w:tcPr>
            <w:tcW w:w="1078" w:type="dxa"/>
            <w:vAlign w:val="center"/>
          </w:tcPr>
          <w:p w14:paraId="3616CE66" w14:textId="1E072BA8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50,36</w:t>
            </w:r>
          </w:p>
        </w:tc>
      </w:tr>
      <w:tr w:rsidR="005C204D" w:rsidRPr="003628F5" w14:paraId="3D415553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1F1B55C4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6B6006A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F3AD5E6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F2CA7E7" w14:textId="1B946DC8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7F323077" w14:textId="0C87D8A0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1,7300</w:t>
            </w:r>
          </w:p>
        </w:tc>
        <w:tc>
          <w:tcPr>
            <w:tcW w:w="1078" w:type="dxa"/>
            <w:vAlign w:val="center"/>
          </w:tcPr>
          <w:p w14:paraId="437A467B" w14:textId="3045ADA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0,9020</w:t>
            </w:r>
          </w:p>
        </w:tc>
        <w:tc>
          <w:tcPr>
            <w:tcW w:w="1078" w:type="dxa"/>
            <w:vAlign w:val="center"/>
          </w:tcPr>
          <w:p w14:paraId="44EEC343" w14:textId="6B32838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0,8955</w:t>
            </w:r>
          </w:p>
        </w:tc>
        <w:tc>
          <w:tcPr>
            <w:tcW w:w="1078" w:type="dxa"/>
            <w:vAlign w:val="center"/>
          </w:tcPr>
          <w:p w14:paraId="16C5AE5E" w14:textId="0029170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38BF1B80" w14:textId="382C9706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0,0427</w:t>
            </w:r>
          </w:p>
        </w:tc>
        <w:tc>
          <w:tcPr>
            <w:tcW w:w="1078" w:type="dxa"/>
            <w:vAlign w:val="center"/>
          </w:tcPr>
          <w:p w14:paraId="168EBEB1" w14:textId="29B9389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0,8220</w:t>
            </w:r>
          </w:p>
        </w:tc>
        <w:tc>
          <w:tcPr>
            <w:tcW w:w="1078" w:type="dxa"/>
            <w:vAlign w:val="center"/>
          </w:tcPr>
          <w:p w14:paraId="7D3640D2" w14:textId="11EC471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0,8712</w:t>
            </w:r>
          </w:p>
        </w:tc>
        <w:tc>
          <w:tcPr>
            <w:tcW w:w="1078" w:type="dxa"/>
            <w:vAlign w:val="center"/>
          </w:tcPr>
          <w:p w14:paraId="2561C528" w14:textId="34E915E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0,8588</w:t>
            </w:r>
          </w:p>
        </w:tc>
        <w:tc>
          <w:tcPr>
            <w:tcW w:w="1078" w:type="dxa"/>
            <w:vAlign w:val="center"/>
          </w:tcPr>
          <w:p w14:paraId="32D55597" w14:textId="7501A41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50,36</w:t>
            </w:r>
          </w:p>
        </w:tc>
      </w:tr>
      <w:tr w:rsidR="005C204D" w:rsidRPr="003628F5" w14:paraId="574A7A3F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0E733855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544CCEC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B7674D7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A6D46BB" w14:textId="62D444B4" w:rsidR="005C204D" w:rsidRPr="003628F5" w:rsidRDefault="005C204D" w:rsidP="005C204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0D3F39B2" w14:textId="7FD0970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1,7300</w:t>
            </w:r>
          </w:p>
        </w:tc>
        <w:tc>
          <w:tcPr>
            <w:tcW w:w="1078" w:type="dxa"/>
            <w:vAlign w:val="center"/>
          </w:tcPr>
          <w:p w14:paraId="4D951943" w14:textId="36CCA48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0,9020</w:t>
            </w:r>
          </w:p>
        </w:tc>
        <w:tc>
          <w:tcPr>
            <w:tcW w:w="1078" w:type="dxa"/>
            <w:vAlign w:val="center"/>
          </w:tcPr>
          <w:p w14:paraId="6BF6F0A2" w14:textId="4C4F605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0,8955</w:t>
            </w:r>
          </w:p>
        </w:tc>
        <w:tc>
          <w:tcPr>
            <w:tcW w:w="1078" w:type="dxa"/>
            <w:vAlign w:val="center"/>
          </w:tcPr>
          <w:p w14:paraId="7B7A7A1F" w14:textId="1F92736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24AC0075" w14:textId="644ED27D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0,0427</w:t>
            </w:r>
          </w:p>
        </w:tc>
        <w:tc>
          <w:tcPr>
            <w:tcW w:w="1078" w:type="dxa"/>
            <w:vAlign w:val="center"/>
          </w:tcPr>
          <w:p w14:paraId="759A5275" w14:textId="4BDE8F4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0,8220</w:t>
            </w:r>
          </w:p>
        </w:tc>
        <w:tc>
          <w:tcPr>
            <w:tcW w:w="1078" w:type="dxa"/>
            <w:vAlign w:val="center"/>
          </w:tcPr>
          <w:p w14:paraId="3C5A370F" w14:textId="73CB86F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0,8712</w:t>
            </w:r>
          </w:p>
        </w:tc>
        <w:tc>
          <w:tcPr>
            <w:tcW w:w="1078" w:type="dxa"/>
            <w:vAlign w:val="center"/>
          </w:tcPr>
          <w:p w14:paraId="6BFF0B4B" w14:textId="705F365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0,8588</w:t>
            </w:r>
          </w:p>
        </w:tc>
        <w:tc>
          <w:tcPr>
            <w:tcW w:w="1078" w:type="dxa"/>
            <w:vAlign w:val="center"/>
          </w:tcPr>
          <w:p w14:paraId="32613C13" w14:textId="4F100ABE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50,36</w:t>
            </w:r>
          </w:p>
        </w:tc>
      </w:tr>
      <w:tr w:rsidR="005C204D" w:rsidRPr="003628F5" w14:paraId="07586317" w14:textId="77777777" w:rsidTr="005C204D">
        <w:trPr>
          <w:trHeight w:val="36"/>
        </w:trPr>
        <w:tc>
          <w:tcPr>
            <w:tcW w:w="649" w:type="dxa"/>
            <w:vMerge/>
            <w:vAlign w:val="center"/>
          </w:tcPr>
          <w:p w14:paraId="5F409874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C25849D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65D5925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631BFAD" w14:textId="71BEBA6C" w:rsidR="005C204D" w:rsidRPr="003628F5" w:rsidRDefault="005C204D" w:rsidP="005C204D">
            <w:pPr>
              <w:spacing w:after="0"/>
              <w:jc w:val="center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4D932484" w14:textId="7ACCC5A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1,7300</w:t>
            </w:r>
          </w:p>
        </w:tc>
        <w:tc>
          <w:tcPr>
            <w:tcW w:w="1078" w:type="dxa"/>
            <w:vAlign w:val="center"/>
          </w:tcPr>
          <w:p w14:paraId="20ECBF89" w14:textId="4B26C023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0,9020</w:t>
            </w:r>
          </w:p>
        </w:tc>
        <w:tc>
          <w:tcPr>
            <w:tcW w:w="1078" w:type="dxa"/>
            <w:vAlign w:val="center"/>
          </w:tcPr>
          <w:p w14:paraId="357CAD9B" w14:textId="7EA5236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0,8955</w:t>
            </w:r>
          </w:p>
        </w:tc>
        <w:tc>
          <w:tcPr>
            <w:tcW w:w="1078" w:type="dxa"/>
            <w:vAlign w:val="center"/>
          </w:tcPr>
          <w:p w14:paraId="0B1CEE0D" w14:textId="3888EC1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6FE51AEC" w14:textId="4B2FAF7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0,0427</w:t>
            </w:r>
          </w:p>
        </w:tc>
        <w:tc>
          <w:tcPr>
            <w:tcW w:w="1078" w:type="dxa"/>
            <w:vAlign w:val="center"/>
          </w:tcPr>
          <w:p w14:paraId="4346C466" w14:textId="41EEE9B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0,8220</w:t>
            </w:r>
          </w:p>
        </w:tc>
        <w:tc>
          <w:tcPr>
            <w:tcW w:w="1078" w:type="dxa"/>
            <w:vAlign w:val="center"/>
          </w:tcPr>
          <w:p w14:paraId="0CE94FDB" w14:textId="56722915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0,8712</w:t>
            </w:r>
          </w:p>
        </w:tc>
        <w:tc>
          <w:tcPr>
            <w:tcW w:w="1078" w:type="dxa"/>
            <w:vAlign w:val="center"/>
          </w:tcPr>
          <w:p w14:paraId="6DA92D04" w14:textId="10BAC9BB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0,8588</w:t>
            </w:r>
          </w:p>
        </w:tc>
        <w:tc>
          <w:tcPr>
            <w:tcW w:w="1078" w:type="dxa"/>
            <w:vAlign w:val="center"/>
          </w:tcPr>
          <w:p w14:paraId="0E30F5F5" w14:textId="06EE76DA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50,36</w:t>
            </w:r>
          </w:p>
        </w:tc>
      </w:tr>
      <w:tr w:rsidR="005C204D" w:rsidRPr="003628F5" w14:paraId="63F722D6" w14:textId="77777777" w:rsidTr="00D5119D">
        <w:trPr>
          <w:trHeight w:val="496"/>
        </w:trPr>
        <w:tc>
          <w:tcPr>
            <w:tcW w:w="649" w:type="dxa"/>
            <w:vMerge/>
            <w:vAlign w:val="center"/>
          </w:tcPr>
          <w:p w14:paraId="64DE2DD7" w14:textId="77777777" w:rsidR="005C204D" w:rsidRPr="003628F5" w:rsidRDefault="005C204D" w:rsidP="005C204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3A916BB2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7DD564A" w14:textId="77777777" w:rsidR="005C204D" w:rsidRPr="003628F5" w:rsidRDefault="005C204D" w:rsidP="005C204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14451CB" w14:textId="18A337F2" w:rsidR="005C204D" w:rsidRPr="003628F5" w:rsidRDefault="005C204D" w:rsidP="005C204D">
            <w:pPr>
              <w:spacing w:after="0"/>
              <w:jc w:val="center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3502846E" w14:textId="3E812912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1,7300</w:t>
            </w:r>
          </w:p>
        </w:tc>
        <w:tc>
          <w:tcPr>
            <w:tcW w:w="1078" w:type="dxa"/>
            <w:vAlign w:val="center"/>
          </w:tcPr>
          <w:p w14:paraId="3C9F45D5" w14:textId="449EE341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0,9020</w:t>
            </w:r>
          </w:p>
        </w:tc>
        <w:tc>
          <w:tcPr>
            <w:tcW w:w="1078" w:type="dxa"/>
            <w:vAlign w:val="center"/>
          </w:tcPr>
          <w:p w14:paraId="4546C180" w14:textId="58CC418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0,8955</w:t>
            </w:r>
          </w:p>
        </w:tc>
        <w:tc>
          <w:tcPr>
            <w:tcW w:w="1078" w:type="dxa"/>
            <w:vAlign w:val="center"/>
          </w:tcPr>
          <w:p w14:paraId="467A27D0" w14:textId="6EAD30D7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57562802" w14:textId="41DC407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0,0427</w:t>
            </w:r>
          </w:p>
        </w:tc>
        <w:tc>
          <w:tcPr>
            <w:tcW w:w="1078" w:type="dxa"/>
            <w:vAlign w:val="center"/>
          </w:tcPr>
          <w:p w14:paraId="1F49BF94" w14:textId="2E2DCDE4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0,8220</w:t>
            </w:r>
          </w:p>
        </w:tc>
        <w:tc>
          <w:tcPr>
            <w:tcW w:w="1078" w:type="dxa"/>
            <w:vAlign w:val="center"/>
          </w:tcPr>
          <w:p w14:paraId="6B4744FD" w14:textId="7B47391C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0,8712</w:t>
            </w:r>
          </w:p>
        </w:tc>
        <w:tc>
          <w:tcPr>
            <w:tcW w:w="1078" w:type="dxa"/>
            <w:vAlign w:val="center"/>
          </w:tcPr>
          <w:p w14:paraId="282E8EE7" w14:textId="626E5AB9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0,8588</w:t>
            </w:r>
          </w:p>
        </w:tc>
        <w:tc>
          <w:tcPr>
            <w:tcW w:w="1078" w:type="dxa"/>
            <w:vAlign w:val="center"/>
          </w:tcPr>
          <w:p w14:paraId="1D2D0A76" w14:textId="6A54F9BF" w:rsidR="005C204D" w:rsidRPr="003628F5" w:rsidRDefault="005C204D" w:rsidP="005C204D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50,36</w:t>
            </w:r>
          </w:p>
        </w:tc>
      </w:tr>
      <w:tr w:rsidR="0052713D" w:rsidRPr="003628F5" w14:paraId="53638135" w14:textId="77777777" w:rsidTr="0052713D">
        <w:trPr>
          <w:trHeight w:val="36"/>
        </w:trPr>
        <w:tc>
          <w:tcPr>
            <w:tcW w:w="15701" w:type="dxa"/>
            <w:gridSpan w:val="13"/>
            <w:vAlign w:val="center"/>
          </w:tcPr>
          <w:p w14:paraId="3EA8236A" w14:textId="77777777" w:rsidR="0052713D" w:rsidRPr="003628F5" w:rsidRDefault="0052713D" w:rsidP="005C204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2713D" w:rsidRPr="003628F5" w14:paraId="312BE102" w14:textId="77777777" w:rsidTr="0052713D">
        <w:trPr>
          <w:trHeight w:val="36"/>
        </w:trPr>
        <w:tc>
          <w:tcPr>
            <w:tcW w:w="649" w:type="dxa"/>
            <w:vMerge w:val="restart"/>
            <w:vAlign w:val="center"/>
          </w:tcPr>
          <w:p w14:paraId="2B60B715" w14:textId="0D8A49D3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19" w:type="dxa"/>
            <w:vMerge w:val="restart"/>
            <w:vAlign w:val="center"/>
          </w:tcPr>
          <w:p w14:paraId="385C5887" w14:textId="59112F1F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ООО «</w:t>
            </w:r>
            <w:proofErr w:type="spellStart"/>
            <w:r w:rsidRPr="003628F5">
              <w:rPr>
                <w:rFonts w:cs="Times New Roman"/>
                <w:sz w:val="22"/>
                <w:szCs w:val="22"/>
              </w:rPr>
              <w:t>Усть-Лабинскгазстрой</w:t>
            </w:r>
            <w:proofErr w:type="spellEnd"/>
            <w:r w:rsidRPr="003628F5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253" w:type="dxa"/>
            <w:vMerge w:val="restart"/>
            <w:vAlign w:val="center"/>
          </w:tcPr>
          <w:p w14:paraId="49BCF9DA" w14:textId="5B0C35E6" w:rsidR="0052713D" w:rsidRPr="003628F5" w:rsidRDefault="009C6ED3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Котельная ул. </w:t>
            </w:r>
            <w:proofErr w:type="spellStart"/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>Краснофорштадская</w:t>
            </w:r>
            <w:proofErr w:type="spellEnd"/>
          </w:p>
        </w:tc>
        <w:tc>
          <w:tcPr>
            <w:tcW w:w="1078" w:type="dxa"/>
            <w:vAlign w:val="center"/>
          </w:tcPr>
          <w:p w14:paraId="71C9EC9F" w14:textId="2C910421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6A877417" w14:textId="1BB407A9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0,6860</w:t>
            </w:r>
          </w:p>
        </w:tc>
        <w:tc>
          <w:tcPr>
            <w:tcW w:w="1078" w:type="dxa"/>
            <w:vAlign w:val="center"/>
          </w:tcPr>
          <w:p w14:paraId="697D7896" w14:textId="6496935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0,1400</w:t>
            </w:r>
          </w:p>
        </w:tc>
        <w:tc>
          <w:tcPr>
            <w:tcW w:w="1078" w:type="dxa"/>
            <w:vAlign w:val="center"/>
          </w:tcPr>
          <w:p w14:paraId="0D87F15B" w14:textId="7FA06718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0,1346</w:t>
            </w:r>
          </w:p>
        </w:tc>
        <w:tc>
          <w:tcPr>
            <w:tcW w:w="1078" w:type="dxa"/>
            <w:vAlign w:val="center"/>
          </w:tcPr>
          <w:p w14:paraId="3342E1E3" w14:textId="479FFDC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27E0934A" w14:textId="5FD7911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0,0371</w:t>
            </w:r>
          </w:p>
        </w:tc>
        <w:tc>
          <w:tcPr>
            <w:tcW w:w="1078" w:type="dxa"/>
            <w:vAlign w:val="center"/>
          </w:tcPr>
          <w:p w14:paraId="6D7F3ED8" w14:textId="6BE5D20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0,5460</w:t>
            </w:r>
          </w:p>
        </w:tc>
        <w:tc>
          <w:tcPr>
            <w:tcW w:w="1078" w:type="dxa"/>
            <w:vAlign w:val="center"/>
          </w:tcPr>
          <w:p w14:paraId="459AD0D1" w14:textId="6AB66879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0,5885</w:t>
            </w:r>
          </w:p>
        </w:tc>
        <w:tc>
          <w:tcPr>
            <w:tcW w:w="1078" w:type="dxa"/>
            <w:vAlign w:val="center"/>
          </w:tcPr>
          <w:p w14:paraId="5F49AE93" w14:textId="72D2CA6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0,0975</w:t>
            </w:r>
          </w:p>
        </w:tc>
        <w:tc>
          <w:tcPr>
            <w:tcW w:w="1078" w:type="dxa"/>
            <w:vAlign w:val="center"/>
          </w:tcPr>
          <w:p w14:paraId="28BB36A3" w14:textId="1BAB2F6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85,78</w:t>
            </w:r>
          </w:p>
        </w:tc>
      </w:tr>
      <w:tr w:rsidR="0052713D" w:rsidRPr="003628F5" w14:paraId="4E709E3D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7B63E2BD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1FE64C5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76CB9FF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1286314" w14:textId="525830D7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056D97EA" w14:textId="11464A9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0,6860</w:t>
            </w:r>
          </w:p>
        </w:tc>
        <w:tc>
          <w:tcPr>
            <w:tcW w:w="1078" w:type="dxa"/>
            <w:vAlign w:val="center"/>
          </w:tcPr>
          <w:p w14:paraId="58698E7A" w14:textId="50A7C02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0,1400</w:t>
            </w:r>
          </w:p>
        </w:tc>
        <w:tc>
          <w:tcPr>
            <w:tcW w:w="1078" w:type="dxa"/>
            <w:vAlign w:val="center"/>
          </w:tcPr>
          <w:p w14:paraId="648BB292" w14:textId="4E84187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0,1346</w:t>
            </w:r>
          </w:p>
        </w:tc>
        <w:tc>
          <w:tcPr>
            <w:tcW w:w="1078" w:type="dxa"/>
            <w:vAlign w:val="center"/>
          </w:tcPr>
          <w:p w14:paraId="5E4E7A3B" w14:textId="3CACA909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03B4188E" w14:textId="46DDA37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0,0371</w:t>
            </w:r>
          </w:p>
        </w:tc>
        <w:tc>
          <w:tcPr>
            <w:tcW w:w="1078" w:type="dxa"/>
            <w:vAlign w:val="center"/>
          </w:tcPr>
          <w:p w14:paraId="2F1EC160" w14:textId="3FD6283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0,5460</w:t>
            </w:r>
          </w:p>
        </w:tc>
        <w:tc>
          <w:tcPr>
            <w:tcW w:w="1078" w:type="dxa"/>
            <w:vAlign w:val="center"/>
          </w:tcPr>
          <w:p w14:paraId="49ED45C8" w14:textId="15D0863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0,5885</w:t>
            </w:r>
          </w:p>
        </w:tc>
        <w:tc>
          <w:tcPr>
            <w:tcW w:w="1078" w:type="dxa"/>
            <w:vAlign w:val="center"/>
          </w:tcPr>
          <w:p w14:paraId="2E9AF58E" w14:textId="7BBAB2F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0,0975</w:t>
            </w:r>
          </w:p>
        </w:tc>
        <w:tc>
          <w:tcPr>
            <w:tcW w:w="1078" w:type="dxa"/>
            <w:vAlign w:val="center"/>
          </w:tcPr>
          <w:p w14:paraId="09CB11A5" w14:textId="4470A1A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85,78</w:t>
            </w:r>
          </w:p>
        </w:tc>
      </w:tr>
      <w:tr w:rsidR="003628F5" w:rsidRPr="003628F5" w14:paraId="6C807B05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517365F2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31AE24F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968D208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54E54DF" w14:textId="1C56938E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391AD24B" w14:textId="1F40A7F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0,6900</w:t>
            </w:r>
          </w:p>
        </w:tc>
        <w:tc>
          <w:tcPr>
            <w:tcW w:w="1078" w:type="dxa"/>
            <w:vAlign w:val="center"/>
          </w:tcPr>
          <w:p w14:paraId="55025492" w14:textId="1299F26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0,6900</w:t>
            </w:r>
          </w:p>
        </w:tc>
        <w:tc>
          <w:tcPr>
            <w:tcW w:w="1078" w:type="dxa"/>
            <w:vAlign w:val="center"/>
          </w:tcPr>
          <w:p w14:paraId="55735043" w14:textId="54D64E9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0,6846</w:t>
            </w:r>
          </w:p>
        </w:tc>
        <w:tc>
          <w:tcPr>
            <w:tcW w:w="1078" w:type="dxa"/>
            <w:vAlign w:val="center"/>
          </w:tcPr>
          <w:p w14:paraId="43DAF168" w14:textId="45EB15B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416BFF2B" w14:textId="6F5897E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0,0371</w:t>
            </w:r>
          </w:p>
        </w:tc>
        <w:tc>
          <w:tcPr>
            <w:tcW w:w="1078" w:type="dxa"/>
            <w:vAlign w:val="center"/>
          </w:tcPr>
          <w:p w14:paraId="6728ED09" w14:textId="6F8F5AE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0,5460</w:t>
            </w:r>
          </w:p>
        </w:tc>
        <w:tc>
          <w:tcPr>
            <w:tcW w:w="1078" w:type="dxa"/>
            <w:vAlign w:val="center"/>
          </w:tcPr>
          <w:p w14:paraId="281A58FF" w14:textId="0765803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0,5885</w:t>
            </w:r>
          </w:p>
        </w:tc>
        <w:tc>
          <w:tcPr>
            <w:tcW w:w="1078" w:type="dxa"/>
            <w:vAlign w:val="center"/>
          </w:tcPr>
          <w:p w14:paraId="15D5099A" w14:textId="55119B3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0,1015</w:t>
            </w:r>
          </w:p>
        </w:tc>
        <w:tc>
          <w:tcPr>
            <w:tcW w:w="1078" w:type="dxa"/>
            <w:vAlign w:val="center"/>
          </w:tcPr>
          <w:p w14:paraId="28DE200E" w14:textId="5BEF743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85,29</w:t>
            </w:r>
          </w:p>
        </w:tc>
      </w:tr>
      <w:tr w:rsidR="003628F5" w:rsidRPr="003628F5" w14:paraId="5E48A0E7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17FC6907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955EEE9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0BB316C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863A85E" w14:textId="40677432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123EF778" w14:textId="7A0D253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0,6900</w:t>
            </w:r>
          </w:p>
        </w:tc>
        <w:tc>
          <w:tcPr>
            <w:tcW w:w="1078" w:type="dxa"/>
            <w:vAlign w:val="center"/>
          </w:tcPr>
          <w:p w14:paraId="14A862FE" w14:textId="1FA19DC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0,6900</w:t>
            </w:r>
          </w:p>
        </w:tc>
        <w:tc>
          <w:tcPr>
            <w:tcW w:w="1078" w:type="dxa"/>
            <w:vAlign w:val="center"/>
          </w:tcPr>
          <w:p w14:paraId="1AEA626F" w14:textId="328A23C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0,6846</w:t>
            </w:r>
          </w:p>
        </w:tc>
        <w:tc>
          <w:tcPr>
            <w:tcW w:w="1078" w:type="dxa"/>
            <w:vAlign w:val="center"/>
          </w:tcPr>
          <w:p w14:paraId="2CCF0857" w14:textId="0F2E942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1D7FC2CB" w14:textId="1AB428C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0,0371</w:t>
            </w:r>
          </w:p>
        </w:tc>
        <w:tc>
          <w:tcPr>
            <w:tcW w:w="1078" w:type="dxa"/>
            <w:vAlign w:val="center"/>
          </w:tcPr>
          <w:p w14:paraId="4960A506" w14:textId="00C1F6D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0,5460</w:t>
            </w:r>
          </w:p>
        </w:tc>
        <w:tc>
          <w:tcPr>
            <w:tcW w:w="1078" w:type="dxa"/>
            <w:vAlign w:val="center"/>
          </w:tcPr>
          <w:p w14:paraId="1BA7AD03" w14:textId="03FDBA8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0,5885</w:t>
            </w:r>
          </w:p>
        </w:tc>
        <w:tc>
          <w:tcPr>
            <w:tcW w:w="1078" w:type="dxa"/>
            <w:vAlign w:val="center"/>
          </w:tcPr>
          <w:p w14:paraId="0AA51560" w14:textId="36B63FA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0,1015</w:t>
            </w:r>
          </w:p>
        </w:tc>
        <w:tc>
          <w:tcPr>
            <w:tcW w:w="1078" w:type="dxa"/>
            <w:vAlign w:val="center"/>
          </w:tcPr>
          <w:p w14:paraId="7A31A9B6" w14:textId="250601E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85,29</w:t>
            </w:r>
          </w:p>
        </w:tc>
      </w:tr>
      <w:tr w:rsidR="003628F5" w:rsidRPr="003628F5" w14:paraId="6911E625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2351AC70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F511B75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5971805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0813A5B" w14:textId="5BE17230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78A873EC" w14:textId="692F78E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0,6900</w:t>
            </w:r>
          </w:p>
        </w:tc>
        <w:tc>
          <w:tcPr>
            <w:tcW w:w="1078" w:type="dxa"/>
            <w:vAlign w:val="center"/>
          </w:tcPr>
          <w:p w14:paraId="71740DC8" w14:textId="4A1BF53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0,6900</w:t>
            </w:r>
          </w:p>
        </w:tc>
        <w:tc>
          <w:tcPr>
            <w:tcW w:w="1078" w:type="dxa"/>
            <w:vAlign w:val="center"/>
          </w:tcPr>
          <w:p w14:paraId="0C41B05D" w14:textId="1BEF80F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0,6846</w:t>
            </w:r>
          </w:p>
        </w:tc>
        <w:tc>
          <w:tcPr>
            <w:tcW w:w="1078" w:type="dxa"/>
            <w:vAlign w:val="center"/>
          </w:tcPr>
          <w:p w14:paraId="4F179941" w14:textId="4AD4F7D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575F38AA" w14:textId="792CC3E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0,0371</w:t>
            </w:r>
          </w:p>
        </w:tc>
        <w:tc>
          <w:tcPr>
            <w:tcW w:w="1078" w:type="dxa"/>
            <w:vAlign w:val="center"/>
          </w:tcPr>
          <w:p w14:paraId="7B0DBABB" w14:textId="4A91F85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0,5460</w:t>
            </w:r>
          </w:p>
        </w:tc>
        <w:tc>
          <w:tcPr>
            <w:tcW w:w="1078" w:type="dxa"/>
            <w:vAlign w:val="center"/>
          </w:tcPr>
          <w:p w14:paraId="58C18421" w14:textId="2F3F739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0,5885</w:t>
            </w:r>
          </w:p>
        </w:tc>
        <w:tc>
          <w:tcPr>
            <w:tcW w:w="1078" w:type="dxa"/>
            <w:vAlign w:val="center"/>
          </w:tcPr>
          <w:p w14:paraId="12F6CAEB" w14:textId="0211516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0,1015</w:t>
            </w:r>
          </w:p>
        </w:tc>
        <w:tc>
          <w:tcPr>
            <w:tcW w:w="1078" w:type="dxa"/>
            <w:vAlign w:val="center"/>
          </w:tcPr>
          <w:p w14:paraId="20D3668D" w14:textId="15A62A2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85,29</w:t>
            </w:r>
          </w:p>
        </w:tc>
      </w:tr>
      <w:tr w:rsidR="003628F5" w:rsidRPr="003628F5" w14:paraId="42521C72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6EB6F8BF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C71B962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1E1EA80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2EDFAC1" w14:textId="72E674F9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3EB9982D" w14:textId="2E88037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0,6900</w:t>
            </w:r>
          </w:p>
        </w:tc>
        <w:tc>
          <w:tcPr>
            <w:tcW w:w="1078" w:type="dxa"/>
            <w:vAlign w:val="center"/>
          </w:tcPr>
          <w:p w14:paraId="710FDCEC" w14:textId="344FE54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0,6900</w:t>
            </w:r>
          </w:p>
        </w:tc>
        <w:tc>
          <w:tcPr>
            <w:tcW w:w="1078" w:type="dxa"/>
            <w:vAlign w:val="center"/>
          </w:tcPr>
          <w:p w14:paraId="089B3D21" w14:textId="5A717E3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0,6846</w:t>
            </w:r>
          </w:p>
        </w:tc>
        <w:tc>
          <w:tcPr>
            <w:tcW w:w="1078" w:type="dxa"/>
            <w:vAlign w:val="center"/>
          </w:tcPr>
          <w:p w14:paraId="4684C3F9" w14:textId="763BAE4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6E5F0F01" w14:textId="59AC874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0,0371</w:t>
            </w:r>
          </w:p>
        </w:tc>
        <w:tc>
          <w:tcPr>
            <w:tcW w:w="1078" w:type="dxa"/>
            <w:vAlign w:val="center"/>
          </w:tcPr>
          <w:p w14:paraId="4FCF9A9D" w14:textId="621704E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0,5460</w:t>
            </w:r>
          </w:p>
        </w:tc>
        <w:tc>
          <w:tcPr>
            <w:tcW w:w="1078" w:type="dxa"/>
            <w:vAlign w:val="center"/>
          </w:tcPr>
          <w:p w14:paraId="6A6B5F9C" w14:textId="7C98450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0,5885</w:t>
            </w:r>
          </w:p>
        </w:tc>
        <w:tc>
          <w:tcPr>
            <w:tcW w:w="1078" w:type="dxa"/>
            <w:vAlign w:val="center"/>
          </w:tcPr>
          <w:p w14:paraId="343FD710" w14:textId="574D3CE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0,1015</w:t>
            </w:r>
          </w:p>
        </w:tc>
        <w:tc>
          <w:tcPr>
            <w:tcW w:w="1078" w:type="dxa"/>
            <w:vAlign w:val="center"/>
          </w:tcPr>
          <w:p w14:paraId="102A502A" w14:textId="513AB74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85,29</w:t>
            </w:r>
          </w:p>
        </w:tc>
      </w:tr>
      <w:tr w:rsidR="003628F5" w:rsidRPr="003628F5" w14:paraId="72919785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631A1C4D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BBC9C79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DCBBA62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BB9EEC8" w14:textId="0E2276FC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070A5CCE" w14:textId="3B955BB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0,6900</w:t>
            </w:r>
          </w:p>
        </w:tc>
        <w:tc>
          <w:tcPr>
            <w:tcW w:w="1078" w:type="dxa"/>
            <w:vAlign w:val="center"/>
          </w:tcPr>
          <w:p w14:paraId="3396FEC3" w14:textId="7FEC416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0,6900</w:t>
            </w:r>
          </w:p>
        </w:tc>
        <w:tc>
          <w:tcPr>
            <w:tcW w:w="1078" w:type="dxa"/>
            <w:vAlign w:val="center"/>
          </w:tcPr>
          <w:p w14:paraId="42B853F5" w14:textId="2139E3F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0,6846</w:t>
            </w:r>
          </w:p>
        </w:tc>
        <w:tc>
          <w:tcPr>
            <w:tcW w:w="1078" w:type="dxa"/>
            <w:vAlign w:val="center"/>
          </w:tcPr>
          <w:p w14:paraId="3479C508" w14:textId="077EDC4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3E889461" w14:textId="463E50F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0,0371</w:t>
            </w:r>
          </w:p>
        </w:tc>
        <w:tc>
          <w:tcPr>
            <w:tcW w:w="1078" w:type="dxa"/>
            <w:vAlign w:val="center"/>
          </w:tcPr>
          <w:p w14:paraId="18B12A3A" w14:textId="65EC7DD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0,5460</w:t>
            </w:r>
          </w:p>
        </w:tc>
        <w:tc>
          <w:tcPr>
            <w:tcW w:w="1078" w:type="dxa"/>
            <w:vAlign w:val="center"/>
          </w:tcPr>
          <w:p w14:paraId="5FADB681" w14:textId="691665D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0,5885</w:t>
            </w:r>
          </w:p>
        </w:tc>
        <w:tc>
          <w:tcPr>
            <w:tcW w:w="1078" w:type="dxa"/>
            <w:vAlign w:val="center"/>
          </w:tcPr>
          <w:p w14:paraId="263F5EFD" w14:textId="6F1738D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0,1015</w:t>
            </w:r>
          </w:p>
        </w:tc>
        <w:tc>
          <w:tcPr>
            <w:tcW w:w="1078" w:type="dxa"/>
            <w:vAlign w:val="center"/>
          </w:tcPr>
          <w:p w14:paraId="682BC781" w14:textId="76F061B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85,29</w:t>
            </w:r>
          </w:p>
        </w:tc>
      </w:tr>
      <w:tr w:rsidR="003628F5" w:rsidRPr="003628F5" w14:paraId="53CD16BA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566ECC97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3AB9FAF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A19ECD2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F9EEBA9" w14:textId="5B3B6535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3EC39527" w14:textId="2B3E60B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0,6900</w:t>
            </w:r>
          </w:p>
        </w:tc>
        <w:tc>
          <w:tcPr>
            <w:tcW w:w="1078" w:type="dxa"/>
            <w:vAlign w:val="center"/>
          </w:tcPr>
          <w:p w14:paraId="703DBC3A" w14:textId="08D469C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0,6900</w:t>
            </w:r>
          </w:p>
        </w:tc>
        <w:tc>
          <w:tcPr>
            <w:tcW w:w="1078" w:type="dxa"/>
            <w:vAlign w:val="center"/>
          </w:tcPr>
          <w:p w14:paraId="0B6AECB8" w14:textId="4152420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0,6846</w:t>
            </w:r>
          </w:p>
        </w:tc>
        <w:tc>
          <w:tcPr>
            <w:tcW w:w="1078" w:type="dxa"/>
            <w:vAlign w:val="center"/>
          </w:tcPr>
          <w:p w14:paraId="2007F4D6" w14:textId="6DD963B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6C486CBD" w14:textId="236D8C7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0,0371</w:t>
            </w:r>
          </w:p>
        </w:tc>
        <w:tc>
          <w:tcPr>
            <w:tcW w:w="1078" w:type="dxa"/>
            <w:vAlign w:val="center"/>
          </w:tcPr>
          <w:p w14:paraId="318074F0" w14:textId="4BD2CCF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0,5460</w:t>
            </w:r>
          </w:p>
        </w:tc>
        <w:tc>
          <w:tcPr>
            <w:tcW w:w="1078" w:type="dxa"/>
            <w:vAlign w:val="center"/>
          </w:tcPr>
          <w:p w14:paraId="2812F2C8" w14:textId="717A0FD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0,5885</w:t>
            </w:r>
          </w:p>
        </w:tc>
        <w:tc>
          <w:tcPr>
            <w:tcW w:w="1078" w:type="dxa"/>
            <w:vAlign w:val="center"/>
          </w:tcPr>
          <w:p w14:paraId="79F8A317" w14:textId="13B9B5B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0,1015</w:t>
            </w:r>
          </w:p>
        </w:tc>
        <w:tc>
          <w:tcPr>
            <w:tcW w:w="1078" w:type="dxa"/>
            <w:vAlign w:val="center"/>
          </w:tcPr>
          <w:p w14:paraId="5295B1A6" w14:textId="416A6D5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85,29</w:t>
            </w:r>
          </w:p>
        </w:tc>
      </w:tr>
      <w:tr w:rsidR="003628F5" w:rsidRPr="003628F5" w14:paraId="5FD56AAB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7DEDCD36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6E6832F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4437192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A68E386" w14:textId="10A67CEC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04ED84B1" w14:textId="674C283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0,6900</w:t>
            </w:r>
          </w:p>
        </w:tc>
        <w:tc>
          <w:tcPr>
            <w:tcW w:w="1078" w:type="dxa"/>
            <w:vAlign w:val="center"/>
          </w:tcPr>
          <w:p w14:paraId="27083B31" w14:textId="3480CC7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0,6900</w:t>
            </w:r>
          </w:p>
        </w:tc>
        <w:tc>
          <w:tcPr>
            <w:tcW w:w="1078" w:type="dxa"/>
            <w:vAlign w:val="center"/>
          </w:tcPr>
          <w:p w14:paraId="01D385D2" w14:textId="17A082C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0,6846</w:t>
            </w:r>
          </w:p>
        </w:tc>
        <w:tc>
          <w:tcPr>
            <w:tcW w:w="1078" w:type="dxa"/>
            <w:vAlign w:val="center"/>
          </w:tcPr>
          <w:p w14:paraId="2AC1738D" w14:textId="552F70A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5A7AACC8" w14:textId="264A117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0,0371</w:t>
            </w:r>
          </w:p>
        </w:tc>
        <w:tc>
          <w:tcPr>
            <w:tcW w:w="1078" w:type="dxa"/>
            <w:vAlign w:val="center"/>
          </w:tcPr>
          <w:p w14:paraId="2F436D38" w14:textId="5EB8817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0,5460</w:t>
            </w:r>
          </w:p>
        </w:tc>
        <w:tc>
          <w:tcPr>
            <w:tcW w:w="1078" w:type="dxa"/>
            <w:vAlign w:val="center"/>
          </w:tcPr>
          <w:p w14:paraId="48C1BAC9" w14:textId="515EC6E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0,5885</w:t>
            </w:r>
          </w:p>
        </w:tc>
        <w:tc>
          <w:tcPr>
            <w:tcW w:w="1078" w:type="dxa"/>
            <w:vAlign w:val="center"/>
          </w:tcPr>
          <w:p w14:paraId="4B2788C3" w14:textId="79BB077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0,1015</w:t>
            </w:r>
          </w:p>
        </w:tc>
        <w:tc>
          <w:tcPr>
            <w:tcW w:w="1078" w:type="dxa"/>
            <w:vAlign w:val="center"/>
          </w:tcPr>
          <w:p w14:paraId="46B66F37" w14:textId="7C3721B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85,29</w:t>
            </w:r>
          </w:p>
        </w:tc>
      </w:tr>
      <w:tr w:rsidR="0052713D" w:rsidRPr="003628F5" w14:paraId="5D09DEE7" w14:textId="77777777" w:rsidTr="00382F76">
        <w:trPr>
          <w:trHeight w:val="36"/>
        </w:trPr>
        <w:tc>
          <w:tcPr>
            <w:tcW w:w="15701" w:type="dxa"/>
            <w:gridSpan w:val="13"/>
            <w:vAlign w:val="center"/>
          </w:tcPr>
          <w:p w14:paraId="6481A7A9" w14:textId="7777777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2713D" w:rsidRPr="003628F5" w14:paraId="48586701" w14:textId="77777777" w:rsidTr="0052713D">
        <w:trPr>
          <w:trHeight w:val="36"/>
        </w:trPr>
        <w:tc>
          <w:tcPr>
            <w:tcW w:w="649" w:type="dxa"/>
            <w:vMerge w:val="restart"/>
            <w:vAlign w:val="center"/>
          </w:tcPr>
          <w:p w14:paraId="5FCEB235" w14:textId="4CF2C2E0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019" w:type="dxa"/>
            <w:vMerge w:val="restart"/>
            <w:vAlign w:val="center"/>
          </w:tcPr>
          <w:p w14:paraId="1797838F" w14:textId="62276D8B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ООО «</w:t>
            </w:r>
            <w:proofErr w:type="spellStart"/>
            <w:r w:rsidRPr="003628F5">
              <w:rPr>
                <w:rFonts w:cs="Times New Roman"/>
                <w:sz w:val="22"/>
                <w:szCs w:val="22"/>
              </w:rPr>
              <w:t>Усть-Лабинскгазстрой</w:t>
            </w:r>
            <w:proofErr w:type="spellEnd"/>
            <w:r w:rsidRPr="003628F5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253" w:type="dxa"/>
            <w:vMerge w:val="restart"/>
            <w:vAlign w:val="center"/>
          </w:tcPr>
          <w:p w14:paraId="2A9EB26F" w14:textId="4B333AF9" w:rsidR="0052713D" w:rsidRPr="003628F5" w:rsidRDefault="009E13F5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>Котельная СШ №6</w:t>
            </w:r>
          </w:p>
        </w:tc>
        <w:tc>
          <w:tcPr>
            <w:tcW w:w="1078" w:type="dxa"/>
            <w:vAlign w:val="center"/>
          </w:tcPr>
          <w:p w14:paraId="2530099E" w14:textId="5E1314F7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3EEDBC34" w14:textId="2BADD6F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0,6860</w:t>
            </w:r>
          </w:p>
        </w:tc>
        <w:tc>
          <w:tcPr>
            <w:tcW w:w="1078" w:type="dxa"/>
            <w:vAlign w:val="center"/>
          </w:tcPr>
          <w:p w14:paraId="4159ED82" w14:textId="471D4AA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0,3520</w:t>
            </w:r>
          </w:p>
        </w:tc>
        <w:tc>
          <w:tcPr>
            <w:tcW w:w="1078" w:type="dxa"/>
            <w:vAlign w:val="center"/>
          </w:tcPr>
          <w:p w14:paraId="31F96D2B" w14:textId="49C6B37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0,3455</w:t>
            </w:r>
          </w:p>
        </w:tc>
        <w:tc>
          <w:tcPr>
            <w:tcW w:w="1078" w:type="dxa"/>
            <w:vAlign w:val="center"/>
          </w:tcPr>
          <w:p w14:paraId="48DDD566" w14:textId="66E026F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01508E8A" w14:textId="40447F5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0,0041</w:t>
            </w:r>
          </w:p>
        </w:tc>
        <w:tc>
          <w:tcPr>
            <w:tcW w:w="1078" w:type="dxa"/>
            <w:vAlign w:val="center"/>
          </w:tcPr>
          <w:p w14:paraId="0A78E781" w14:textId="1ED5243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0,3340</w:t>
            </w:r>
          </w:p>
        </w:tc>
        <w:tc>
          <w:tcPr>
            <w:tcW w:w="1078" w:type="dxa"/>
            <w:vAlign w:val="center"/>
          </w:tcPr>
          <w:p w14:paraId="5B55E926" w14:textId="71DBFB8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0,3446</w:t>
            </w:r>
          </w:p>
        </w:tc>
        <w:tc>
          <w:tcPr>
            <w:tcW w:w="1078" w:type="dxa"/>
            <w:vAlign w:val="center"/>
          </w:tcPr>
          <w:p w14:paraId="09DE3F5F" w14:textId="1F4D0279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0,3414</w:t>
            </w:r>
          </w:p>
        </w:tc>
        <w:tc>
          <w:tcPr>
            <w:tcW w:w="1078" w:type="dxa"/>
            <w:vAlign w:val="center"/>
          </w:tcPr>
          <w:p w14:paraId="2E31D22A" w14:textId="686497D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50,23</w:t>
            </w:r>
          </w:p>
        </w:tc>
      </w:tr>
      <w:tr w:rsidR="0052713D" w:rsidRPr="003628F5" w14:paraId="0F9C8961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027471BA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83B9050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01C1931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0FF4C42" w14:textId="1D184084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1D1D698E" w14:textId="76215882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0,6860</w:t>
            </w:r>
          </w:p>
        </w:tc>
        <w:tc>
          <w:tcPr>
            <w:tcW w:w="1078" w:type="dxa"/>
            <w:vAlign w:val="center"/>
          </w:tcPr>
          <w:p w14:paraId="0C671D71" w14:textId="784D71C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0,3520</w:t>
            </w:r>
          </w:p>
        </w:tc>
        <w:tc>
          <w:tcPr>
            <w:tcW w:w="1078" w:type="dxa"/>
            <w:vAlign w:val="center"/>
          </w:tcPr>
          <w:p w14:paraId="6AE13C02" w14:textId="4E12D78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0,3455</w:t>
            </w:r>
          </w:p>
        </w:tc>
        <w:tc>
          <w:tcPr>
            <w:tcW w:w="1078" w:type="dxa"/>
            <w:vAlign w:val="center"/>
          </w:tcPr>
          <w:p w14:paraId="5DC80F43" w14:textId="43E42A98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5EFE64F7" w14:textId="2342D20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0,0041</w:t>
            </w:r>
          </w:p>
        </w:tc>
        <w:tc>
          <w:tcPr>
            <w:tcW w:w="1078" w:type="dxa"/>
            <w:vAlign w:val="center"/>
          </w:tcPr>
          <w:p w14:paraId="60743996" w14:textId="5581057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0,3340</w:t>
            </w:r>
          </w:p>
        </w:tc>
        <w:tc>
          <w:tcPr>
            <w:tcW w:w="1078" w:type="dxa"/>
            <w:vAlign w:val="center"/>
          </w:tcPr>
          <w:p w14:paraId="65D211DF" w14:textId="51BC0178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0,3446</w:t>
            </w:r>
          </w:p>
        </w:tc>
        <w:tc>
          <w:tcPr>
            <w:tcW w:w="1078" w:type="dxa"/>
            <w:vAlign w:val="center"/>
          </w:tcPr>
          <w:p w14:paraId="470484CF" w14:textId="349144D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0,3414</w:t>
            </w:r>
          </w:p>
        </w:tc>
        <w:tc>
          <w:tcPr>
            <w:tcW w:w="1078" w:type="dxa"/>
            <w:vAlign w:val="center"/>
          </w:tcPr>
          <w:p w14:paraId="1367C927" w14:textId="440BBE2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50,23</w:t>
            </w:r>
          </w:p>
        </w:tc>
      </w:tr>
      <w:tr w:rsidR="0052713D" w:rsidRPr="003628F5" w14:paraId="7A1A24EE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034F0829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9F8D009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9519329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987449B" w14:textId="466FDA4D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155FCC29" w14:textId="118BDA22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0,6860</w:t>
            </w:r>
          </w:p>
        </w:tc>
        <w:tc>
          <w:tcPr>
            <w:tcW w:w="1078" w:type="dxa"/>
            <w:vAlign w:val="center"/>
          </w:tcPr>
          <w:p w14:paraId="1727F499" w14:textId="3D3C01A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0,3520</w:t>
            </w:r>
          </w:p>
        </w:tc>
        <w:tc>
          <w:tcPr>
            <w:tcW w:w="1078" w:type="dxa"/>
            <w:vAlign w:val="center"/>
          </w:tcPr>
          <w:p w14:paraId="72DF51CB" w14:textId="42181918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0,3455</w:t>
            </w:r>
          </w:p>
        </w:tc>
        <w:tc>
          <w:tcPr>
            <w:tcW w:w="1078" w:type="dxa"/>
            <w:vAlign w:val="center"/>
          </w:tcPr>
          <w:p w14:paraId="7C51CC22" w14:textId="318774C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69112A10" w14:textId="3496CB1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0,0041</w:t>
            </w:r>
          </w:p>
        </w:tc>
        <w:tc>
          <w:tcPr>
            <w:tcW w:w="1078" w:type="dxa"/>
            <w:vAlign w:val="center"/>
          </w:tcPr>
          <w:p w14:paraId="52878F70" w14:textId="17F9BC99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0,3340</w:t>
            </w:r>
          </w:p>
        </w:tc>
        <w:tc>
          <w:tcPr>
            <w:tcW w:w="1078" w:type="dxa"/>
            <w:vAlign w:val="center"/>
          </w:tcPr>
          <w:p w14:paraId="35969D8B" w14:textId="62C4F67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0,3446</w:t>
            </w:r>
          </w:p>
        </w:tc>
        <w:tc>
          <w:tcPr>
            <w:tcW w:w="1078" w:type="dxa"/>
            <w:vAlign w:val="center"/>
          </w:tcPr>
          <w:p w14:paraId="6E26BFE0" w14:textId="393159D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0,3414</w:t>
            </w:r>
          </w:p>
        </w:tc>
        <w:tc>
          <w:tcPr>
            <w:tcW w:w="1078" w:type="dxa"/>
            <w:vAlign w:val="center"/>
          </w:tcPr>
          <w:p w14:paraId="5F9BE12B" w14:textId="354FDEE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50,23</w:t>
            </w:r>
          </w:p>
        </w:tc>
      </w:tr>
      <w:tr w:rsidR="003628F5" w:rsidRPr="003628F5" w14:paraId="302025F8" w14:textId="77777777" w:rsidTr="0052713D">
        <w:trPr>
          <w:trHeight w:val="45"/>
        </w:trPr>
        <w:tc>
          <w:tcPr>
            <w:tcW w:w="649" w:type="dxa"/>
            <w:vMerge/>
            <w:vAlign w:val="center"/>
          </w:tcPr>
          <w:p w14:paraId="5807B765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3B137E20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5DA62B2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6093508" w14:textId="4C16875A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3A44632D" w14:textId="64E65FE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6C9D8512" w14:textId="4F45088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7206E791" w14:textId="3C0D09F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0,5095</w:t>
            </w:r>
          </w:p>
        </w:tc>
        <w:tc>
          <w:tcPr>
            <w:tcW w:w="1078" w:type="dxa"/>
            <w:vAlign w:val="center"/>
          </w:tcPr>
          <w:p w14:paraId="0DEE9266" w14:textId="78EDACD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14731C1D" w14:textId="5D6B5BE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0,0041</w:t>
            </w:r>
          </w:p>
        </w:tc>
        <w:tc>
          <w:tcPr>
            <w:tcW w:w="1078" w:type="dxa"/>
            <w:vAlign w:val="center"/>
          </w:tcPr>
          <w:p w14:paraId="1F0A3BD6" w14:textId="6D875DC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0,3340</w:t>
            </w:r>
          </w:p>
        </w:tc>
        <w:tc>
          <w:tcPr>
            <w:tcW w:w="1078" w:type="dxa"/>
            <w:vAlign w:val="center"/>
          </w:tcPr>
          <w:p w14:paraId="66A6362A" w14:textId="3D23678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0,3446</w:t>
            </w:r>
          </w:p>
        </w:tc>
        <w:tc>
          <w:tcPr>
            <w:tcW w:w="1078" w:type="dxa"/>
            <w:vAlign w:val="center"/>
          </w:tcPr>
          <w:p w14:paraId="1178D6A8" w14:textId="58923A5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0,1714</w:t>
            </w:r>
          </w:p>
        </w:tc>
        <w:tc>
          <w:tcPr>
            <w:tcW w:w="1078" w:type="dxa"/>
            <w:vAlign w:val="center"/>
          </w:tcPr>
          <w:p w14:paraId="63CFA5FF" w14:textId="1B896CF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66,78</w:t>
            </w:r>
          </w:p>
        </w:tc>
      </w:tr>
      <w:tr w:rsidR="003628F5" w:rsidRPr="003628F5" w14:paraId="300CA3AC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5C5D5802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406386B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DAF25BA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3474E00" w14:textId="17535732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2188328A" w14:textId="0EDD179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01079820" w14:textId="5B206DE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1B63BBC0" w14:textId="3BAF0EC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0,5095</w:t>
            </w:r>
          </w:p>
        </w:tc>
        <w:tc>
          <w:tcPr>
            <w:tcW w:w="1078" w:type="dxa"/>
            <w:vAlign w:val="center"/>
          </w:tcPr>
          <w:p w14:paraId="5C266A19" w14:textId="799DE20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48C13303" w14:textId="57F5116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0,0041</w:t>
            </w:r>
          </w:p>
        </w:tc>
        <w:tc>
          <w:tcPr>
            <w:tcW w:w="1078" w:type="dxa"/>
            <w:vAlign w:val="center"/>
          </w:tcPr>
          <w:p w14:paraId="36CEC7DE" w14:textId="3AB8CD3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0,3340</w:t>
            </w:r>
          </w:p>
        </w:tc>
        <w:tc>
          <w:tcPr>
            <w:tcW w:w="1078" w:type="dxa"/>
            <w:vAlign w:val="center"/>
          </w:tcPr>
          <w:p w14:paraId="35D657F5" w14:textId="6D52F15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0,3446</w:t>
            </w:r>
          </w:p>
        </w:tc>
        <w:tc>
          <w:tcPr>
            <w:tcW w:w="1078" w:type="dxa"/>
            <w:vAlign w:val="center"/>
          </w:tcPr>
          <w:p w14:paraId="7AF91057" w14:textId="28A0411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0,1714</w:t>
            </w:r>
          </w:p>
        </w:tc>
        <w:tc>
          <w:tcPr>
            <w:tcW w:w="1078" w:type="dxa"/>
            <w:vAlign w:val="center"/>
          </w:tcPr>
          <w:p w14:paraId="3FF4DE9B" w14:textId="67B4660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66,78</w:t>
            </w:r>
          </w:p>
        </w:tc>
      </w:tr>
      <w:tr w:rsidR="003628F5" w:rsidRPr="003628F5" w14:paraId="486F8808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6FEFBC46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B16AB82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FBE9197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CE40EE5" w14:textId="7344E849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741C3424" w14:textId="2BF4F03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790937D2" w14:textId="0BFF79D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71AF5F1C" w14:textId="662CE7F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0,5095</w:t>
            </w:r>
          </w:p>
        </w:tc>
        <w:tc>
          <w:tcPr>
            <w:tcW w:w="1078" w:type="dxa"/>
            <w:vAlign w:val="center"/>
          </w:tcPr>
          <w:p w14:paraId="6FE09DB2" w14:textId="2B59283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170E9E7E" w14:textId="6D908E4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0,0041</w:t>
            </w:r>
          </w:p>
        </w:tc>
        <w:tc>
          <w:tcPr>
            <w:tcW w:w="1078" w:type="dxa"/>
            <w:vAlign w:val="center"/>
          </w:tcPr>
          <w:p w14:paraId="26E2FFBF" w14:textId="14CC872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0,3340</w:t>
            </w:r>
          </w:p>
        </w:tc>
        <w:tc>
          <w:tcPr>
            <w:tcW w:w="1078" w:type="dxa"/>
            <w:vAlign w:val="center"/>
          </w:tcPr>
          <w:p w14:paraId="6D7A1029" w14:textId="2653432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0,3446</w:t>
            </w:r>
          </w:p>
        </w:tc>
        <w:tc>
          <w:tcPr>
            <w:tcW w:w="1078" w:type="dxa"/>
            <w:vAlign w:val="center"/>
          </w:tcPr>
          <w:p w14:paraId="7ECAE38F" w14:textId="48F70B6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0,1714</w:t>
            </w:r>
          </w:p>
        </w:tc>
        <w:tc>
          <w:tcPr>
            <w:tcW w:w="1078" w:type="dxa"/>
            <w:vAlign w:val="center"/>
          </w:tcPr>
          <w:p w14:paraId="4888F017" w14:textId="0644A07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66,78</w:t>
            </w:r>
          </w:p>
        </w:tc>
      </w:tr>
      <w:tr w:rsidR="003628F5" w:rsidRPr="003628F5" w14:paraId="13E9022E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79C28766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36D154DB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7B138B1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4D89DB2" w14:textId="35903188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05265C68" w14:textId="5048EE5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2BB3B1BD" w14:textId="45D0044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27B65CBB" w14:textId="490AC48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0,5095</w:t>
            </w:r>
          </w:p>
        </w:tc>
        <w:tc>
          <w:tcPr>
            <w:tcW w:w="1078" w:type="dxa"/>
            <w:vAlign w:val="center"/>
          </w:tcPr>
          <w:p w14:paraId="1A1026D6" w14:textId="4691F10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78AE9C5B" w14:textId="6681588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0,0041</w:t>
            </w:r>
          </w:p>
        </w:tc>
        <w:tc>
          <w:tcPr>
            <w:tcW w:w="1078" w:type="dxa"/>
            <w:vAlign w:val="center"/>
          </w:tcPr>
          <w:p w14:paraId="5DB14D3D" w14:textId="1A03082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0,3340</w:t>
            </w:r>
          </w:p>
        </w:tc>
        <w:tc>
          <w:tcPr>
            <w:tcW w:w="1078" w:type="dxa"/>
            <w:vAlign w:val="center"/>
          </w:tcPr>
          <w:p w14:paraId="75ECF280" w14:textId="4BA0854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0,3446</w:t>
            </w:r>
          </w:p>
        </w:tc>
        <w:tc>
          <w:tcPr>
            <w:tcW w:w="1078" w:type="dxa"/>
            <w:vAlign w:val="center"/>
          </w:tcPr>
          <w:p w14:paraId="1E20146F" w14:textId="68D73FB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0,1714</w:t>
            </w:r>
          </w:p>
        </w:tc>
        <w:tc>
          <w:tcPr>
            <w:tcW w:w="1078" w:type="dxa"/>
            <w:vAlign w:val="center"/>
          </w:tcPr>
          <w:p w14:paraId="4FBCAA95" w14:textId="34DA78D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66,78</w:t>
            </w:r>
          </w:p>
        </w:tc>
      </w:tr>
      <w:tr w:rsidR="003628F5" w:rsidRPr="003628F5" w14:paraId="1062DD81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6D054F56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FC19205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00BCCB7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FB96EE9" w14:textId="77C8EF5E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27E09FBC" w14:textId="57B5AA8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6F5CC6E3" w14:textId="3B87381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5546D944" w14:textId="3064168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0,5095</w:t>
            </w:r>
          </w:p>
        </w:tc>
        <w:tc>
          <w:tcPr>
            <w:tcW w:w="1078" w:type="dxa"/>
            <w:vAlign w:val="center"/>
          </w:tcPr>
          <w:p w14:paraId="1A09E7A3" w14:textId="324DB11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09081B34" w14:textId="48813BF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0,0041</w:t>
            </w:r>
          </w:p>
        </w:tc>
        <w:tc>
          <w:tcPr>
            <w:tcW w:w="1078" w:type="dxa"/>
            <w:vAlign w:val="center"/>
          </w:tcPr>
          <w:p w14:paraId="17085C34" w14:textId="441349A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0,3340</w:t>
            </w:r>
          </w:p>
        </w:tc>
        <w:tc>
          <w:tcPr>
            <w:tcW w:w="1078" w:type="dxa"/>
            <w:vAlign w:val="center"/>
          </w:tcPr>
          <w:p w14:paraId="36C60737" w14:textId="3C0416B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0,3446</w:t>
            </w:r>
          </w:p>
        </w:tc>
        <w:tc>
          <w:tcPr>
            <w:tcW w:w="1078" w:type="dxa"/>
            <w:vAlign w:val="center"/>
          </w:tcPr>
          <w:p w14:paraId="660F9807" w14:textId="1557A03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0,1714</w:t>
            </w:r>
          </w:p>
        </w:tc>
        <w:tc>
          <w:tcPr>
            <w:tcW w:w="1078" w:type="dxa"/>
            <w:vAlign w:val="center"/>
          </w:tcPr>
          <w:p w14:paraId="7F483695" w14:textId="5C28385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66,78</w:t>
            </w:r>
          </w:p>
        </w:tc>
      </w:tr>
      <w:tr w:rsidR="003628F5" w:rsidRPr="003628F5" w14:paraId="24657593" w14:textId="77777777" w:rsidTr="00D5119D">
        <w:trPr>
          <w:trHeight w:val="496"/>
        </w:trPr>
        <w:tc>
          <w:tcPr>
            <w:tcW w:w="649" w:type="dxa"/>
            <w:vMerge/>
            <w:vAlign w:val="center"/>
          </w:tcPr>
          <w:p w14:paraId="3BD85C94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66474E0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6E4B0C9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E5EC8CB" w14:textId="7293D57E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6549C8F1" w14:textId="024AEDD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5AAEC467" w14:textId="135AB9E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7DB1911C" w14:textId="13F4808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0,5095</w:t>
            </w:r>
          </w:p>
        </w:tc>
        <w:tc>
          <w:tcPr>
            <w:tcW w:w="1078" w:type="dxa"/>
            <w:vAlign w:val="center"/>
          </w:tcPr>
          <w:p w14:paraId="2018DC61" w14:textId="038DFC6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0,0065</w:t>
            </w:r>
          </w:p>
        </w:tc>
        <w:tc>
          <w:tcPr>
            <w:tcW w:w="1078" w:type="dxa"/>
            <w:vAlign w:val="center"/>
          </w:tcPr>
          <w:p w14:paraId="74CB3CCB" w14:textId="425C3FF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0,0041</w:t>
            </w:r>
          </w:p>
        </w:tc>
        <w:tc>
          <w:tcPr>
            <w:tcW w:w="1078" w:type="dxa"/>
            <w:vAlign w:val="center"/>
          </w:tcPr>
          <w:p w14:paraId="33E8237E" w14:textId="29A832C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0,3340</w:t>
            </w:r>
          </w:p>
        </w:tc>
        <w:tc>
          <w:tcPr>
            <w:tcW w:w="1078" w:type="dxa"/>
            <w:vAlign w:val="center"/>
          </w:tcPr>
          <w:p w14:paraId="6BA67A67" w14:textId="139FFB5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0,3446</w:t>
            </w:r>
          </w:p>
        </w:tc>
        <w:tc>
          <w:tcPr>
            <w:tcW w:w="1078" w:type="dxa"/>
            <w:vAlign w:val="center"/>
          </w:tcPr>
          <w:p w14:paraId="6CB2B541" w14:textId="2E774D5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0,1714</w:t>
            </w:r>
          </w:p>
        </w:tc>
        <w:tc>
          <w:tcPr>
            <w:tcW w:w="1078" w:type="dxa"/>
            <w:vAlign w:val="center"/>
          </w:tcPr>
          <w:p w14:paraId="1EE077ED" w14:textId="3A77310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66,78</w:t>
            </w:r>
          </w:p>
        </w:tc>
      </w:tr>
      <w:tr w:rsidR="0052713D" w:rsidRPr="003628F5" w14:paraId="1D947110" w14:textId="77777777" w:rsidTr="00410400">
        <w:trPr>
          <w:trHeight w:val="36"/>
        </w:trPr>
        <w:tc>
          <w:tcPr>
            <w:tcW w:w="15701" w:type="dxa"/>
            <w:gridSpan w:val="13"/>
            <w:vAlign w:val="center"/>
          </w:tcPr>
          <w:p w14:paraId="745FE300" w14:textId="7777777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2713D" w:rsidRPr="003628F5" w14:paraId="2857D16F" w14:textId="77777777" w:rsidTr="0052713D">
        <w:trPr>
          <w:trHeight w:val="36"/>
        </w:trPr>
        <w:tc>
          <w:tcPr>
            <w:tcW w:w="649" w:type="dxa"/>
            <w:vMerge w:val="restart"/>
            <w:vAlign w:val="center"/>
          </w:tcPr>
          <w:p w14:paraId="635C3DE6" w14:textId="4A0ECB05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019" w:type="dxa"/>
            <w:vMerge w:val="restart"/>
            <w:vAlign w:val="center"/>
          </w:tcPr>
          <w:p w14:paraId="64BF94EB" w14:textId="3A9ABABD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ООО «</w:t>
            </w:r>
            <w:proofErr w:type="spellStart"/>
            <w:r w:rsidRPr="003628F5">
              <w:rPr>
                <w:rFonts w:cs="Times New Roman"/>
                <w:sz w:val="22"/>
                <w:szCs w:val="22"/>
              </w:rPr>
              <w:t>Усть-Лабинскгазстрой</w:t>
            </w:r>
            <w:proofErr w:type="spellEnd"/>
            <w:r w:rsidRPr="003628F5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253" w:type="dxa"/>
            <w:vMerge w:val="restart"/>
            <w:vAlign w:val="center"/>
          </w:tcPr>
          <w:p w14:paraId="24C0D895" w14:textId="38183520" w:rsidR="0052713D" w:rsidRPr="003628F5" w:rsidRDefault="009E13F5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>Котельная ул. Гагарина, 8б</w:t>
            </w:r>
          </w:p>
        </w:tc>
        <w:tc>
          <w:tcPr>
            <w:tcW w:w="1078" w:type="dxa"/>
            <w:vAlign w:val="center"/>
          </w:tcPr>
          <w:p w14:paraId="1541A479" w14:textId="2C7235CA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124F6F5B" w14:textId="256EA4B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1,2800</w:t>
            </w:r>
          </w:p>
        </w:tc>
        <w:tc>
          <w:tcPr>
            <w:tcW w:w="1078" w:type="dxa"/>
            <w:vAlign w:val="center"/>
          </w:tcPr>
          <w:p w14:paraId="0C6FAEC8" w14:textId="20B1C7B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0,8300</w:t>
            </w:r>
          </w:p>
        </w:tc>
        <w:tc>
          <w:tcPr>
            <w:tcW w:w="1078" w:type="dxa"/>
            <w:vAlign w:val="center"/>
          </w:tcPr>
          <w:p w14:paraId="3390F564" w14:textId="5F486D88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0,8291</w:t>
            </w:r>
          </w:p>
        </w:tc>
        <w:tc>
          <w:tcPr>
            <w:tcW w:w="1078" w:type="dxa"/>
            <w:vAlign w:val="center"/>
          </w:tcPr>
          <w:p w14:paraId="5B22C2C9" w14:textId="789EEC5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5F978178" w14:textId="03DEDCE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524EBA60" w14:textId="17CDE62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0,4080</w:t>
            </w:r>
          </w:p>
        </w:tc>
        <w:tc>
          <w:tcPr>
            <w:tcW w:w="1078" w:type="dxa"/>
            <w:vAlign w:val="center"/>
          </w:tcPr>
          <w:p w14:paraId="3150D04A" w14:textId="51027A1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0,4202</w:t>
            </w:r>
          </w:p>
        </w:tc>
        <w:tc>
          <w:tcPr>
            <w:tcW w:w="1078" w:type="dxa"/>
            <w:vAlign w:val="center"/>
          </w:tcPr>
          <w:p w14:paraId="04537171" w14:textId="6713D3F2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0,8598</w:t>
            </w:r>
          </w:p>
        </w:tc>
        <w:tc>
          <w:tcPr>
            <w:tcW w:w="1078" w:type="dxa"/>
            <w:vAlign w:val="center"/>
          </w:tcPr>
          <w:p w14:paraId="1033A544" w14:textId="7EB6DF3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32,83</w:t>
            </w:r>
          </w:p>
        </w:tc>
      </w:tr>
      <w:tr w:rsidR="0052713D" w:rsidRPr="003628F5" w14:paraId="3809384D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1E6A864F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7AF5685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C9713A5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AD966FF" w14:textId="34865954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31513E79" w14:textId="489DA422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1,2800</w:t>
            </w:r>
          </w:p>
        </w:tc>
        <w:tc>
          <w:tcPr>
            <w:tcW w:w="1078" w:type="dxa"/>
            <w:vAlign w:val="center"/>
          </w:tcPr>
          <w:p w14:paraId="14D668EC" w14:textId="62AE88E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0,8300</w:t>
            </w:r>
          </w:p>
        </w:tc>
        <w:tc>
          <w:tcPr>
            <w:tcW w:w="1078" w:type="dxa"/>
            <w:vAlign w:val="center"/>
          </w:tcPr>
          <w:p w14:paraId="0083EBB9" w14:textId="5CC652D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0,8291</w:t>
            </w:r>
          </w:p>
        </w:tc>
        <w:tc>
          <w:tcPr>
            <w:tcW w:w="1078" w:type="dxa"/>
            <w:vAlign w:val="center"/>
          </w:tcPr>
          <w:p w14:paraId="5FF6BE58" w14:textId="3F63FA69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17F12145" w14:textId="798A69D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18961734" w14:textId="4E0BDCF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0,4080</w:t>
            </w:r>
          </w:p>
        </w:tc>
        <w:tc>
          <w:tcPr>
            <w:tcW w:w="1078" w:type="dxa"/>
            <w:vAlign w:val="center"/>
          </w:tcPr>
          <w:p w14:paraId="5104F623" w14:textId="3829951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0,4202</w:t>
            </w:r>
          </w:p>
        </w:tc>
        <w:tc>
          <w:tcPr>
            <w:tcW w:w="1078" w:type="dxa"/>
            <w:vAlign w:val="center"/>
          </w:tcPr>
          <w:p w14:paraId="46638B29" w14:textId="2E48D87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0,8598</w:t>
            </w:r>
          </w:p>
        </w:tc>
        <w:tc>
          <w:tcPr>
            <w:tcW w:w="1078" w:type="dxa"/>
            <w:vAlign w:val="center"/>
          </w:tcPr>
          <w:p w14:paraId="73DE73B1" w14:textId="3BA5098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32,83</w:t>
            </w:r>
          </w:p>
        </w:tc>
      </w:tr>
      <w:tr w:rsidR="0052713D" w:rsidRPr="003628F5" w14:paraId="27C625F6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54C1A422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3C2951A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ADEDDBC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2ED6696" w14:textId="211DC847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78857AE8" w14:textId="456C222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1,2800</w:t>
            </w:r>
          </w:p>
        </w:tc>
        <w:tc>
          <w:tcPr>
            <w:tcW w:w="1078" w:type="dxa"/>
            <w:vAlign w:val="center"/>
          </w:tcPr>
          <w:p w14:paraId="33C8FE22" w14:textId="60678B1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0,8300</w:t>
            </w:r>
          </w:p>
        </w:tc>
        <w:tc>
          <w:tcPr>
            <w:tcW w:w="1078" w:type="dxa"/>
            <w:vAlign w:val="center"/>
          </w:tcPr>
          <w:p w14:paraId="40CA2EE6" w14:textId="7F4F9F0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0,8291</w:t>
            </w:r>
          </w:p>
        </w:tc>
        <w:tc>
          <w:tcPr>
            <w:tcW w:w="1078" w:type="dxa"/>
            <w:vAlign w:val="center"/>
          </w:tcPr>
          <w:p w14:paraId="27761183" w14:textId="2C95FB0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778A8DE7" w14:textId="10CB5F9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1972C36B" w14:textId="651F9C0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0,4080</w:t>
            </w:r>
          </w:p>
        </w:tc>
        <w:tc>
          <w:tcPr>
            <w:tcW w:w="1078" w:type="dxa"/>
            <w:vAlign w:val="center"/>
          </w:tcPr>
          <w:p w14:paraId="62BF93F2" w14:textId="08B1361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0,4202</w:t>
            </w:r>
          </w:p>
        </w:tc>
        <w:tc>
          <w:tcPr>
            <w:tcW w:w="1078" w:type="dxa"/>
            <w:vAlign w:val="center"/>
          </w:tcPr>
          <w:p w14:paraId="6A9B8DF8" w14:textId="11742A9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0,8598</w:t>
            </w:r>
          </w:p>
        </w:tc>
        <w:tc>
          <w:tcPr>
            <w:tcW w:w="1078" w:type="dxa"/>
            <w:vAlign w:val="center"/>
          </w:tcPr>
          <w:p w14:paraId="6CA241E0" w14:textId="30933C8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32,83</w:t>
            </w:r>
          </w:p>
        </w:tc>
      </w:tr>
      <w:tr w:rsidR="0052713D" w:rsidRPr="003628F5" w14:paraId="2BF6785B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77AB244F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B9CD1A6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A23BD52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822E1E8" w14:textId="0E9920B1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4D41696E" w14:textId="1B85ADB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1,2800</w:t>
            </w:r>
          </w:p>
        </w:tc>
        <w:tc>
          <w:tcPr>
            <w:tcW w:w="1078" w:type="dxa"/>
            <w:vAlign w:val="center"/>
          </w:tcPr>
          <w:p w14:paraId="61768D3B" w14:textId="7265C81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0,8300</w:t>
            </w:r>
          </w:p>
        </w:tc>
        <w:tc>
          <w:tcPr>
            <w:tcW w:w="1078" w:type="dxa"/>
            <w:vAlign w:val="center"/>
          </w:tcPr>
          <w:p w14:paraId="1C14FC55" w14:textId="45BA74F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0,8291</w:t>
            </w:r>
          </w:p>
        </w:tc>
        <w:tc>
          <w:tcPr>
            <w:tcW w:w="1078" w:type="dxa"/>
            <w:vAlign w:val="center"/>
          </w:tcPr>
          <w:p w14:paraId="6C2111EE" w14:textId="1D2735A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4BB9DB7C" w14:textId="0442FBE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3425FFFC" w14:textId="18C770E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0,4080</w:t>
            </w:r>
          </w:p>
        </w:tc>
        <w:tc>
          <w:tcPr>
            <w:tcW w:w="1078" w:type="dxa"/>
            <w:vAlign w:val="center"/>
          </w:tcPr>
          <w:p w14:paraId="30DA3B84" w14:textId="3643953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0,4202</w:t>
            </w:r>
          </w:p>
        </w:tc>
        <w:tc>
          <w:tcPr>
            <w:tcW w:w="1078" w:type="dxa"/>
            <w:vAlign w:val="center"/>
          </w:tcPr>
          <w:p w14:paraId="3F2A100B" w14:textId="59C0B23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0,8598</w:t>
            </w:r>
          </w:p>
        </w:tc>
        <w:tc>
          <w:tcPr>
            <w:tcW w:w="1078" w:type="dxa"/>
            <w:vAlign w:val="center"/>
          </w:tcPr>
          <w:p w14:paraId="4BB64EB6" w14:textId="5081507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32,83</w:t>
            </w:r>
          </w:p>
        </w:tc>
      </w:tr>
      <w:tr w:rsidR="0052713D" w:rsidRPr="003628F5" w14:paraId="6378BDBB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2974058A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630547BD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C9DF7DF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33B1A87" w14:textId="2387D210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7D7571D3" w14:textId="0BF84AA2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1,2800</w:t>
            </w:r>
          </w:p>
        </w:tc>
        <w:tc>
          <w:tcPr>
            <w:tcW w:w="1078" w:type="dxa"/>
            <w:vAlign w:val="center"/>
          </w:tcPr>
          <w:p w14:paraId="1D9CA21E" w14:textId="4F53F02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0,8300</w:t>
            </w:r>
          </w:p>
        </w:tc>
        <w:tc>
          <w:tcPr>
            <w:tcW w:w="1078" w:type="dxa"/>
            <w:vAlign w:val="center"/>
          </w:tcPr>
          <w:p w14:paraId="1D04131F" w14:textId="623211E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0,8291</w:t>
            </w:r>
          </w:p>
        </w:tc>
        <w:tc>
          <w:tcPr>
            <w:tcW w:w="1078" w:type="dxa"/>
            <w:vAlign w:val="center"/>
          </w:tcPr>
          <w:p w14:paraId="405E44E8" w14:textId="35E62BD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7B865E68" w14:textId="5A2D2EF9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6CE0ABB9" w14:textId="126FEC1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0,4080</w:t>
            </w:r>
          </w:p>
        </w:tc>
        <w:tc>
          <w:tcPr>
            <w:tcW w:w="1078" w:type="dxa"/>
            <w:vAlign w:val="center"/>
          </w:tcPr>
          <w:p w14:paraId="0228C070" w14:textId="6ABFE0F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0,4202</w:t>
            </w:r>
          </w:p>
        </w:tc>
        <w:tc>
          <w:tcPr>
            <w:tcW w:w="1078" w:type="dxa"/>
            <w:vAlign w:val="center"/>
          </w:tcPr>
          <w:p w14:paraId="706B2F46" w14:textId="5E26B56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0,8598</w:t>
            </w:r>
          </w:p>
        </w:tc>
        <w:tc>
          <w:tcPr>
            <w:tcW w:w="1078" w:type="dxa"/>
            <w:vAlign w:val="center"/>
          </w:tcPr>
          <w:p w14:paraId="5B017F2D" w14:textId="0E092CE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32,83</w:t>
            </w:r>
          </w:p>
        </w:tc>
      </w:tr>
      <w:tr w:rsidR="0052713D" w:rsidRPr="003628F5" w14:paraId="568B704F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2A13ADB7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FFC05D8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2790A6F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8920B6E" w14:textId="2C926649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25CD6343" w14:textId="110D15A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1,2800</w:t>
            </w:r>
          </w:p>
        </w:tc>
        <w:tc>
          <w:tcPr>
            <w:tcW w:w="1078" w:type="dxa"/>
            <w:vAlign w:val="center"/>
          </w:tcPr>
          <w:p w14:paraId="5365D52F" w14:textId="3E0573A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0,8300</w:t>
            </w:r>
          </w:p>
        </w:tc>
        <w:tc>
          <w:tcPr>
            <w:tcW w:w="1078" w:type="dxa"/>
            <w:vAlign w:val="center"/>
          </w:tcPr>
          <w:p w14:paraId="04B04FBC" w14:textId="723387E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0,8291</w:t>
            </w:r>
          </w:p>
        </w:tc>
        <w:tc>
          <w:tcPr>
            <w:tcW w:w="1078" w:type="dxa"/>
            <w:vAlign w:val="center"/>
          </w:tcPr>
          <w:p w14:paraId="7AEF82BC" w14:textId="3DF2149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51776347" w14:textId="0B0BE28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6C2873BB" w14:textId="61FF404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0,4080</w:t>
            </w:r>
          </w:p>
        </w:tc>
        <w:tc>
          <w:tcPr>
            <w:tcW w:w="1078" w:type="dxa"/>
            <w:vAlign w:val="center"/>
          </w:tcPr>
          <w:p w14:paraId="66ECBE13" w14:textId="18526DD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0,4202</w:t>
            </w:r>
          </w:p>
        </w:tc>
        <w:tc>
          <w:tcPr>
            <w:tcW w:w="1078" w:type="dxa"/>
            <w:vAlign w:val="center"/>
          </w:tcPr>
          <w:p w14:paraId="2344C388" w14:textId="2D4D915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0,8598</w:t>
            </w:r>
          </w:p>
        </w:tc>
        <w:tc>
          <w:tcPr>
            <w:tcW w:w="1078" w:type="dxa"/>
            <w:vAlign w:val="center"/>
          </w:tcPr>
          <w:p w14:paraId="200E1013" w14:textId="13CDE9E9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32,83</w:t>
            </w:r>
          </w:p>
        </w:tc>
      </w:tr>
      <w:tr w:rsidR="0052713D" w:rsidRPr="003628F5" w14:paraId="21FFA185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3E606483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2FCB8F4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450276F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205890C" w14:textId="076ADA63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79673BEA" w14:textId="5D935CA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1,2800</w:t>
            </w:r>
          </w:p>
        </w:tc>
        <w:tc>
          <w:tcPr>
            <w:tcW w:w="1078" w:type="dxa"/>
            <w:vAlign w:val="center"/>
          </w:tcPr>
          <w:p w14:paraId="087286CF" w14:textId="795701D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0,8300</w:t>
            </w:r>
          </w:p>
        </w:tc>
        <w:tc>
          <w:tcPr>
            <w:tcW w:w="1078" w:type="dxa"/>
            <w:vAlign w:val="center"/>
          </w:tcPr>
          <w:p w14:paraId="2CAA5DFC" w14:textId="19EE2FE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0,8291</w:t>
            </w:r>
          </w:p>
        </w:tc>
        <w:tc>
          <w:tcPr>
            <w:tcW w:w="1078" w:type="dxa"/>
            <w:vAlign w:val="center"/>
          </w:tcPr>
          <w:p w14:paraId="1EE45B86" w14:textId="61B1987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3997E864" w14:textId="7534349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13BB0D76" w14:textId="6ED1CF9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0,4080</w:t>
            </w:r>
          </w:p>
        </w:tc>
        <w:tc>
          <w:tcPr>
            <w:tcW w:w="1078" w:type="dxa"/>
            <w:vAlign w:val="center"/>
          </w:tcPr>
          <w:p w14:paraId="0A002623" w14:textId="02155B6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0,4202</w:t>
            </w:r>
          </w:p>
        </w:tc>
        <w:tc>
          <w:tcPr>
            <w:tcW w:w="1078" w:type="dxa"/>
            <w:vAlign w:val="center"/>
          </w:tcPr>
          <w:p w14:paraId="42C3BE05" w14:textId="0861256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0,8598</w:t>
            </w:r>
          </w:p>
        </w:tc>
        <w:tc>
          <w:tcPr>
            <w:tcW w:w="1078" w:type="dxa"/>
            <w:vAlign w:val="center"/>
          </w:tcPr>
          <w:p w14:paraId="6A5D8D39" w14:textId="11E50B8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32,83</w:t>
            </w:r>
          </w:p>
        </w:tc>
      </w:tr>
      <w:tr w:rsidR="0052713D" w:rsidRPr="003628F5" w14:paraId="38514D53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66E42EAD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ADF8800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C714A15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133D88D" w14:textId="2948AF9B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2D0779A8" w14:textId="1AF9325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1,2800</w:t>
            </w:r>
          </w:p>
        </w:tc>
        <w:tc>
          <w:tcPr>
            <w:tcW w:w="1078" w:type="dxa"/>
            <w:vAlign w:val="center"/>
          </w:tcPr>
          <w:p w14:paraId="12D2F31B" w14:textId="650C6C62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0,8300</w:t>
            </w:r>
          </w:p>
        </w:tc>
        <w:tc>
          <w:tcPr>
            <w:tcW w:w="1078" w:type="dxa"/>
            <w:vAlign w:val="center"/>
          </w:tcPr>
          <w:p w14:paraId="41C51AD1" w14:textId="28A6E61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0,8291</w:t>
            </w:r>
          </w:p>
        </w:tc>
        <w:tc>
          <w:tcPr>
            <w:tcW w:w="1078" w:type="dxa"/>
            <w:vAlign w:val="center"/>
          </w:tcPr>
          <w:p w14:paraId="41A28CC2" w14:textId="25D5297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13FEB73C" w14:textId="7DA392E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2DC83A96" w14:textId="0748041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0,4080</w:t>
            </w:r>
          </w:p>
        </w:tc>
        <w:tc>
          <w:tcPr>
            <w:tcW w:w="1078" w:type="dxa"/>
            <w:vAlign w:val="center"/>
          </w:tcPr>
          <w:p w14:paraId="757C5266" w14:textId="70D0806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0,4202</w:t>
            </w:r>
          </w:p>
        </w:tc>
        <w:tc>
          <w:tcPr>
            <w:tcW w:w="1078" w:type="dxa"/>
            <w:vAlign w:val="center"/>
          </w:tcPr>
          <w:p w14:paraId="3D71FEF4" w14:textId="09DAB7C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0,8598</w:t>
            </w:r>
          </w:p>
        </w:tc>
        <w:tc>
          <w:tcPr>
            <w:tcW w:w="1078" w:type="dxa"/>
            <w:vAlign w:val="center"/>
          </w:tcPr>
          <w:p w14:paraId="594E9FB2" w14:textId="26C9F8E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32,83</w:t>
            </w:r>
          </w:p>
        </w:tc>
      </w:tr>
      <w:tr w:rsidR="0052713D" w:rsidRPr="003628F5" w14:paraId="369B78FA" w14:textId="77777777" w:rsidTr="00D5119D">
        <w:trPr>
          <w:trHeight w:val="496"/>
        </w:trPr>
        <w:tc>
          <w:tcPr>
            <w:tcW w:w="649" w:type="dxa"/>
            <w:vMerge/>
            <w:vAlign w:val="center"/>
          </w:tcPr>
          <w:p w14:paraId="221044F1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65319895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AB76D76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9EF1FD6" w14:textId="64858427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55A511A8" w14:textId="2D5FAAE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1,2800</w:t>
            </w:r>
          </w:p>
        </w:tc>
        <w:tc>
          <w:tcPr>
            <w:tcW w:w="1078" w:type="dxa"/>
            <w:vAlign w:val="center"/>
          </w:tcPr>
          <w:p w14:paraId="38A34DB9" w14:textId="4A2C8E6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0,8300</w:t>
            </w:r>
          </w:p>
        </w:tc>
        <w:tc>
          <w:tcPr>
            <w:tcW w:w="1078" w:type="dxa"/>
            <w:vAlign w:val="center"/>
          </w:tcPr>
          <w:p w14:paraId="6BE97710" w14:textId="2A60C70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0,8291</w:t>
            </w:r>
          </w:p>
        </w:tc>
        <w:tc>
          <w:tcPr>
            <w:tcW w:w="1078" w:type="dxa"/>
            <w:vAlign w:val="center"/>
          </w:tcPr>
          <w:p w14:paraId="76899E3D" w14:textId="5DBF88A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18888D10" w14:textId="17E9F18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0,0113</w:t>
            </w:r>
          </w:p>
        </w:tc>
        <w:tc>
          <w:tcPr>
            <w:tcW w:w="1078" w:type="dxa"/>
            <w:vAlign w:val="center"/>
          </w:tcPr>
          <w:p w14:paraId="49985EE0" w14:textId="04E32B0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0,4080</w:t>
            </w:r>
          </w:p>
        </w:tc>
        <w:tc>
          <w:tcPr>
            <w:tcW w:w="1078" w:type="dxa"/>
            <w:vAlign w:val="center"/>
          </w:tcPr>
          <w:p w14:paraId="757C9CD3" w14:textId="19F739E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0,4202</w:t>
            </w:r>
          </w:p>
        </w:tc>
        <w:tc>
          <w:tcPr>
            <w:tcW w:w="1078" w:type="dxa"/>
            <w:vAlign w:val="center"/>
          </w:tcPr>
          <w:p w14:paraId="4899489B" w14:textId="3C747AB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0,8598</w:t>
            </w:r>
          </w:p>
        </w:tc>
        <w:tc>
          <w:tcPr>
            <w:tcW w:w="1078" w:type="dxa"/>
            <w:vAlign w:val="center"/>
          </w:tcPr>
          <w:p w14:paraId="3B834930" w14:textId="5B95136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32,83</w:t>
            </w:r>
          </w:p>
        </w:tc>
      </w:tr>
      <w:tr w:rsidR="0052713D" w:rsidRPr="003628F5" w14:paraId="38FA653A" w14:textId="77777777" w:rsidTr="0052713D">
        <w:trPr>
          <w:trHeight w:val="36"/>
        </w:trPr>
        <w:tc>
          <w:tcPr>
            <w:tcW w:w="15701" w:type="dxa"/>
            <w:gridSpan w:val="13"/>
            <w:vAlign w:val="center"/>
          </w:tcPr>
          <w:p w14:paraId="7ACD81D3" w14:textId="7777777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2713D" w:rsidRPr="003628F5" w14:paraId="4C840C4F" w14:textId="77777777" w:rsidTr="0052713D">
        <w:trPr>
          <w:trHeight w:val="36"/>
        </w:trPr>
        <w:tc>
          <w:tcPr>
            <w:tcW w:w="649" w:type="dxa"/>
            <w:vMerge w:val="restart"/>
            <w:vAlign w:val="center"/>
          </w:tcPr>
          <w:p w14:paraId="057CCDB0" w14:textId="35AF2F14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019" w:type="dxa"/>
            <w:vMerge w:val="restart"/>
            <w:vAlign w:val="center"/>
          </w:tcPr>
          <w:p w14:paraId="1FEB9BA0" w14:textId="109D4D74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ООО «</w:t>
            </w:r>
            <w:proofErr w:type="spellStart"/>
            <w:r w:rsidRPr="003628F5">
              <w:rPr>
                <w:rFonts w:cs="Times New Roman"/>
                <w:sz w:val="22"/>
                <w:szCs w:val="22"/>
              </w:rPr>
              <w:t>Усть-Лабинскгазстрой</w:t>
            </w:r>
            <w:proofErr w:type="spellEnd"/>
            <w:r w:rsidRPr="003628F5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253" w:type="dxa"/>
            <w:vMerge w:val="restart"/>
            <w:vAlign w:val="center"/>
          </w:tcPr>
          <w:p w14:paraId="2CBE15EE" w14:textId="461E12EC" w:rsidR="0052713D" w:rsidRPr="003628F5" w:rsidRDefault="009E13F5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>Котельная Ростелеком</w:t>
            </w:r>
          </w:p>
        </w:tc>
        <w:tc>
          <w:tcPr>
            <w:tcW w:w="1078" w:type="dxa"/>
            <w:vAlign w:val="center"/>
          </w:tcPr>
          <w:p w14:paraId="135C05E8" w14:textId="712BCADE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4C5B62D5" w14:textId="5EDC2CC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0,7260</w:t>
            </w:r>
          </w:p>
        </w:tc>
        <w:tc>
          <w:tcPr>
            <w:tcW w:w="1078" w:type="dxa"/>
            <w:vAlign w:val="center"/>
          </w:tcPr>
          <w:p w14:paraId="68EB5F24" w14:textId="3FADB27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0,5920</w:t>
            </w:r>
          </w:p>
        </w:tc>
        <w:tc>
          <w:tcPr>
            <w:tcW w:w="1078" w:type="dxa"/>
            <w:vAlign w:val="center"/>
          </w:tcPr>
          <w:p w14:paraId="28ADD926" w14:textId="05A37A1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0,5893</w:t>
            </w:r>
          </w:p>
        </w:tc>
        <w:tc>
          <w:tcPr>
            <w:tcW w:w="1078" w:type="dxa"/>
            <w:vAlign w:val="center"/>
          </w:tcPr>
          <w:p w14:paraId="30703DF4" w14:textId="6B8F5A1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0,0027</w:t>
            </w:r>
          </w:p>
        </w:tc>
        <w:tc>
          <w:tcPr>
            <w:tcW w:w="1078" w:type="dxa"/>
            <w:vAlign w:val="center"/>
          </w:tcPr>
          <w:p w14:paraId="5D05877D" w14:textId="757FCB6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0,0040</w:t>
            </w:r>
          </w:p>
        </w:tc>
        <w:tc>
          <w:tcPr>
            <w:tcW w:w="1078" w:type="dxa"/>
            <w:vAlign w:val="center"/>
          </w:tcPr>
          <w:p w14:paraId="382BBC0C" w14:textId="42AAAD98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0,1340</w:t>
            </w:r>
          </w:p>
        </w:tc>
        <w:tc>
          <w:tcPr>
            <w:tcW w:w="1078" w:type="dxa"/>
            <w:vAlign w:val="center"/>
          </w:tcPr>
          <w:p w14:paraId="00D9F8F2" w14:textId="28D27A3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0,1407</w:t>
            </w:r>
          </w:p>
        </w:tc>
        <w:tc>
          <w:tcPr>
            <w:tcW w:w="1078" w:type="dxa"/>
            <w:vAlign w:val="center"/>
          </w:tcPr>
          <w:p w14:paraId="4530148F" w14:textId="2DA722D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0,5853</w:t>
            </w:r>
          </w:p>
        </w:tc>
        <w:tc>
          <w:tcPr>
            <w:tcW w:w="1078" w:type="dxa"/>
            <w:vAlign w:val="center"/>
          </w:tcPr>
          <w:p w14:paraId="60919813" w14:textId="7FF1496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19,37</w:t>
            </w:r>
          </w:p>
        </w:tc>
      </w:tr>
      <w:tr w:rsidR="0052713D" w:rsidRPr="003628F5" w14:paraId="55C78DA7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00D912C3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2B17113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C4B9C28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BB256A0" w14:textId="3812ACC5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13B22124" w14:textId="669AF64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0,7260</w:t>
            </w:r>
          </w:p>
        </w:tc>
        <w:tc>
          <w:tcPr>
            <w:tcW w:w="1078" w:type="dxa"/>
            <w:vAlign w:val="center"/>
          </w:tcPr>
          <w:p w14:paraId="33AE182D" w14:textId="61E7ACD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0,5920</w:t>
            </w:r>
          </w:p>
        </w:tc>
        <w:tc>
          <w:tcPr>
            <w:tcW w:w="1078" w:type="dxa"/>
            <w:vAlign w:val="center"/>
          </w:tcPr>
          <w:p w14:paraId="38E255BB" w14:textId="0FDE3E7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0,5893</w:t>
            </w:r>
          </w:p>
        </w:tc>
        <w:tc>
          <w:tcPr>
            <w:tcW w:w="1078" w:type="dxa"/>
            <w:vAlign w:val="center"/>
          </w:tcPr>
          <w:p w14:paraId="5DFFC98A" w14:textId="5C0E77C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0,0027</w:t>
            </w:r>
          </w:p>
        </w:tc>
        <w:tc>
          <w:tcPr>
            <w:tcW w:w="1078" w:type="dxa"/>
            <w:vAlign w:val="center"/>
          </w:tcPr>
          <w:p w14:paraId="38E38E79" w14:textId="3216CBE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0,0040</w:t>
            </w:r>
          </w:p>
        </w:tc>
        <w:tc>
          <w:tcPr>
            <w:tcW w:w="1078" w:type="dxa"/>
            <w:vAlign w:val="center"/>
          </w:tcPr>
          <w:p w14:paraId="0CDD7B8C" w14:textId="2F98AA3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0,1340</w:t>
            </w:r>
          </w:p>
        </w:tc>
        <w:tc>
          <w:tcPr>
            <w:tcW w:w="1078" w:type="dxa"/>
            <w:vAlign w:val="center"/>
          </w:tcPr>
          <w:p w14:paraId="27D95731" w14:textId="0EC5F4C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0,1407</w:t>
            </w:r>
          </w:p>
        </w:tc>
        <w:tc>
          <w:tcPr>
            <w:tcW w:w="1078" w:type="dxa"/>
            <w:vAlign w:val="center"/>
          </w:tcPr>
          <w:p w14:paraId="57F2C885" w14:textId="5B4BCA4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0,5853</w:t>
            </w:r>
          </w:p>
        </w:tc>
        <w:tc>
          <w:tcPr>
            <w:tcW w:w="1078" w:type="dxa"/>
            <w:vAlign w:val="center"/>
          </w:tcPr>
          <w:p w14:paraId="1803685E" w14:textId="059D210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19,37</w:t>
            </w:r>
          </w:p>
        </w:tc>
      </w:tr>
      <w:tr w:rsidR="0052713D" w:rsidRPr="003628F5" w14:paraId="069829E8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27A0720E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1445488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56BD041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4212833" w14:textId="3F7AE0CD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17101D86" w14:textId="7807D0D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0,7260</w:t>
            </w:r>
          </w:p>
        </w:tc>
        <w:tc>
          <w:tcPr>
            <w:tcW w:w="1078" w:type="dxa"/>
            <w:vAlign w:val="center"/>
          </w:tcPr>
          <w:p w14:paraId="60494DDB" w14:textId="5EE3D21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0,5920</w:t>
            </w:r>
          </w:p>
        </w:tc>
        <w:tc>
          <w:tcPr>
            <w:tcW w:w="1078" w:type="dxa"/>
            <w:vAlign w:val="center"/>
          </w:tcPr>
          <w:p w14:paraId="773CC2E4" w14:textId="6500DF9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0,5893</w:t>
            </w:r>
          </w:p>
        </w:tc>
        <w:tc>
          <w:tcPr>
            <w:tcW w:w="1078" w:type="dxa"/>
            <w:vAlign w:val="center"/>
          </w:tcPr>
          <w:p w14:paraId="710D9A17" w14:textId="6D8E155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0,0027</w:t>
            </w:r>
          </w:p>
        </w:tc>
        <w:tc>
          <w:tcPr>
            <w:tcW w:w="1078" w:type="dxa"/>
            <w:vAlign w:val="center"/>
          </w:tcPr>
          <w:p w14:paraId="31DD4889" w14:textId="7ED4BB7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0,0040</w:t>
            </w:r>
          </w:p>
        </w:tc>
        <w:tc>
          <w:tcPr>
            <w:tcW w:w="1078" w:type="dxa"/>
            <w:vAlign w:val="center"/>
          </w:tcPr>
          <w:p w14:paraId="11348411" w14:textId="4229760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0,1340</w:t>
            </w:r>
          </w:p>
        </w:tc>
        <w:tc>
          <w:tcPr>
            <w:tcW w:w="1078" w:type="dxa"/>
            <w:vAlign w:val="center"/>
          </w:tcPr>
          <w:p w14:paraId="26BB40EA" w14:textId="4BA1359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0,1407</w:t>
            </w:r>
          </w:p>
        </w:tc>
        <w:tc>
          <w:tcPr>
            <w:tcW w:w="1078" w:type="dxa"/>
            <w:vAlign w:val="center"/>
          </w:tcPr>
          <w:p w14:paraId="78B62872" w14:textId="0290EBC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0,5853</w:t>
            </w:r>
          </w:p>
        </w:tc>
        <w:tc>
          <w:tcPr>
            <w:tcW w:w="1078" w:type="dxa"/>
            <w:vAlign w:val="center"/>
          </w:tcPr>
          <w:p w14:paraId="7F3A9CA4" w14:textId="0CB1B438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19,37</w:t>
            </w:r>
          </w:p>
        </w:tc>
      </w:tr>
      <w:tr w:rsidR="003628F5" w:rsidRPr="003628F5" w14:paraId="08B03286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168C532B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05F60B4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60DA931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520816F" w14:textId="680EED24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5B1267D9" w14:textId="1A39EBB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0,3440</w:t>
            </w:r>
          </w:p>
        </w:tc>
        <w:tc>
          <w:tcPr>
            <w:tcW w:w="1078" w:type="dxa"/>
            <w:vAlign w:val="center"/>
          </w:tcPr>
          <w:p w14:paraId="6C26D894" w14:textId="14DFC4A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0,3440</w:t>
            </w:r>
          </w:p>
        </w:tc>
        <w:tc>
          <w:tcPr>
            <w:tcW w:w="1078" w:type="dxa"/>
            <w:vAlign w:val="center"/>
          </w:tcPr>
          <w:p w14:paraId="294FA36C" w14:textId="0F75C78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0,3413</w:t>
            </w:r>
          </w:p>
        </w:tc>
        <w:tc>
          <w:tcPr>
            <w:tcW w:w="1078" w:type="dxa"/>
            <w:vAlign w:val="center"/>
          </w:tcPr>
          <w:p w14:paraId="6F3D313C" w14:textId="0A739D0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0,0027</w:t>
            </w:r>
          </w:p>
        </w:tc>
        <w:tc>
          <w:tcPr>
            <w:tcW w:w="1078" w:type="dxa"/>
            <w:vAlign w:val="center"/>
          </w:tcPr>
          <w:p w14:paraId="1996C42F" w14:textId="419400A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0,0040</w:t>
            </w:r>
          </w:p>
        </w:tc>
        <w:tc>
          <w:tcPr>
            <w:tcW w:w="1078" w:type="dxa"/>
            <w:vAlign w:val="center"/>
          </w:tcPr>
          <w:p w14:paraId="47F0FC71" w14:textId="45D2A22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0,1340</w:t>
            </w:r>
          </w:p>
        </w:tc>
        <w:tc>
          <w:tcPr>
            <w:tcW w:w="1078" w:type="dxa"/>
            <w:vAlign w:val="center"/>
          </w:tcPr>
          <w:p w14:paraId="03114BD4" w14:textId="6FB98FC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0,1407</w:t>
            </w:r>
          </w:p>
        </w:tc>
        <w:tc>
          <w:tcPr>
            <w:tcW w:w="1078" w:type="dxa"/>
            <w:vAlign w:val="center"/>
          </w:tcPr>
          <w:p w14:paraId="4996B026" w14:textId="37674CC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0,2033</w:t>
            </w:r>
          </w:p>
        </w:tc>
        <w:tc>
          <w:tcPr>
            <w:tcW w:w="1078" w:type="dxa"/>
            <w:vAlign w:val="center"/>
          </w:tcPr>
          <w:p w14:paraId="34F07B1F" w14:textId="51FBABA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40,89</w:t>
            </w:r>
          </w:p>
        </w:tc>
      </w:tr>
      <w:tr w:rsidR="003628F5" w:rsidRPr="003628F5" w14:paraId="7CD6751D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6A8F057C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BD258D7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FA6EE13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2080AB2" w14:textId="1FAC61A9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698F268E" w14:textId="5A25B6F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0,3440</w:t>
            </w:r>
          </w:p>
        </w:tc>
        <w:tc>
          <w:tcPr>
            <w:tcW w:w="1078" w:type="dxa"/>
            <w:vAlign w:val="center"/>
          </w:tcPr>
          <w:p w14:paraId="33C6F1E6" w14:textId="2542404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0,3440</w:t>
            </w:r>
          </w:p>
        </w:tc>
        <w:tc>
          <w:tcPr>
            <w:tcW w:w="1078" w:type="dxa"/>
            <w:vAlign w:val="center"/>
          </w:tcPr>
          <w:p w14:paraId="723AD600" w14:textId="5347492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0,3413</w:t>
            </w:r>
          </w:p>
        </w:tc>
        <w:tc>
          <w:tcPr>
            <w:tcW w:w="1078" w:type="dxa"/>
            <w:vAlign w:val="center"/>
          </w:tcPr>
          <w:p w14:paraId="5630A8D9" w14:textId="4BFFEF6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0,0027</w:t>
            </w:r>
          </w:p>
        </w:tc>
        <w:tc>
          <w:tcPr>
            <w:tcW w:w="1078" w:type="dxa"/>
            <w:vAlign w:val="center"/>
          </w:tcPr>
          <w:p w14:paraId="23CA6792" w14:textId="42AB718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0,0040</w:t>
            </w:r>
          </w:p>
        </w:tc>
        <w:tc>
          <w:tcPr>
            <w:tcW w:w="1078" w:type="dxa"/>
            <w:vAlign w:val="center"/>
          </w:tcPr>
          <w:p w14:paraId="26F4249B" w14:textId="40F922B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0,1340</w:t>
            </w:r>
          </w:p>
        </w:tc>
        <w:tc>
          <w:tcPr>
            <w:tcW w:w="1078" w:type="dxa"/>
            <w:vAlign w:val="center"/>
          </w:tcPr>
          <w:p w14:paraId="7F2D1C9B" w14:textId="2EB5233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0,1407</w:t>
            </w:r>
          </w:p>
        </w:tc>
        <w:tc>
          <w:tcPr>
            <w:tcW w:w="1078" w:type="dxa"/>
            <w:vAlign w:val="center"/>
          </w:tcPr>
          <w:p w14:paraId="00AF5F66" w14:textId="145E01D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0,2033</w:t>
            </w:r>
          </w:p>
        </w:tc>
        <w:tc>
          <w:tcPr>
            <w:tcW w:w="1078" w:type="dxa"/>
            <w:vAlign w:val="center"/>
          </w:tcPr>
          <w:p w14:paraId="62EB6D8C" w14:textId="5525409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40,89</w:t>
            </w:r>
          </w:p>
        </w:tc>
      </w:tr>
      <w:tr w:rsidR="003628F5" w:rsidRPr="003628F5" w14:paraId="49F115AF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4A57DC5C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7AD94F5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938452F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EC2EF2C" w14:textId="332B533B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675E2F51" w14:textId="429AEBA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0,3440</w:t>
            </w:r>
          </w:p>
        </w:tc>
        <w:tc>
          <w:tcPr>
            <w:tcW w:w="1078" w:type="dxa"/>
            <w:vAlign w:val="center"/>
          </w:tcPr>
          <w:p w14:paraId="234A2971" w14:textId="3505993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0,3440</w:t>
            </w:r>
          </w:p>
        </w:tc>
        <w:tc>
          <w:tcPr>
            <w:tcW w:w="1078" w:type="dxa"/>
            <w:vAlign w:val="center"/>
          </w:tcPr>
          <w:p w14:paraId="6F24A6EB" w14:textId="5173427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0,3413</w:t>
            </w:r>
          </w:p>
        </w:tc>
        <w:tc>
          <w:tcPr>
            <w:tcW w:w="1078" w:type="dxa"/>
            <w:vAlign w:val="center"/>
          </w:tcPr>
          <w:p w14:paraId="6C248186" w14:textId="5449CE6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0,0027</w:t>
            </w:r>
          </w:p>
        </w:tc>
        <w:tc>
          <w:tcPr>
            <w:tcW w:w="1078" w:type="dxa"/>
            <w:vAlign w:val="center"/>
          </w:tcPr>
          <w:p w14:paraId="4F89F122" w14:textId="244D874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0,0040</w:t>
            </w:r>
          </w:p>
        </w:tc>
        <w:tc>
          <w:tcPr>
            <w:tcW w:w="1078" w:type="dxa"/>
            <w:vAlign w:val="center"/>
          </w:tcPr>
          <w:p w14:paraId="79F47E23" w14:textId="7DDE2AF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0,1340</w:t>
            </w:r>
          </w:p>
        </w:tc>
        <w:tc>
          <w:tcPr>
            <w:tcW w:w="1078" w:type="dxa"/>
            <w:vAlign w:val="center"/>
          </w:tcPr>
          <w:p w14:paraId="33980E49" w14:textId="36A3C9F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0,1407</w:t>
            </w:r>
          </w:p>
        </w:tc>
        <w:tc>
          <w:tcPr>
            <w:tcW w:w="1078" w:type="dxa"/>
            <w:vAlign w:val="center"/>
          </w:tcPr>
          <w:p w14:paraId="6B68CCE0" w14:textId="3C3FB21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0,2033</w:t>
            </w:r>
          </w:p>
        </w:tc>
        <w:tc>
          <w:tcPr>
            <w:tcW w:w="1078" w:type="dxa"/>
            <w:vAlign w:val="center"/>
          </w:tcPr>
          <w:p w14:paraId="2E889CB8" w14:textId="0354CD0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40,89</w:t>
            </w:r>
          </w:p>
        </w:tc>
      </w:tr>
      <w:tr w:rsidR="003628F5" w:rsidRPr="003628F5" w14:paraId="15F5507E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40D9C86B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DEA95A5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B7BE6E9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B5637CF" w14:textId="2024D92D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45A7DEC2" w14:textId="4335F00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0,3440</w:t>
            </w:r>
          </w:p>
        </w:tc>
        <w:tc>
          <w:tcPr>
            <w:tcW w:w="1078" w:type="dxa"/>
            <w:vAlign w:val="center"/>
          </w:tcPr>
          <w:p w14:paraId="54199B28" w14:textId="331B51E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0,3440</w:t>
            </w:r>
          </w:p>
        </w:tc>
        <w:tc>
          <w:tcPr>
            <w:tcW w:w="1078" w:type="dxa"/>
            <w:vAlign w:val="center"/>
          </w:tcPr>
          <w:p w14:paraId="75622FD6" w14:textId="5BA0A92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0,3413</w:t>
            </w:r>
          </w:p>
        </w:tc>
        <w:tc>
          <w:tcPr>
            <w:tcW w:w="1078" w:type="dxa"/>
            <w:vAlign w:val="center"/>
          </w:tcPr>
          <w:p w14:paraId="52D20A92" w14:textId="46E64E7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0,0027</w:t>
            </w:r>
          </w:p>
        </w:tc>
        <w:tc>
          <w:tcPr>
            <w:tcW w:w="1078" w:type="dxa"/>
            <w:vAlign w:val="center"/>
          </w:tcPr>
          <w:p w14:paraId="5EEC572F" w14:textId="70858E6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0,0040</w:t>
            </w:r>
          </w:p>
        </w:tc>
        <w:tc>
          <w:tcPr>
            <w:tcW w:w="1078" w:type="dxa"/>
            <w:vAlign w:val="center"/>
          </w:tcPr>
          <w:p w14:paraId="2BD97F3E" w14:textId="03C7762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0,1340</w:t>
            </w:r>
          </w:p>
        </w:tc>
        <w:tc>
          <w:tcPr>
            <w:tcW w:w="1078" w:type="dxa"/>
            <w:vAlign w:val="center"/>
          </w:tcPr>
          <w:p w14:paraId="51F326D8" w14:textId="7900A54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0,1407</w:t>
            </w:r>
          </w:p>
        </w:tc>
        <w:tc>
          <w:tcPr>
            <w:tcW w:w="1078" w:type="dxa"/>
            <w:vAlign w:val="center"/>
          </w:tcPr>
          <w:p w14:paraId="78260495" w14:textId="16D027C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0,2033</w:t>
            </w:r>
          </w:p>
        </w:tc>
        <w:tc>
          <w:tcPr>
            <w:tcW w:w="1078" w:type="dxa"/>
            <w:vAlign w:val="center"/>
          </w:tcPr>
          <w:p w14:paraId="658AB958" w14:textId="55667C6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40,89</w:t>
            </w:r>
          </w:p>
        </w:tc>
      </w:tr>
      <w:tr w:rsidR="003628F5" w:rsidRPr="003628F5" w14:paraId="3253B099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7F1DBE59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331C4E99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0001D92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F7B49A5" w14:textId="40AC458D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37C53674" w14:textId="76920C2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0,3440</w:t>
            </w:r>
          </w:p>
        </w:tc>
        <w:tc>
          <w:tcPr>
            <w:tcW w:w="1078" w:type="dxa"/>
            <w:vAlign w:val="center"/>
          </w:tcPr>
          <w:p w14:paraId="23C6CF31" w14:textId="405F75A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0,3440</w:t>
            </w:r>
          </w:p>
        </w:tc>
        <w:tc>
          <w:tcPr>
            <w:tcW w:w="1078" w:type="dxa"/>
            <w:vAlign w:val="center"/>
          </w:tcPr>
          <w:p w14:paraId="1D07567B" w14:textId="69BB044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0,3413</w:t>
            </w:r>
          </w:p>
        </w:tc>
        <w:tc>
          <w:tcPr>
            <w:tcW w:w="1078" w:type="dxa"/>
            <w:vAlign w:val="center"/>
          </w:tcPr>
          <w:p w14:paraId="3D8D71B1" w14:textId="6E36DE2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0,0027</w:t>
            </w:r>
          </w:p>
        </w:tc>
        <w:tc>
          <w:tcPr>
            <w:tcW w:w="1078" w:type="dxa"/>
            <w:vAlign w:val="center"/>
          </w:tcPr>
          <w:p w14:paraId="764F784D" w14:textId="5848C04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0,0040</w:t>
            </w:r>
          </w:p>
        </w:tc>
        <w:tc>
          <w:tcPr>
            <w:tcW w:w="1078" w:type="dxa"/>
            <w:vAlign w:val="center"/>
          </w:tcPr>
          <w:p w14:paraId="61C71C7B" w14:textId="3A72AF7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0,1340</w:t>
            </w:r>
          </w:p>
        </w:tc>
        <w:tc>
          <w:tcPr>
            <w:tcW w:w="1078" w:type="dxa"/>
            <w:vAlign w:val="center"/>
          </w:tcPr>
          <w:p w14:paraId="2E9C73ED" w14:textId="31541E1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0,1407</w:t>
            </w:r>
          </w:p>
        </w:tc>
        <w:tc>
          <w:tcPr>
            <w:tcW w:w="1078" w:type="dxa"/>
            <w:vAlign w:val="center"/>
          </w:tcPr>
          <w:p w14:paraId="43180B63" w14:textId="297870F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0,2033</w:t>
            </w:r>
          </w:p>
        </w:tc>
        <w:tc>
          <w:tcPr>
            <w:tcW w:w="1078" w:type="dxa"/>
            <w:vAlign w:val="center"/>
          </w:tcPr>
          <w:p w14:paraId="0C79A8F7" w14:textId="7E7BFCD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40,89</w:t>
            </w:r>
          </w:p>
        </w:tc>
      </w:tr>
      <w:tr w:rsidR="003628F5" w:rsidRPr="003628F5" w14:paraId="6FE8EB19" w14:textId="77777777" w:rsidTr="00D5119D">
        <w:trPr>
          <w:trHeight w:val="496"/>
        </w:trPr>
        <w:tc>
          <w:tcPr>
            <w:tcW w:w="649" w:type="dxa"/>
            <w:vMerge/>
            <w:vAlign w:val="center"/>
          </w:tcPr>
          <w:p w14:paraId="4FAA9F25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FA825CE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0BF4818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53DAF03" w14:textId="2BF50086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3A6FEE51" w14:textId="0F82624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0,3440</w:t>
            </w:r>
          </w:p>
        </w:tc>
        <w:tc>
          <w:tcPr>
            <w:tcW w:w="1078" w:type="dxa"/>
            <w:vAlign w:val="center"/>
          </w:tcPr>
          <w:p w14:paraId="7316664D" w14:textId="6EDA15F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0,3440</w:t>
            </w:r>
          </w:p>
        </w:tc>
        <w:tc>
          <w:tcPr>
            <w:tcW w:w="1078" w:type="dxa"/>
            <w:vAlign w:val="center"/>
          </w:tcPr>
          <w:p w14:paraId="3D5F7FC0" w14:textId="0CC5C32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0,3413</w:t>
            </w:r>
          </w:p>
        </w:tc>
        <w:tc>
          <w:tcPr>
            <w:tcW w:w="1078" w:type="dxa"/>
            <w:vAlign w:val="center"/>
          </w:tcPr>
          <w:p w14:paraId="13B4B242" w14:textId="4E63F56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0,0027</w:t>
            </w:r>
          </w:p>
        </w:tc>
        <w:tc>
          <w:tcPr>
            <w:tcW w:w="1078" w:type="dxa"/>
            <w:vAlign w:val="center"/>
          </w:tcPr>
          <w:p w14:paraId="162748B9" w14:textId="2D0A8BA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0,0040</w:t>
            </w:r>
          </w:p>
        </w:tc>
        <w:tc>
          <w:tcPr>
            <w:tcW w:w="1078" w:type="dxa"/>
            <w:vAlign w:val="center"/>
          </w:tcPr>
          <w:p w14:paraId="7C1DA444" w14:textId="68D979A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0,1340</w:t>
            </w:r>
          </w:p>
        </w:tc>
        <w:tc>
          <w:tcPr>
            <w:tcW w:w="1078" w:type="dxa"/>
            <w:vAlign w:val="center"/>
          </w:tcPr>
          <w:p w14:paraId="1833B459" w14:textId="7226634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0,1407</w:t>
            </w:r>
          </w:p>
        </w:tc>
        <w:tc>
          <w:tcPr>
            <w:tcW w:w="1078" w:type="dxa"/>
            <w:vAlign w:val="center"/>
          </w:tcPr>
          <w:p w14:paraId="129A86B0" w14:textId="41E3CEB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0,2033</w:t>
            </w:r>
          </w:p>
        </w:tc>
        <w:tc>
          <w:tcPr>
            <w:tcW w:w="1078" w:type="dxa"/>
            <w:vAlign w:val="center"/>
          </w:tcPr>
          <w:p w14:paraId="4D2DC4EF" w14:textId="0005A04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40,89</w:t>
            </w:r>
          </w:p>
        </w:tc>
      </w:tr>
      <w:tr w:rsidR="0052713D" w:rsidRPr="003628F5" w14:paraId="0653A3B9" w14:textId="77777777" w:rsidTr="0052713D">
        <w:trPr>
          <w:trHeight w:val="36"/>
        </w:trPr>
        <w:tc>
          <w:tcPr>
            <w:tcW w:w="15701" w:type="dxa"/>
            <w:gridSpan w:val="13"/>
            <w:vAlign w:val="center"/>
          </w:tcPr>
          <w:p w14:paraId="5F48C8FE" w14:textId="7777777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2713D" w:rsidRPr="003628F5" w14:paraId="0FC49A78" w14:textId="77777777" w:rsidTr="0052713D">
        <w:trPr>
          <w:trHeight w:val="36"/>
        </w:trPr>
        <w:tc>
          <w:tcPr>
            <w:tcW w:w="649" w:type="dxa"/>
            <w:vMerge w:val="restart"/>
            <w:vAlign w:val="center"/>
          </w:tcPr>
          <w:p w14:paraId="55901BF6" w14:textId="43262F90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019" w:type="dxa"/>
            <w:vMerge w:val="restart"/>
            <w:vAlign w:val="center"/>
          </w:tcPr>
          <w:p w14:paraId="148D8C34" w14:textId="7DB10CD1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ООО «</w:t>
            </w:r>
            <w:proofErr w:type="spellStart"/>
            <w:r w:rsidRPr="003628F5">
              <w:rPr>
                <w:rFonts w:cs="Times New Roman"/>
                <w:sz w:val="22"/>
                <w:szCs w:val="22"/>
              </w:rPr>
              <w:t>Усть-Лабинскгазстрой</w:t>
            </w:r>
            <w:proofErr w:type="spellEnd"/>
            <w:r w:rsidRPr="003628F5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253" w:type="dxa"/>
            <w:vMerge w:val="restart"/>
            <w:vAlign w:val="center"/>
          </w:tcPr>
          <w:p w14:paraId="15486695" w14:textId="04C92417" w:rsidR="0052713D" w:rsidRPr="003628F5" w:rsidRDefault="009E13F5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>БМК ул. Заводская</w:t>
            </w:r>
          </w:p>
        </w:tc>
        <w:tc>
          <w:tcPr>
            <w:tcW w:w="1078" w:type="dxa"/>
            <w:vAlign w:val="center"/>
          </w:tcPr>
          <w:p w14:paraId="159424BE" w14:textId="7121E766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6F5252DB" w14:textId="6F4B83E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0,7300</w:t>
            </w:r>
          </w:p>
        </w:tc>
        <w:tc>
          <w:tcPr>
            <w:tcW w:w="1078" w:type="dxa"/>
            <w:vAlign w:val="center"/>
          </w:tcPr>
          <w:p w14:paraId="4441807D" w14:textId="3F10EB0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0,1300</w:t>
            </w:r>
          </w:p>
        </w:tc>
        <w:tc>
          <w:tcPr>
            <w:tcW w:w="1078" w:type="dxa"/>
            <w:vAlign w:val="center"/>
          </w:tcPr>
          <w:p w14:paraId="1FEB08AA" w14:textId="0715FE02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0,1297</w:t>
            </w:r>
          </w:p>
        </w:tc>
        <w:tc>
          <w:tcPr>
            <w:tcW w:w="1078" w:type="dxa"/>
            <w:vAlign w:val="center"/>
          </w:tcPr>
          <w:p w14:paraId="16B81FA7" w14:textId="71BE539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0,0003</w:t>
            </w:r>
          </w:p>
        </w:tc>
        <w:tc>
          <w:tcPr>
            <w:tcW w:w="1078" w:type="dxa"/>
            <w:vAlign w:val="center"/>
          </w:tcPr>
          <w:p w14:paraId="30A2FE7E" w14:textId="2D9A936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0,0242</w:t>
            </w:r>
          </w:p>
        </w:tc>
        <w:tc>
          <w:tcPr>
            <w:tcW w:w="1078" w:type="dxa"/>
            <w:vAlign w:val="center"/>
          </w:tcPr>
          <w:p w14:paraId="780A03C8" w14:textId="1E161A3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0,5370</w:t>
            </w:r>
          </w:p>
        </w:tc>
        <w:tc>
          <w:tcPr>
            <w:tcW w:w="1078" w:type="dxa"/>
            <w:vAlign w:val="center"/>
          </w:tcPr>
          <w:p w14:paraId="334011F5" w14:textId="50F82EC8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0,5615</w:t>
            </w:r>
          </w:p>
        </w:tc>
        <w:tc>
          <w:tcPr>
            <w:tcW w:w="1078" w:type="dxa"/>
            <w:vAlign w:val="center"/>
          </w:tcPr>
          <w:p w14:paraId="3BFDB90C" w14:textId="5C278C1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0,1685</w:t>
            </w:r>
          </w:p>
        </w:tc>
        <w:tc>
          <w:tcPr>
            <w:tcW w:w="1078" w:type="dxa"/>
            <w:vAlign w:val="center"/>
          </w:tcPr>
          <w:p w14:paraId="0FB0E16C" w14:textId="74363B99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76,92</w:t>
            </w:r>
          </w:p>
        </w:tc>
      </w:tr>
      <w:tr w:rsidR="0052713D" w:rsidRPr="003628F5" w14:paraId="331F45C6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0466A3D9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0A85C6C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5EE9BF7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DE2089B" w14:textId="3CB72246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5370ECC9" w14:textId="5F99565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0,7300</w:t>
            </w:r>
          </w:p>
        </w:tc>
        <w:tc>
          <w:tcPr>
            <w:tcW w:w="1078" w:type="dxa"/>
            <w:vAlign w:val="center"/>
          </w:tcPr>
          <w:p w14:paraId="2E38C9FD" w14:textId="189227E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0,1300</w:t>
            </w:r>
          </w:p>
        </w:tc>
        <w:tc>
          <w:tcPr>
            <w:tcW w:w="1078" w:type="dxa"/>
            <w:vAlign w:val="center"/>
          </w:tcPr>
          <w:p w14:paraId="53A9C91F" w14:textId="3A1118F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0,1297</w:t>
            </w:r>
          </w:p>
        </w:tc>
        <w:tc>
          <w:tcPr>
            <w:tcW w:w="1078" w:type="dxa"/>
            <w:vAlign w:val="center"/>
          </w:tcPr>
          <w:p w14:paraId="33959EC7" w14:textId="3CF78BF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0,0003</w:t>
            </w:r>
          </w:p>
        </w:tc>
        <w:tc>
          <w:tcPr>
            <w:tcW w:w="1078" w:type="dxa"/>
            <w:vAlign w:val="center"/>
          </w:tcPr>
          <w:p w14:paraId="0DF8FD15" w14:textId="7FC1E44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0,0242</w:t>
            </w:r>
          </w:p>
        </w:tc>
        <w:tc>
          <w:tcPr>
            <w:tcW w:w="1078" w:type="dxa"/>
            <w:vAlign w:val="center"/>
          </w:tcPr>
          <w:p w14:paraId="2411B85E" w14:textId="4C5ED48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0,5370</w:t>
            </w:r>
          </w:p>
        </w:tc>
        <w:tc>
          <w:tcPr>
            <w:tcW w:w="1078" w:type="dxa"/>
            <w:vAlign w:val="center"/>
          </w:tcPr>
          <w:p w14:paraId="56DAA84B" w14:textId="6D0B1D92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0,5615</w:t>
            </w:r>
          </w:p>
        </w:tc>
        <w:tc>
          <w:tcPr>
            <w:tcW w:w="1078" w:type="dxa"/>
            <w:vAlign w:val="center"/>
          </w:tcPr>
          <w:p w14:paraId="1D771D4A" w14:textId="5E7A5988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0,1685</w:t>
            </w:r>
          </w:p>
        </w:tc>
        <w:tc>
          <w:tcPr>
            <w:tcW w:w="1078" w:type="dxa"/>
            <w:vAlign w:val="center"/>
          </w:tcPr>
          <w:p w14:paraId="7DAB63C4" w14:textId="16C99B0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76,92</w:t>
            </w:r>
          </w:p>
        </w:tc>
      </w:tr>
      <w:tr w:rsidR="0052713D" w:rsidRPr="003628F5" w14:paraId="1886381B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51C4823D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AC538AC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B1C0881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D7F3DF6" w14:textId="58AAB8C3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15790560" w14:textId="4F4D7FE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0,7300</w:t>
            </w:r>
          </w:p>
        </w:tc>
        <w:tc>
          <w:tcPr>
            <w:tcW w:w="1078" w:type="dxa"/>
            <w:vAlign w:val="center"/>
          </w:tcPr>
          <w:p w14:paraId="5ECFE2DA" w14:textId="6B31E198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0,1300</w:t>
            </w:r>
          </w:p>
        </w:tc>
        <w:tc>
          <w:tcPr>
            <w:tcW w:w="1078" w:type="dxa"/>
            <w:vAlign w:val="center"/>
          </w:tcPr>
          <w:p w14:paraId="683EC120" w14:textId="73A8620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0,1297</w:t>
            </w:r>
          </w:p>
        </w:tc>
        <w:tc>
          <w:tcPr>
            <w:tcW w:w="1078" w:type="dxa"/>
            <w:vAlign w:val="center"/>
          </w:tcPr>
          <w:p w14:paraId="4A83D319" w14:textId="1DC5904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0,0003</w:t>
            </w:r>
          </w:p>
        </w:tc>
        <w:tc>
          <w:tcPr>
            <w:tcW w:w="1078" w:type="dxa"/>
            <w:vAlign w:val="center"/>
          </w:tcPr>
          <w:p w14:paraId="3E464431" w14:textId="3F3C65E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0,0242</w:t>
            </w:r>
          </w:p>
        </w:tc>
        <w:tc>
          <w:tcPr>
            <w:tcW w:w="1078" w:type="dxa"/>
            <w:vAlign w:val="center"/>
          </w:tcPr>
          <w:p w14:paraId="28B2EB09" w14:textId="0B1F448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0,5370</w:t>
            </w:r>
          </w:p>
        </w:tc>
        <w:tc>
          <w:tcPr>
            <w:tcW w:w="1078" w:type="dxa"/>
            <w:vAlign w:val="center"/>
          </w:tcPr>
          <w:p w14:paraId="72EF8CF0" w14:textId="4994226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0,5615</w:t>
            </w:r>
          </w:p>
        </w:tc>
        <w:tc>
          <w:tcPr>
            <w:tcW w:w="1078" w:type="dxa"/>
            <w:vAlign w:val="center"/>
          </w:tcPr>
          <w:p w14:paraId="6AFEB6C4" w14:textId="52F83722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0,1685</w:t>
            </w:r>
          </w:p>
        </w:tc>
        <w:tc>
          <w:tcPr>
            <w:tcW w:w="1078" w:type="dxa"/>
            <w:vAlign w:val="center"/>
          </w:tcPr>
          <w:p w14:paraId="48B6667A" w14:textId="1768074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76,92</w:t>
            </w:r>
          </w:p>
        </w:tc>
      </w:tr>
      <w:tr w:rsidR="0052713D" w:rsidRPr="003628F5" w14:paraId="4FD10EEC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18CAA4DF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3123C752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4A25321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25BF7A0" w14:textId="287EE8CF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3D377869" w14:textId="0CEB9578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0,7300</w:t>
            </w:r>
          </w:p>
        </w:tc>
        <w:tc>
          <w:tcPr>
            <w:tcW w:w="1078" w:type="dxa"/>
            <w:vAlign w:val="center"/>
          </w:tcPr>
          <w:p w14:paraId="14133255" w14:textId="44D1E74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0,1300</w:t>
            </w:r>
          </w:p>
        </w:tc>
        <w:tc>
          <w:tcPr>
            <w:tcW w:w="1078" w:type="dxa"/>
            <w:vAlign w:val="center"/>
          </w:tcPr>
          <w:p w14:paraId="3F7EA6B8" w14:textId="43A32C1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0,1297</w:t>
            </w:r>
          </w:p>
        </w:tc>
        <w:tc>
          <w:tcPr>
            <w:tcW w:w="1078" w:type="dxa"/>
            <w:vAlign w:val="center"/>
          </w:tcPr>
          <w:p w14:paraId="78CEB163" w14:textId="65E06F1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0,0003</w:t>
            </w:r>
          </w:p>
        </w:tc>
        <w:tc>
          <w:tcPr>
            <w:tcW w:w="1078" w:type="dxa"/>
            <w:vAlign w:val="center"/>
          </w:tcPr>
          <w:p w14:paraId="2C782D49" w14:textId="6E137AC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0,0242</w:t>
            </w:r>
          </w:p>
        </w:tc>
        <w:tc>
          <w:tcPr>
            <w:tcW w:w="1078" w:type="dxa"/>
            <w:vAlign w:val="center"/>
          </w:tcPr>
          <w:p w14:paraId="196E08FD" w14:textId="7C5B37C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0,5370</w:t>
            </w:r>
          </w:p>
        </w:tc>
        <w:tc>
          <w:tcPr>
            <w:tcW w:w="1078" w:type="dxa"/>
            <w:vAlign w:val="center"/>
          </w:tcPr>
          <w:p w14:paraId="2D5B7F9E" w14:textId="5277D2B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0,5615</w:t>
            </w:r>
          </w:p>
        </w:tc>
        <w:tc>
          <w:tcPr>
            <w:tcW w:w="1078" w:type="dxa"/>
            <w:vAlign w:val="center"/>
          </w:tcPr>
          <w:p w14:paraId="2A3BA299" w14:textId="59DC89D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0,1685</w:t>
            </w:r>
          </w:p>
        </w:tc>
        <w:tc>
          <w:tcPr>
            <w:tcW w:w="1078" w:type="dxa"/>
            <w:vAlign w:val="center"/>
          </w:tcPr>
          <w:p w14:paraId="4CD98506" w14:textId="7CA07CC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76,92</w:t>
            </w:r>
          </w:p>
        </w:tc>
      </w:tr>
      <w:tr w:rsidR="0052713D" w:rsidRPr="003628F5" w14:paraId="55978A79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2236421D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69305DD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154B306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964A873" w14:textId="27B60A1E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359F1141" w14:textId="33E0CF2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0,7300</w:t>
            </w:r>
          </w:p>
        </w:tc>
        <w:tc>
          <w:tcPr>
            <w:tcW w:w="1078" w:type="dxa"/>
            <w:vAlign w:val="center"/>
          </w:tcPr>
          <w:p w14:paraId="3265BD69" w14:textId="5278607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0,1300</w:t>
            </w:r>
          </w:p>
        </w:tc>
        <w:tc>
          <w:tcPr>
            <w:tcW w:w="1078" w:type="dxa"/>
            <w:vAlign w:val="center"/>
          </w:tcPr>
          <w:p w14:paraId="042033F9" w14:textId="6F1A7A4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0,1297</w:t>
            </w:r>
          </w:p>
        </w:tc>
        <w:tc>
          <w:tcPr>
            <w:tcW w:w="1078" w:type="dxa"/>
            <w:vAlign w:val="center"/>
          </w:tcPr>
          <w:p w14:paraId="62768E3A" w14:textId="65D1814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0,0003</w:t>
            </w:r>
          </w:p>
        </w:tc>
        <w:tc>
          <w:tcPr>
            <w:tcW w:w="1078" w:type="dxa"/>
            <w:vAlign w:val="center"/>
          </w:tcPr>
          <w:p w14:paraId="793B3ECD" w14:textId="315892E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0,0242</w:t>
            </w:r>
          </w:p>
        </w:tc>
        <w:tc>
          <w:tcPr>
            <w:tcW w:w="1078" w:type="dxa"/>
            <w:vAlign w:val="center"/>
          </w:tcPr>
          <w:p w14:paraId="70E548B6" w14:textId="2E07634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0,5370</w:t>
            </w:r>
          </w:p>
        </w:tc>
        <w:tc>
          <w:tcPr>
            <w:tcW w:w="1078" w:type="dxa"/>
            <w:vAlign w:val="center"/>
          </w:tcPr>
          <w:p w14:paraId="27237344" w14:textId="6C798F8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0,5615</w:t>
            </w:r>
          </w:p>
        </w:tc>
        <w:tc>
          <w:tcPr>
            <w:tcW w:w="1078" w:type="dxa"/>
            <w:vAlign w:val="center"/>
          </w:tcPr>
          <w:p w14:paraId="1609C901" w14:textId="0E85543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0,1685</w:t>
            </w:r>
          </w:p>
        </w:tc>
        <w:tc>
          <w:tcPr>
            <w:tcW w:w="1078" w:type="dxa"/>
            <w:vAlign w:val="center"/>
          </w:tcPr>
          <w:p w14:paraId="1070E1EA" w14:textId="2BFB9D5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76,92</w:t>
            </w:r>
          </w:p>
        </w:tc>
      </w:tr>
      <w:tr w:rsidR="0052713D" w:rsidRPr="003628F5" w14:paraId="64236F55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31A83433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CE7661E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4453B5A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F02DD37" w14:textId="0DAEEE3A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4BED41A6" w14:textId="6ED0D02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0,7300</w:t>
            </w:r>
          </w:p>
        </w:tc>
        <w:tc>
          <w:tcPr>
            <w:tcW w:w="1078" w:type="dxa"/>
            <w:vAlign w:val="center"/>
          </w:tcPr>
          <w:p w14:paraId="67FC5FC2" w14:textId="5BCE3A1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0,1300</w:t>
            </w:r>
          </w:p>
        </w:tc>
        <w:tc>
          <w:tcPr>
            <w:tcW w:w="1078" w:type="dxa"/>
            <w:vAlign w:val="center"/>
          </w:tcPr>
          <w:p w14:paraId="57F2893D" w14:textId="1196662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0,1297</w:t>
            </w:r>
          </w:p>
        </w:tc>
        <w:tc>
          <w:tcPr>
            <w:tcW w:w="1078" w:type="dxa"/>
            <w:vAlign w:val="center"/>
          </w:tcPr>
          <w:p w14:paraId="0E87DB5B" w14:textId="51DAE1E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0,0003</w:t>
            </w:r>
          </w:p>
        </w:tc>
        <w:tc>
          <w:tcPr>
            <w:tcW w:w="1078" w:type="dxa"/>
            <w:vAlign w:val="center"/>
          </w:tcPr>
          <w:p w14:paraId="0CF6DEA5" w14:textId="55194A09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0,0242</w:t>
            </w:r>
          </w:p>
        </w:tc>
        <w:tc>
          <w:tcPr>
            <w:tcW w:w="1078" w:type="dxa"/>
            <w:vAlign w:val="center"/>
          </w:tcPr>
          <w:p w14:paraId="75C81656" w14:textId="463A236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0,5370</w:t>
            </w:r>
          </w:p>
        </w:tc>
        <w:tc>
          <w:tcPr>
            <w:tcW w:w="1078" w:type="dxa"/>
            <w:vAlign w:val="center"/>
          </w:tcPr>
          <w:p w14:paraId="180DDC81" w14:textId="3F6DAC2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0,5615</w:t>
            </w:r>
          </w:p>
        </w:tc>
        <w:tc>
          <w:tcPr>
            <w:tcW w:w="1078" w:type="dxa"/>
            <w:vAlign w:val="center"/>
          </w:tcPr>
          <w:p w14:paraId="66D0ECB2" w14:textId="6D71CCF9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0,1685</w:t>
            </w:r>
          </w:p>
        </w:tc>
        <w:tc>
          <w:tcPr>
            <w:tcW w:w="1078" w:type="dxa"/>
            <w:vAlign w:val="center"/>
          </w:tcPr>
          <w:p w14:paraId="78154C77" w14:textId="41D15BE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76,92</w:t>
            </w:r>
          </w:p>
        </w:tc>
      </w:tr>
      <w:tr w:rsidR="0052713D" w:rsidRPr="003628F5" w14:paraId="52DC93F7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3E7304B1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D87DAF5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FE7CEFB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AFC5531" w14:textId="0AF5EBEF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7D5D02C0" w14:textId="17BE7E1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0,7300</w:t>
            </w:r>
          </w:p>
        </w:tc>
        <w:tc>
          <w:tcPr>
            <w:tcW w:w="1078" w:type="dxa"/>
            <w:vAlign w:val="center"/>
          </w:tcPr>
          <w:p w14:paraId="743F8AAA" w14:textId="01F8DAE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0,1300</w:t>
            </w:r>
          </w:p>
        </w:tc>
        <w:tc>
          <w:tcPr>
            <w:tcW w:w="1078" w:type="dxa"/>
            <w:vAlign w:val="center"/>
          </w:tcPr>
          <w:p w14:paraId="44B792F8" w14:textId="42F39F5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0,1297</w:t>
            </w:r>
          </w:p>
        </w:tc>
        <w:tc>
          <w:tcPr>
            <w:tcW w:w="1078" w:type="dxa"/>
            <w:vAlign w:val="center"/>
          </w:tcPr>
          <w:p w14:paraId="518E0DA2" w14:textId="1735E139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0,0003</w:t>
            </w:r>
          </w:p>
        </w:tc>
        <w:tc>
          <w:tcPr>
            <w:tcW w:w="1078" w:type="dxa"/>
            <w:vAlign w:val="center"/>
          </w:tcPr>
          <w:p w14:paraId="51ADDC03" w14:textId="090E0CC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0,0242</w:t>
            </w:r>
          </w:p>
        </w:tc>
        <w:tc>
          <w:tcPr>
            <w:tcW w:w="1078" w:type="dxa"/>
            <w:vAlign w:val="center"/>
          </w:tcPr>
          <w:p w14:paraId="15DE48F7" w14:textId="7B0D8D5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0,5370</w:t>
            </w:r>
          </w:p>
        </w:tc>
        <w:tc>
          <w:tcPr>
            <w:tcW w:w="1078" w:type="dxa"/>
            <w:vAlign w:val="center"/>
          </w:tcPr>
          <w:p w14:paraId="0BA1F876" w14:textId="51F4AC1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0,5615</w:t>
            </w:r>
          </w:p>
        </w:tc>
        <w:tc>
          <w:tcPr>
            <w:tcW w:w="1078" w:type="dxa"/>
            <w:vAlign w:val="center"/>
          </w:tcPr>
          <w:p w14:paraId="5FC57A57" w14:textId="327A7B2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0,1685</w:t>
            </w:r>
          </w:p>
        </w:tc>
        <w:tc>
          <w:tcPr>
            <w:tcW w:w="1078" w:type="dxa"/>
            <w:vAlign w:val="center"/>
          </w:tcPr>
          <w:p w14:paraId="35F353A4" w14:textId="1FD3FCC9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76,92</w:t>
            </w:r>
          </w:p>
        </w:tc>
      </w:tr>
      <w:tr w:rsidR="0052713D" w:rsidRPr="003628F5" w14:paraId="403DB526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73255F51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BC6988A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CD6D88D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93E5AC9" w14:textId="1768E088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582DA863" w14:textId="22956E88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0,7300</w:t>
            </w:r>
          </w:p>
        </w:tc>
        <w:tc>
          <w:tcPr>
            <w:tcW w:w="1078" w:type="dxa"/>
            <w:vAlign w:val="center"/>
          </w:tcPr>
          <w:p w14:paraId="6AA1AFDC" w14:textId="59BE2422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0,1300</w:t>
            </w:r>
          </w:p>
        </w:tc>
        <w:tc>
          <w:tcPr>
            <w:tcW w:w="1078" w:type="dxa"/>
            <w:vAlign w:val="center"/>
          </w:tcPr>
          <w:p w14:paraId="57E47937" w14:textId="6E7D063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0,1297</w:t>
            </w:r>
          </w:p>
        </w:tc>
        <w:tc>
          <w:tcPr>
            <w:tcW w:w="1078" w:type="dxa"/>
            <w:vAlign w:val="center"/>
          </w:tcPr>
          <w:p w14:paraId="730B1B34" w14:textId="4D635779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0,0003</w:t>
            </w:r>
          </w:p>
        </w:tc>
        <w:tc>
          <w:tcPr>
            <w:tcW w:w="1078" w:type="dxa"/>
            <w:vAlign w:val="center"/>
          </w:tcPr>
          <w:p w14:paraId="0C1F8D22" w14:textId="771F967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0,0242</w:t>
            </w:r>
          </w:p>
        </w:tc>
        <w:tc>
          <w:tcPr>
            <w:tcW w:w="1078" w:type="dxa"/>
            <w:vAlign w:val="center"/>
          </w:tcPr>
          <w:p w14:paraId="317612EA" w14:textId="11DD624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0,5370</w:t>
            </w:r>
          </w:p>
        </w:tc>
        <w:tc>
          <w:tcPr>
            <w:tcW w:w="1078" w:type="dxa"/>
            <w:vAlign w:val="center"/>
          </w:tcPr>
          <w:p w14:paraId="19C07260" w14:textId="7510E7A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0,5615</w:t>
            </w:r>
          </w:p>
        </w:tc>
        <w:tc>
          <w:tcPr>
            <w:tcW w:w="1078" w:type="dxa"/>
            <w:vAlign w:val="center"/>
          </w:tcPr>
          <w:p w14:paraId="06F09EC7" w14:textId="24930C8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0,1685</w:t>
            </w:r>
          </w:p>
        </w:tc>
        <w:tc>
          <w:tcPr>
            <w:tcW w:w="1078" w:type="dxa"/>
            <w:vAlign w:val="center"/>
          </w:tcPr>
          <w:p w14:paraId="5807D9DC" w14:textId="3853F5B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76,92</w:t>
            </w:r>
          </w:p>
        </w:tc>
      </w:tr>
      <w:tr w:rsidR="0052713D" w:rsidRPr="003628F5" w14:paraId="14929A9F" w14:textId="77777777" w:rsidTr="00D5119D">
        <w:trPr>
          <w:trHeight w:val="496"/>
        </w:trPr>
        <w:tc>
          <w:tcPr>
            <w:tcW w:w="649" w:type="dxa"/>
            <w:vMerge/>
            <w:vAlign w:val="center"/>
          </w:tcPr>
          <w:p w14:paraId="1A5B3FAF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39A6DDFD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19EFC57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B436FBE" w14:textId="2D7A776E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4522B992" w14:textId="0805B46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0,7300</w:t>
            </w:r>
          </w:p>
        </w:tc>
        <w:tc>
          <w:tcPr>
            <w:tcW w:w="1078" w:type="dxa"/>
            <w:vAlign w:val="center"/>
          </w:tcPr>
          <w:p w14:paraId="6035DEF1" w14:textId="5DE6041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0,1300</w:t>
            </w:r>
          </w:p>
        </w:tc>
        <w:tc>
          <w:tcPr>
            <w:tcW w:w="1078" w:type="dxa"/>
            <w:vAlign w:val="center"/>
          </w:tcPr>
          <w:p w14:paraId="0DB6B9A4" w14:textId="5C36F2A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0,1297</w:t>
            </w:r>
          </w:p>
        </w:tc>
        <w:tc>
          <w:tcPr>
            <w:tcW w:w="1078" w:type="dxa"/>
            <w:vAlign w:val="center"/>
          </w:tcPr>
          <w:p w14:paraId="35FC863F" w14:textId="4308529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0,0003</w:t>
            </w:r>
          </w:p>
        </w:tc>
        <w:tc>
          <w:tcPr>
            <w:tcW w:w="1078" w:type="dxa"/>
            <w:vAlign w:val="center"/>
          </w:tcPr>
          <w:p w14:paraId="33B6E52C" w14:textId="3154C40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0,0242</w:t>
            </w:r>
          </w:p>
        </w:tc>
        <w:tc>
          <w:tcPr>
            <w:tcW w:w="1078" w:type="dxa"/>
            <w:vAlign w:val="center"/>
          </w:tcPr>
          <w:p w14:paraId="0A828B00" w14:textId="1BF1B06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0,5370</w:t>
            </w:r>
          </w:p>
        </w:tc>
        <w:tc>
          <w:tcPr>
            <w:tcW w:w="1078" w:type="dxa"/>
            <w:vAlign w:val="center"/>
          </w:tcPr>
          <w:p w14:paraId="4D1B3373" w14:textId="2208B05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0,5615</w:t>
            </w:r>
          </w:p>
        </w:tc>
        <w:tc>
          <w:tcPr>
            <w:tcW w:w="1078" w:type="dxa"/>
            <w:vAlign w:val="center"/>
          </w:tcPr>
          <w:p w14:paraId="2791A250" w14:textId="4262B6E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0,1685</w:t>
            </w:r>
          </w:p>
        </w:tc>
        <w:tc>
          <w:tcPr>
            <w:tcW w:w="1078" w:type="dxa"/>
            <w:vAlign w:val="center"/>
          </w:tcPr>
          <w:p w14:paraId="190CA13F" w14:textId="6010857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76,92</w:t>
            </w:r>
          </w:p>
        </w:tc>
      </w:tr>
      <w:tr w:rsidR="0052713D" w:rsidRPr="003628F5" w14:paraId="6DCF3522" w14:textId="77777777" w:rsidTr="0052713D">
        <w:trPr>
          <w:trHeight w:val="36"/>
        </w:trPr>
        <w:tc>
          <w:tcPr>
            <w:tcW w:w="15701" w:type="dxa"/>
            <w:gridSpan w:val="13"/>
            <w:vAlign w:val="center"/>
          </w:tcPr>
          <w:p w14:paraId="495F7318" w14:textId="7777777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2713D" w:rsidRPr="003628F5" w14:paraId="77423EAE" w14:textId="77777777" w:rsidTr="0052713D">
        <w:trPr>
          <w:trHeight w:val="36"/>
        </w:trPr>
        <w:tc>
          <w:tcPr>
            <w:tcW w:w="649" w:type="dxa"/>
            <w:vMerge w:val="restart"/>
            <w:vAlign w:val="center"/>
          </w:tcPr>
          <w:p w14:paraId="57428A18" w14:textId="0B68DFEF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019" w:type="dxa"/>
            <w:vMerge w:val="restart"/>
            <w:vAlign w:val="center"/>
          </w:tcPr>
          <w:p w14:paraId="2EB8ADBC" w14:textId="0C45982D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</w:rPr>
              <w:t>ООО «</w:t>
            </w:r>
            <w:proofErr w:type="spellStart"/>
            <w:r w:rsidRPr="003628F5">
              <w:rPr>
                <w:rFonts w:cs="Times New Roman"/>
                <w:sz w:val="22"/>
                <w:szCs w:val="22"/>
              </w:rPr>
              <w:t>Усть-Лабинскгазстрой</w:t>
            </w:r>
            <w:proofErr w:type="spellEnd"/>
            <w:r w:rsidRPr="003628F5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2253" w:type="dxa"/>
            <w:vMerge w:val="restart"/>
            <w:vAlign w:val="center"/>
          </w:tcPr>
          <w:p w14:paraId="7DEDD82A" w14:textId="526157CF" w:rsidR="0052713D" w:rsidRPr="003628F5" w:rsidRDefault="009E13F5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>Котельная «Сахарный завод»</w:t>
            </w:r>
          </w:p>
        </w:tc>
        <w:tc>
          <w:tcPr>
            <w:tcW w:w="1078" w:type="dxa"/>
            <w:vAlign w:val="center"/>
          </w:tcPr>
          <w:p w14:paraId="288ABF6A" w14:textId="4E448F60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6DDE1E98" w14:textId="36235B5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7D48AC4B" w14:textId="0574906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6806BBD8" w14:textId="63D4407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65613E62" w14:textId="60BA03E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5EA32B8A" w14:textId="5B347342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0,1663</w:t>
            </w:r>
          </w:p>
        </w:tc>
        <w:tc>
          <w:tcPr>
            <w:tcW w:w="1078" w:type="dxa"/>
            <w:vAlign w:val="center"/>
          </w:tcPr>
          <w:p w14:paraId="34CA233A" w14:textId="0636899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1,5740</w:t>
            </w:r>
          </w:p>
        </w:tc>
        <w:tc>
          <w:tcPr>
            <w:tcW w:w="1078" w:type="dxa"/>
            <w:vAlign w:val="center"/>
          </w:tcPr>
          <w:p w14:paraId="49B63698" w14:textId="754A0F5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6E594CD8" w14:textId="353A9AF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72E5DC53" w14:textId="245828B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2713D" w:rsidRPr="003628F5" w14:paraId="4C28E4CE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436B9405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11A5292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9DE5AD8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24FE5F7" w14:textId="373D3C9A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6E35F1DF" w14:textId="651F8BD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268CDA3F" w14:textId="06438A6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049D5B76" w14:textId="68212AB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23CA76AA" w14:textId="5B71A3F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9372576" w14:textId="31AD59D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0,1663</w:t>
            </w:r>
          </w:p>
        </w:tc>
        <w:tc>
          <w:tcPr>
            <w:tcW w:w="1078" w:type="dxa"/>
            <w:vAlign w:val="center"/>
          </w:tcPr>
          <w:p w14:paraId="43A4E134" w14:textId="625C254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1,5740</w:t>
            </w:r>
          </w:p>
        </w:tc>
        <w:tc>
          <w:tcPr>
            <w:tcW w:w="1078" w:type="dxa"/>
            <w:vAlign w:val="center"/>
          </w:tcPr>
          <w:p w14:paraId="276070B8" w14:textId="041014E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39D0FABE" w14:textId="77FDB2A8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13011D5" w14:textId="5ABBDCB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2713D" w:rsidRPr="003628F5" w14:paraId="7005DCF6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57DE972A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15A086B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601A266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7BFFF5E" w14:textId="434ABAE9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2BB48A99" w14:textId="740EC10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4835D411" w14:textId="7510090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54156AC3" w14:textId="03362EB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54ADABD5" w14:textId="50AB546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5A5E0EC" w14:textId="57D30F6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0,1663</w:t>
            </w:r>
          </w:p>
        </w:tc>
        <w:tc>
          <w:tcPr>
            <w:tcW w:w="1078" w:type="dxa"/>
            <w:vAlign w:val="center"/>
          </w:tcPr>
          <w:p w14:paraId="67B28FB4" w14:textId="5701B9A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1,5740</w:t>
            </w:r>
          </w:p>
        </w:tc>
        <w:tc>
          <w:tcPr>
            <w:tcW w:w="1078" w:type="dxa"/>
            <w:vAlign w:val="center"/>
          </w:tcPr>
          <w:p w14:paraId="483FE1A7" w14:textId="783D1FF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55C0A7C5" w14:textId="5BFFA20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5AF1242E" w14:textId="78F74D4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2713D" w:rsidRPr="003628F5" w14:paraId="5FD0B6A9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2BFACAEB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F477575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371EC6A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48748FE" w14:textId="24F143C1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150811BE" w14:textId="425D07E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719D54DA" w14:textId="06059BE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3BCD1D31" w14:textId="203B15C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46E5AD27" w14:textId="15C069B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74308E87" w14:textId="11A437D9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0,1663</w:t>
            </w:r>
          </w:p>
        </w:tc>
        <w:tc>
          <w:tcPr>
            <w:tcW w:w="1078" w:type="dxa"/>
            <w:vAlign w:val="center"/>
          </w:tcPr>
          <w:p w14:paraId="05D8B753" w14:textId="63FF334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1,5740</w:t>
            </w:r>
          </w:p>
        </w:tc>
        <w:tc>
          <w:tcPr>
            <w:tcW w:w="1078" w:type="dxa"/>
            <w:vAlign w:val="center"/>
          </w:tcPr>
          <w:p w14:paraId="65FD9C61" w14:textId="50602F5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4D651C0A" w14:textId="150628E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3AF18D91" w14:textId="285BF42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2713D" w:rsidRPr="003628F5" w14:paraId="4B6B5747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5574F606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30F2D02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83E5D9F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B9A89F0" w14:textId="56C1050D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42AA7941" w14:textId="6AB1FB3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20FA8DE1" w14:textId="48FE792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4721AD5B" w14:textId="657A3AF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720453DF" w14:textId="1D34C3E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B128DB8" w14:textId="0C4BB11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0,1663</w:t>
            </w:r>
          </w:p>
        </w:tc>
        <w:tc>
          <w:tcPr>
            <w:tcW w:w="1078" w:type="dxa"/>
            <w:vAlign w:val="center"/>
          </w:tcPr>
          <w:p w14:paraId="01D3A17E" w14:textId="4ED64A4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1,5740</w:t>
            </w:r>
          </w:p>
        </w:tc>
        <w:tc>
          <w:tcPr>
            <w:tcW w:w="1078" w:type="dxa"/>
            <w:vAlign w:val="center"/>
          </w:tcPr>
          <w:p w14:paraId="2EE7037D" w14:textId="0DEB533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6F7DAC66" w14:textId="17E52AC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434BBBAB" w14:textId="4DA698B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2713D" w:rsidRPr="003628F5" w14:paraId="6DEF4C51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7000158F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E47F5D3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9AE88A1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7BC4E52" w14:textId="45EB9791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0E1584B9" w14:textId="0B3D737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6A915418" w14:textId="4F83143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645400F9" w14:textId="72AB4B1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05B62BA6" w14:textId="306D55C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38B534F4" w14:textId="6D81713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0,1663</w:t>
            </w:r>
          </w:p>
        </w:tc>
        <w:tc>
          <w:tcPr>
            <w:tcW w:w="1078" w:type="dxa"/>
            <w:vAlign w:val="center"/>
          </w:tcPr>
          <w:p w14:paraId="1ABD5095" w14:textId="19E1195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1,5740</w:t>
            </w:r>
          </w:p>
        </w:tc>
        <w:tc>
          <w:tcPr>
            <w:tcW w:w="1078" w:type="dxa"/>
            <w:vAlign w:val="center"/>
          </w:tcPr>
          <w:p w14:paraId="6BC912BB" w14:textId="6B9691E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1BE08F64" w14:textId="0A67F63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10E9A1C2" w14:textId="515DE89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2713D" w:rsidRPr="003628F5" w14:paraId="054CAA5F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104FAC26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B8BF6DC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38A3396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7E9B6EB" w14:textId="7A227954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2C1B1C68" w14:textId="1AB184D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271D7CC0" w14:textId="2741C94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3147A9B8" w14:textId="21D28F58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2546B4C3" w14:textId="25D1D672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4916A2B" w14:textId="7E1CA51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0,1663</w:t>
            </w:r>
          </w:p>
        </w:tc>
        <w:tc>
          <w:tcPr>
            <w:tcW w:w="1078" w:type="dxa"/>
            <w:vAlign w:val="center"/>
          </w:tcPr>
          <w:p w14:paraId="79A2B87A" w14:textId="2BF61662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1,5740</w:t>
            </w:r>
          </w:p>
        </w:tc>
        <w:tc>
          <w:tcPr>
            <w:tcW w:w="1078" w:type="dxa"/>
            <w:vAlign w:val="center"/>
          </w:tcPr>
          <w:p w14:paraId="728C1DBF" w14:textId="1AC57BE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045E2B4A" w14:textId="252F1FA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BAF75F3" w14:textId="1BDD9E7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2713D" w:rsidRPr="003628F5" w14:paraId="54F60EDA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6930AFBD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BD2CC77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0FAACCD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BC3F776" w14:textId="17957BB0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47F92C2E" w14:textId="2013E99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3D20B109" w14:textId="36F4CA2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2A347552" w14:textId="67FB150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39859678" w14:textId="26627A7F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54EA3E9A" w14:textId="2B022285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0,1663</w:t>
            </w:r>
          </w:p>
        </w:tc>
        <w:tc>
          <w:tcPr>
            <w:tcW w:w="1078" w:type="dxa"/>
            <w:vAlign w:val="center"/>
          </w:tcPr>
          <w:p w14:paraId="39707EF3" w14:textId="0BF30DA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1,5740</w:t>
            </w:r>
          </w:p>
        </w:tc>
        <w:tc>
          <w:tcPr>
            <w:tcW w:w="1078" w:type="dxa"/>
            <w:vAlign w:val="center"/>
          </w:tcPr>
          <w:p w14:paraId="2BC3046C" w14:textId="065E8DA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738D7C65" w14:textId="746C903C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15EA34BE" w14:textId="03E64ED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2713D" w:rsidRPr="003628F5" w14:paraId="51F541FD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7EA49303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AA8E7C8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CD0A9B8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C0BA4F3" w14:textId="5CB6BF44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25C3E575" w14:textId="356AC66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6746718C" w14:textId="5C4A1769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147F02F8" w14:textId="2171079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67A1A847" w14:textId="083DDE2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3FC190DF" w14:textId="4880B9B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0,1663</w:t>
            </w:r>
          </w:p>
        </w:tc>
        <w:tc>
          <w:tcPr>
            <w:tcW w:w="1078" w:type="dxa"/>
            <w:vAlign w:val="center"/>
          </w:tcPr>
          <w:p w14:paraId="7FDF961F" w14:textId="0D616DC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1,5740</w:t>
            </w:r>
          </w:p>
        </w:tc>
        <w:tc>
          <w:tcPr>
            <w:tcW w:w="1078" w:type="dxa"/>
            <w:vAlign w:val="center"/>
          </w:tcPr>
          <w:p w14:paraId="3F8F1EAB" w14:textId="6DBC81D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078" w:type="dxa"/>
            <w:vAlign w:val="center"/>
          </w:tcPr>
          <w:p w14:paraId="70986640" w14:textId="73CF0C0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197A72E" w14:textId="690DFF8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100,00</w:t>
            </w:r>
          </w:p>
        </w:tc>
      </w:tr>
      <w:tr w:rsidR="0052713D" w:rsidRPr="003628F5" w14:paraId="7A3BF878" w14:textId="77777777" w:rsidTr="0003354E">
        <w:trPr>
          <w:trHeight w:val="36"/>
        </w:trPr>
        <w:tc>
          <w:tcPr>
            <w:tcW w:w="15701" w:type="dxa"/>
            <w:gridSpan w:val="13"/>
            <w:vAlign w:val="center"/>
          </w:tcPr>
          <w:p w14:paraId="2B731D68" w14:textId="7777777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52713D" w:rsidRPr="003628F5" w14:paraId="1221ADA8" w14:textId="77777777" w:rsidTr="0052713D">
        <w:trPr>
          <w:trHeight w:val="36"/>
        </w:trPr>
        <w:tc>
          <w:tcPr>
            <w:tcW w:w="649" w:type="dxa"/>
            <w:vMerge w:val="restart"/>
            <w:vAlign w:val="center"/>
          </w:tcPr>
          <w:p w14:paraId="48F15C2E" w14:textId="116A0D0F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019" w:type="dxa"/>
            <w:vMerge w:val="restart"/>
            <w:vAlign w:val="center"/>
          </w:tcPr>
          <w:p w14:paraId="6E6A1F4F" w14:textId="20E61A45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ООО УК "</w:t>
            </w:r>
            <w:proofErr w:type="spellStart"/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Теплосервис</w:t>
            </w:r>
            <w:proofErr w:type="spellEnd"/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2253" w:type="dxa"/>
            <w:vMerge w:val="restart"/>
            <w:vAlign w:val="center"/>
          </w:tcPr>
          <w:p w14:paraId="7840084A" w14:textId="51AB48D0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Дом-интернат, г. Усть-Лабинск, ул. Д. Бедного,86</w:t>
            </w:r>
          </w:p>
        </w:tc>
        <w:tc>
          <w:tcPr>
            <w:tcW w:w="1078" w:type="dxa"/>
            <w:vAlign w:val="center"/>
          </w:tcPr>
          <w:p w14:paraId="4B8B02FB" w14:textId="69D4739C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2EFE3A04" w14:textId="50924B3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6A047555" w14:textId="175C5EC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48161B77" w14:textId="4DAC3A4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3,3518</w:t>
            </w:r>
          </w:p>
        </w:tc>
        <w:tc>
          <w:tcPr>
            <w:tcW w:w="1078" w:type="dxa"/>
            <w:vAlign w:val="center"/>
          </w:tcPr>
          <w:p w14:paraId="1328790D" w14:textId="63439A2A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0,0082</w:t>
            </w:r>
          </w:p>
        </w:tc>
        <w:tc>
          <w:tcPr>
            <w:tcW w:w="1078" w:type="dxa"/>
            <w:vAlign w:val="center"/>
          </w:tcPr>
          <w:p w14:paraId="12B8B2E1" w14:textId="337E3332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0,0150</w:t>
            </w:r>
          </w:p>
        </w:tc>
        <w:tc>
          <w:tcPr>
            <w:tcW w:w="1078" w:type="dxa"/>
            <w:vAlign w:val="center"/>
          </w:tcPr>
          <w:p w14:paraId="52B31C55" w14:textId="0B7EDB43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0,5360</w:t>
            </w:r>
          </w:p>
        </w:tc>
        <w:tc>
          <w:tcPr>
            <w:tcW w:w="1078" w:type="dxa"/>
            <w:vAlign w:val="center"/>
          </w:tcPr>
          <w:p w14:paraId="3C52C45E" w14:textId="1CAE418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0,5592</w:t>
            </w:r>
          </w:p>
        </w:tc>
        <w:tc>
          <w:tcPr>
            <w:tcW w:w="1078" w:type="dxa"/>
            <w:vAlign w:val="center"/>
          </w:tcPr>
          <w:p w14:paraId="4E441BAB" w14:textId="6413B32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2,8008</w:t>
            </w:r>
          </w:p>
        </w:tc>
        <w:tc>
          <w:tcPr>
            <w:tcW w:w="1078" w:type="dxa"/>
            <w:vAlign w:val="center"/>
          </w:tcPr>
          <w:p w14:paraId="25E660F0" w14:textId="62CBB47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16,64</w:t>
            </w:r>
          </w:p>
        </w:tc>
      </w:tr>
      <w:tr w:rsidR="0052713D" w:rsidRPr="003628F5" w14:paraId="575CFC3A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310FD109" w14:textId="77777777" w:rsidR="0052713D" w:rsidRPr="003628F5" w:rsidRDefault="0052713D" w:rsidP="0052713D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6D3194A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B7E0F9D" w14:textId="77777777" w:rsidR="0052713D" w:rsidRPr="003628F5" w:rsidRDefault="0052713D" w:rsidP="0052713D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E29CACF" w14:textId="166414B2" w:rsidR="0052713D" w:rsidRPr="003628F5" w:rsidRDefault="0052713D" w:rsidP="0052713D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445639B2" w14:textId="3BD7B511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3AF03AFB" w14:textId="5D4A139B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2D137671" w14:textId="7DDF179E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3,3518</w:t>
            </w:r>
          </w:p>
        </w:tc>
        <w:tc>
          <w:tcPr>
            <w:tcW w:w="1078" w:type="dxa"/>
            <w:vAlign w:val="center"/>
          </w:tcPr>
          <w:p w14:paraId="5EB39CEC" w14:textId="729A0154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0,0082</w:t>
            </w:r>
          </w:p>
        </w:tc>
        <w:tc>
          <w:tcPr>
            <w:tcW w:w="1078" w:type="dxa"/>
            <w:vAlign w:val="center"/>
          </w:tcPr>
          <w:p w14:paraId="2B97FBB4" w14:textId="1931FA50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0,0150</w:t>
            </w:r>
          </w:p>
        </w:tc>
        <w:tc>
          <w:tcPr>
            <w:tcW w:w="1078" w:type="dxa"/>
            <w:vAlign w:val="center"/>
          </w:tcPr>
          <w:p w14:paraId="009FE66F" w14:textId="2D5CA036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0,5360</w:t>
            </w:r>
          </w:p>
        </w:tc>
        <w:tc>
          <w:tcPr>
            <w:tcW w:w="1078" w:type="dxa"/>
            <w:vAlign w:val="center"/>
          </w:tcPr>
          <w:p w14:paraId="1157F317" w14:textId="557B069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0,5592</w:t>
            </w:r>
          </w:p>
        </w:tc>
        <w:tc>
          <w:tcPr>
            <w:tcW w:w="1078" w:type="dxa"/>
            <w:vAlign w:val="center"/>
          </w:tcPr>
          <w:p w14:paraId="761566C3" w14:textId="6BB8B9ED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2,8008</w:t>
            </w:r>
          </w:p>
        </w:tc>
        <w:tc>
          <w:tcPr>
            <w:tcW w:w="1078" w:type="dxa"/>
            <w:vAlign w:val="center"/>
          </w:tcPr>
          <w:p w14:paraId="2E142F07" w14:textId="28C1A898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16,64</w:t>
            </w:r>
          </w:p>
        </w:tc>
      </w:tr>
      <w:tr w:rsidR="003628F5" w:rsidRPr="003628F5" w14:paraId="2D3BCD00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2545315C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6A836CA9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EEC9238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4B24DBA" w14:textId="187AAF28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275CBB2E" w14:textId="45F50E6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2B8588B0" w14:textId="1F87AB9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3CD98B86" w14:textId="34569F1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3,3518</w:t>
            </w:r>
          </w:p>
        </w:tc>
        <w:tc>
          <w:tcPr>
            <w:tcW w:w="1078" w:type="dxa"/>
            <w:vAlign w:val="center"/>
          </w:tcPr>
          <w:p w14:paraId="00CA6761" w14:textId="354FB54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0,0082</w:t>
            </w:r>
          </w:p>
        </w:tc>
        <w:tc>
          <w:tcPr>
            <w:tcW w:w="1078" w:type="dxa"/>
            <w:vAlign w:val="center"/>
          </w:tcPr>
          <w:p w14:paraId="6FECA397" w14:textId="0E6B8F5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0,0050</w:t>
            </w:r>
          </w:p>
        </w:tc>
        <w:tc>
          <w:tcPr>
            <w:tcW w:w="1078" w:type="dxa"/>
            <w:vAlign w:val="center"/>
          </w:tcPr>
          <w:p w14:paraId="644CD044" w14:textId="5607827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0,5360</w:t>
            </w:r>
          </w:p>
        </w:tc>
        <w:tc>
          <w:tcPr>
            <w:tcW w:w="1078" w:type="dxa"/>
            <w:vAlign w:val="center"/>
          </w:tcPr>
          <w:p w14:paraId="71DEA22F" w14:textId="261187D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0,5492</w:t>
            </w:r>
          </w:p>
        </w:tc>
        <w:tc>
          <w:tcPr>
            <w:tcW w:w="1078" w:type="dxa"/>
            <w:vAlign w:val="center"/>
          </w:tcPr>
          <w:p w14:paraId="0500CAFB" w14:textId="0FDE95C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2,8108</w:t>
            </w:r>
          </w:p>
        </w:tc>
        <w:tc>
          <w:tcPr>
            <w:tcW w:w="1078" w:type="dxa"/>
            <w:vAlign w:val="center"/>
          </w:tcPr>
          <w:p w14:paraId="0A77B3DD" w14:textId="150BBE5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16,35</w:t>
            </w:r>
          </w:p>
        </w:tc>
      </w:tr>
      <w:tr w:rsidR="003628F5" w:rsidRPr="003628F5" w14:paraId="1D246907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6A3436D0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027C424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09C9F93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3A2A60A" w14:textId="359E57BD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21C8AD18" w14:textId="161B5FB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2AA534EE" w14:textId="7876BD5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1EEC65AE" w14:textId="31845E5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3,3518</w:t>
            </w:r>
          </w:p>
        </w:tc>
        <w:tc>
          <w:tcPr>
            <w:tcW w:w="1078" w:type="dxa"/>
            <w:vAlign w:val="center"/>
          </w:tcPr>
          <w:p w14:paraId="6E05882B" w14:textId="7F9DC76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0,0082</w:t>
            </w:r>
          </w:p>
        </w:tc>
        <w:tc>
          <w:tcPr>
            <w:tcW w:w="1078" w:type="dxa"/>
            <w:vAlign w:val="center"/>
          </w:tcPr>
          <w:p w14:paraId="6545D028" w14:textId="3CC34BC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0,0050</w:t>
            </w:r>
          </w:p>
        </w:tc>
        <w:tc>
          <w:tcPr>
            <w:tcW w:w="1078" w:type="dxa"/>
            <w:vAlign w:val="center"/>
          </w:tcPr>
          <w:p w14:paraId="424F7628" w14:textId="7D66517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0,5360</w:t>
            </w:r>
          </w:p>
        </w:tc>
        <w:tc>
          <w:tcPr>
            <w:tcW w:w="1078" w:type="dxa"/>
            <w:vAlign w:val="center"/>
          </w:tcPr>
          <w:p w14:paraId="7D74BE62" w14:textId="1235156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0,5492</w:t>
            </w:r>
          </w:p>
        </w:tc>
        <w:tc>
          <w:tcPr>
            <w:tcW w:w="1078" w:type="dxa"/>
            <w:vAlign w:val="center"/>
          </w:tcPr>
          <w:p w14:paraId="02B8BE5A" w14:textId="61A379D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2,8108</w:t>
            </w:r>
          </w:p>
        </w:tc>
        <w:tc>
          <w:tcPr>
            <w:tcW w:w="1078" w:type="dxa"/>
            <w:vAlign w:val="center"/>
          </w:tcPr>
          <w:p w14:paraId="046B22D8" w14:textId="6162AAA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16,35</w:t>
            </w:r>
          </w:p>
        </w:tc>
      </w:tr>
      <w:tr w:rsidR="003628F5" w:rsidRPr="003628F5" w14:paraId="5A720E79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18DDF0A0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564F279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CB6BA99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9216F56" w14:textId="1698CF12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42B9200B" w14:textId="1F8584A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530F0BC1" w14:textId="64FB35F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0342C914" w14:textId="0BF2BA3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3,3518</w:t>
            </w:r>
          </w:p>
        </w:tc>
        <w:tc>
          <w:tcPr>
            <w:tcW w:w="1078" w:type="dxa"/>
            <w:vAlign w:val="center"/>
          </w:tcPr>
          <w:p w14:paraId="3428AF33" w14:textId="065DF80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0,0082</w:t>
            </w:r>
          </w:p>
        </w:tc>
        <w:tc>
          <w:tcPr>
            <w:tcW w:w="1078" w:type="dxa"/>
            <w:vAlign w:val="center"/>
          </w:tcPr>
          <w:p w14:paraId="17D61472" w14:textId="464B41F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0,0050</w:t>
            </w:r>
          </w:p>
        </w:tc>
        <w:tc>
          <w:tcPr>
            <w:tcW w:w="1078" w:type="dxa"/>
            <w:vAlign w:val="center"/>
          </w:tcPr>
          <w:p w14:paraId="0ADB0686" w14:textId="7CDF71D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0,5360</w:t>
            </w:r>
          </w:p>
        </w:tc>
        <w:tc>
          <w:tcPr>
            <w:tcW w:w="1078" w:type="dxa"/>
            <w:vAlign w:val="center"/>
          </w:tcPr>
          <w:p w14:paraId="0F96037F" w14:textId="56162FB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0,5492</w:t>
            </w:r>
          </w:p>
        </w:tc>
        <w:tc>
          <w:tcPr>
            <w:tcW w:w="1078" w:type="dxa"/>
            <w:vAlign w:val="center"/>
          </w:tcPr>
          <w:p w14:paraId="0910D730" w14:textId="2C81E47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2,8108</w:t>
            </w:r>
          </w:p>
        </w:tc>
        <w:tc>
          <w:tcPr>
            <w:tcW w:w="1078" w:type="dxa"/>
            <w:vAlign w:val="center"/>
          </w:tcPr>
          <w:p w14:paraId="661BFAD1" w14:textId="1A08E1E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16,35</w:t>
            </w:r>
          </w:p>
        </w:tc>
      </w:tr>
      <w:tr w:rsidR="003628F5" w:rsidRPr="003628F5" w14:paraId="2B86D84A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646D1C61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8E69898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178D383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3572FB1" w14:textId="7F4C9E1B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62CD70BE" w14:textId="59A56CB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7E6B01E3" w14:textId="7FC9B38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6A344BA3" w14:textId="515861A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3,3518</w:t>
            </w:r>
          </w:p>
        </w:tc>
        <w:tc>
          <w:tcPr>
            <w:tcW w:w="1078" w:type="dxa"/>
            <w:vAlign w:val="center"/>
          </w:tcPr>
          <w:p w14:paraId="734694E3" w14:textId="1703B4C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0,0082</w:t>
            </w:r>
          </w:p>
        </w:tc>
        <w:tc>
          <w:tcPr>
            <w:tcW w:w="1078" w:type="dxa"/>
            <w:vAlign w:val="center"/>
          </w:tcPr>
          <w:p w14:paraId="75CABF26" w14:textId="7CF4930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0,0050</w:t>
            </w:r>
          </w:p>
        </w:tc>
        <w:tc>
          <w:tcPr>
            <w:tcW w:w="1078" w:type="dxa"/>
            <w:vAlign w:val="center"/>
          </w:tcPr>
          <w:p w14:paraId="7E140A37" w14:textId="765CA67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0,5360</w:t>
            </w:r>
          </w:p>
        </w:tc>
        <w:tc>
          <w:tcPr>
            <w:tcW w:w="1078" w:type="dxa"/>
            <w:vAlign w:val="center"/>
          </w:tcPr>
          <w:p w14:paraId="61D8D218" w14:textId="48B40D6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0,5492</w:t>
            </w:r>
          </w:p>
        </w:tc>
        <w:tc>
          <w:tcPr>
            <w:tcW w:w="1078" w:type="dxa"/>
            <w:vAlign w:val="center"/>
          </w:tcPr>
          <w:p w14:paraId="5600D522" w14:textId="7E4D120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2,8108</w:t>
            </w:r>
          </w:p>
        </w:tc>
        <w:tc>
          <w:tcPr>
            <w:tcW w:w="1078" w:type="dxa"/>
            <w:vAlign w:val="center"/>
          </w:tcPr>
          <w:p w14:paraId="78FD6133" w14:textId="61465D4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16,35</w:t>
            </w:r>
          </w:p>
        </w:tc>
      </w:tr>
      <w:tr w:rsidR="003628F5" w:rsidRPr="003628F5" w14:paraId="6C63E2EC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6F2464F9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62429958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001AC99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B472513" w14:textId="395A7755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03662C4A" w14:textId="0129A4E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01BDB2F5" w14:textId="6F10631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65870A96" w14:textId="16C3BCF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3,3518</w:t>
            </w:r>
          </w:p>
        </w:tc>
        <w:tc>
          <w:tcPr>
            <w:tcW w:w="1078" w:type="dxa"/>
            <w:vAlign w:val="center"/>
          </w:tcPr>
          <w:p w14:paraId="08AE156F" w14:textId="7EC6A81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0,0082</w:t>
            </w:r>
          </w:p>
        </w:tc>
        <w:tc>
          <w:tcPr>
            <w:tcW w:w="1078" w:type="dxa"/>
            <w:vAlign w:val="center"/>
          </w:tcPr>
          <w:p w14:paraId="1978EDE3" w14:textId="6EFDBB3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0,0050</w:t>
            </w:r>
          </w:p>
        </w:tc>
        <w:tc>
          <w:tcPr>
            <w:tcW w:w="1078" w:type="dxa"/>
            <w:vAlign w:val="center"/>
          </w:tcPr>
          <w:p w14:paraId="4F4AD789" w14:textId="70C8459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0,5360</w:t>
            </w:r>
          </w:p>
        </w:tc>
        <w:tc>
          <w:tcPr>
            <w:tcW w:w="1078" w:type="dxa"/>
            <w:vAlign w:val="center"/>
          </w:tcPr>
          <w:p w14:paraId="053B73D9" w14:textId="79F1C0A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0,5492</w:t>
            </w:r>
          </w:p>
        </w:tc>
        <w:tc>
          <w:tcPr>
            <w:tcW w:w="1078" w:type="dxa"/>
            <w:vAlign w:val="center"/>
          </w:tcPr>
          <w:p w14:paraId="54D7ED79" w14:textId="711C78D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2,8108</w:t>
            </w:r>
          </w:p>
        </w:tc>
        <w:tc>
          <w:tcPr>
            <w:tcW w:w="1078" w:type="dxa"/>
            <w:vAlign w:val="center"/>
          </w:tcPr>
          <w:p w14:paraId="7ABE2A26" w14:textId="0A1377B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16,35</w:t>
            </w:r>
          </w:p>
        </w:tc>
      </w:tr>
      <w:tr w:rsidR="003628F5" w:rsidRPr="003628F5" w14:paraId="082D76B3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4F055FF6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C3F2D52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EBA6B2C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0AE3C4C" w14:textId="5EA0C5BA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074BE3C3" w14:textId="5D6837E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056D7381" w14:textId="7DD5D4A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52F4D02A" w14:textId="4C7BB4A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3,3518</w:t>
            </w:r>
          </w:p>
        </w:tc>
        <w:tc>
          <w:tcPr>
            <w:tcW w:w="1078" w:type="dxa"/>
            <w:vAlign w:val="center"/>
          </w:tcPr>
          <w:p w14:paraId="14E2ACDC" w14:textId="2D2AE9A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0,0082</w:t>
            </w:r>
          </w:p>
        </w:tc>
        <w:tc>
          <w:tcPr>
            <w:tcW w:w="1078" w:type="dxa"/>
            <w:vAlign w:val="center"/>
          </w:tcPr>
          <w:p w14:paraId="570E1FFB" w14:textId="6FAAD31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0,0050</w:t>
            </w:r>
          </w:p>
        </w:tc>
        <w:tc>
          <w:tcPr>
            <w:tcW w:w="1078" w:type="dxa"/>
            <w:vAlign w:val="center"/>
          </w:tcPr>
          <w:p w14:paraId="53EDB287" w14:textId="7F4BDBD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0,5360</w:t>
            </w:r>
          </w:p>
        </w:tc>
        <w:tc>
          <w:tcPr>
            <w:tcW w:w="1078" w:type="dxa"/>
            <w:vAlign w:val="center"/>
          </w:tcPr>
          <w:p w14:paraId="60E6D6C8" w14:textId="32A834A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0,5492</w:t>
            </w:r>
          </w:p>
        </w:tc>
        <w:tc>
          <w:tcPr>
            <w:tcW w:w="1078" w:type="dxa"/>
            <w:vAlign w:val="center"/>
          </w:tcPr>
          <w:p w14:paraId="12CAAC86" w14:textId="329DCAC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2,8108</w:t>
            </w:r>
          </w:p>
        </w:tc>
        <w:tc>
          <w:tcPr>
            <w:tcW w:w="1078" w:type="dxa"/>
            <w:vAlign w:val="center"/>
          </w:tcPr>
          <w:p w14:paraId="04493972" w14:textId="3413D64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16,35</w:t>
            </w:r>
          </w:p>
        </w:tc>
      </w:tr>
      <w:tr w:rsidR="003628F5" w:rsidRPr="003628F5" w14:paraId="104B271A" w14:textId="77777777" w:rsidTr="00D5119D">
        <w:trPr>
          <w:trHeight w:val="496"/>
        </w:trPr>
        <w:tc>
          <w:tcPr>
            <w:tcW w:w="649" w:type="dxa"/>
            <w:vMerge/>
            <w:vAlign w:val="center"/>
          </w:tcPr>
          <w:p w14:paraId="532F71EA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E320362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FB8BD97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D4E0E6B" w14:textId="58CE6635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268BDA11" w14:textId="433706A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5E3984AF" w14:textId="72C510F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3,3600</w:t>
            </w:r>
          </w:p>
        </w:tc>
        <w:tc>
          <w:tcPr>
            <w:tcW w:w="1078" w:type="dxa"/>
            <w:vAlign w:val="center"/>
          </w:tcPr>
          <w:p w14:paraId="5FA4047D" w14:textId="45AC8C0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3,3518</w:t>
            </w:r>
          </w:p>
        </w:tc>
        <w:tc>
          <w:tcPr>
            <w:tcW w:w="1078" w:type="dxa"/>
            <w:vAlign w:val="center"/>
          </w:tcPr>
          <w:p w14:paraId="324D2439" w14:textId="0DF93A8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0,0082</w:t>
            </w:r>
          </w:p>
        </w:tc>
        <w:tc>
          <w:tcPr>
            <w:tcW w:w="1078" w:type="dxa"/>
            <w:vAlign w:val="center"/>
          </w:tcPr>
          <w:p w14:paraId="54737F5D" w14:textId="44D2DAD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0,0050</w:t>
            </w:r>
          </w:p>
        </w:tc>
        <w:tc>
          <w:tcPr>
            <w:tcW w:w="1078" w:type="dxa"/>
            <w:vAlign w:val="center"/>
          </w:tcPr>
          <w:p w14:paraId="6DE9F8C3" w14:textId="5FB0010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0,5360</w:t>
            </w:r>
          </w:p>
        </w:tc>
        <w:tc>
          <w:tcPr>
            <w:tcW w:w="1078" w:type="dxa"/>
            <w:vAlign w:val="center"/>
          </w:tcPr>
          <w:p w14:paraId="43F932D9" w14:textId="014E42F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0,5492</w:t>
            </w:r>
          </w:p>
        </w:tc>
        <w:tc>
          <w:tcPr>
            <w:tcW w:w="1078" w:type="dxa"/>
            <w:vAlign w:val="center"/>
          </w:tcPr>
          <w:p w14:paraId="4A2078C9" w14:textId="134D62A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2,8108</w:t>
            </w:r>
          </w:p>
        </w:tc>
        <w:tc>
          <w:tcPr>
            <w:tcW w:w="1078" w:type="dxa"/>
            <w:vAlign w:val="center"/>
          </w:tcPr>
          <w:p w14:paraId="5AC69B92" w14:textId="24143B2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16,35</w:t>
            </w:r>
          </w:p>
        </w:tc>
      </w:tr>
      <w:tr w:rsidR="0052713D" w:rsidRPr="003628F5" w14:paraId="4C9760D3" w14:textId="77777777" w:rsidTr="0052713D">
        <w:trPr>
          <w:trHeight w:val="36"/>
        </w:trPr>
        <w:tc>
          <w:tcPr>
            <w:tcW w:w="15701" w:type="dxa"/>
            <w:gridSpan w:val="13"/>
            <w:vAlign w:val="center"/>
          </w:tcPr>
          <w:p w14:paraId="1DA48BE4" w14:textId="7777777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36F55" w:rsidRPr="003628F5" w14:paraId="56F3C077" w14:textId="77777777" w:rsidTr="0052713D">
        <w:trPr>
          <w:trHeight w:val="36"/>
        </w:trPr>
        <w:tc>
          <w:tcPr>
            <w:tcW w:w="649" w:type="dxa"/>
            <w:vMerge w:val="restart"/>
            <w:vAlign w:val="center"/>
          </w:tcPr>
          <w:p w14:paraId="2E27DBF9" w14:textId="787FAC65" w:rsidR="00636F55" w:rsidRPr="003628F5" w:rsidRDefault="006A371F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019" w:type="dxa"/>
            <w:vMerge w:val="restart"/>
            <w:vAlign w:val="center"/>
          </w:tcPr>
          <w:p w14:paraId="4A2EBCE4" w14:textId="49229F9D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ООО УК "</w:t>
            </w:r>
            <w:proofErr w:type="spellStart"/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Теплосервис</w:t>
            </w:r>
            <w:proofErr w:type="spellEnd"/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2253" w:type="dxa"/>
            <w:vMerge w:val="restart"/>
            <w:vAlign w:val="center"/>
          </w:tcPr>
          <w:p w14:paraId="7E116412" w14:textId="3DF6285D" w:rsidR="00636F55" w:rsidRPr="003628F5" w:rsidRDefault="009C6ED3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>Котельная д/с Тополек, г. Усть-Лабинск, ул. Гагарина,89а</w:t>
            </w:r>
          </w:p>
        </w:tc>
        <w:tc>
          <w:tcPr>
            <w:tcW w:w="1078" w:type="dxa"/>
            <w:vAlign w:val="center"/>
          </w:tcPr>
          <w:p w14:paraId="7C39004B" w14:textId="0133DFD7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31CD43E5" w14:textId="3EBCC3EB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2AB26B67" w14:textId="6AB4EF4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19CF25A3" w14:textId="3A4B652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0,7000</w:t>
            </w:r>
          </w:p>
        </w:tc>
        <w:tc>
          <w:tcPr>
            <w:tcW w:w="1078" w:type="dxa"/>
            <w:vAlign w:val="center"/>
          </w:tcPr>
          <w:p w14:paraId="3AE3A22D" w14:textId="79739EF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0,0080</w:t>
            </w:r>
          </w:p>
        </w:tc>
        <w:tc>
          <w:tcPr>
            <w:tcW w:w="1078" w:type="dxa"/>
            <w:vAlign w:val="center"/>
          </w:tcPr>
          <w:p w14:paraId="49D16885" w14:textId="63A767B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0,0260</w:t>
            </w:r>
          </w:p>
        </w:tc>
        <w:tc>
          <w:tcPr>
            <w:tcW w:w="1078" w:type="dxa"/>
            <w:vAlign w:val="center"/>
          </w:tcPr>
          <w:p w14:paraId="01A39DCC" w14:textId="2842B19F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0,1430</w:t>
            </w:r>
          </w:p>
        </w:tc>
        <w:tc>
          <w:tcPr>
            <w:tcW w:w="1078" w:type="dxa"/>
            <w:vAlign w:val="center"/>
          </w:tcPr>
          <w:p w14:paraId="7CE948AA" w14:textId="21A4E7F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0,1770</w:t>
            </w:r>
          </w:p>
        </w:tc>
        <w:tc>
          <w:tcPr>
            <w:tcW w:w="1078" w:type="dxa"/>
            <w:vAlign w:val="center"/>
          </w:tcPr>
          <w:p w14:paraId="1C958C62" w14:textId="4E62F7D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0,5310</w:t>
            </w:r>
          </w:p>
        </w:tc>
        <w:tc>
          <w:tcPr>
            <w:tcW w:w="1078" w:type="dxa"/>
            <w:vAlign w:val="center"/>
          </w:tcPr>
          <w:p w14:paraId="30375CE6" w14:textId="45CA0303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25,00</w:t>
            </w:r>
          </w:p>
        </w:tc>
      </w:tr>
      <w:tr w:rsidR="00636F55" w:rsidRPr="003628F5" w14:paraId="24ACB66D" w14:textId="77777777" w:rsidTr="00636F55">
        <w:trPr>
          <w:trHeight w:val="36"/>
        </w:trPr>
        <w:tc>
          <w:tcPr>
            <w:tcW w:w="649" w:type="dxa"/>
            <w:vMerge/>
            <w:vAlign w:val="center"/>
          </w:tcPr>
          <w:p w14:paraId="602B780F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EA9C7B0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25EAEE3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5680F5D" w14:textId="3E1EF3C0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54220E8B" w14:textId="71E26E1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3994C755" w14:textId="16A7618C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1BAFE3BE" w14:textId="2E55FA06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0,7000</w:t>
            </w:r>
          </w:p>
        </w:tc>
        <w:tc>
          <w:tcPr>
            <w:tcW w:w="1078" w:type="dxa"/>
            <w:vAlign w:val="center"/>
          </w:tcPr>
          <w:p w14:paraId="45C0BE06" w14:textId="33657A9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0,0080</w:t>
            </w:r>
          </w:p>
        </w:tc>
        <w:tc>
          <w:tcPr>
            <w:tcW w:w="1078" w:type="dxa"/>
            <w:vAlign w:val="center"/>
          </w:tcPr>
          <w:p w14:paraId="0E46C965" w14:textId="571BE3F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0,0260</w:t>
            </w:r>
          </w:p>
        </w:tc>
        <w:tc>
          <w:tcPr>
            <w:tcW w:w="1078" w:type="dxa"/>
            <w:vAlign w:val="center"/>
          </w:tcPr>
          <w:p w14:paraId="4CA8D9AB" w14:textId="64056C05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0,1430</w:t>
            </w:r>
          </w:p>
        </w:tc>
        <w:tc>
          <w:tcPr>
            <w:tcW w:w="1078" w:type="dxa"/>
            <w:vAlign w:val="center"/>
          </w:tcPr>
          <w:p w14:paraId="04B354E2" w14:textId="3F0DEE3B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0,1770</w:t>
            </w:r>
          </w:p>
        </w:tc>
        <w:tc>
          <w:tcPr>
            <w:tcW w:w="1078" w:type="dxa"/>
            <w:vAlign w:val="center"/>
          </w:tcPr>
          <w:p w14:paraId="6ECC1AD2" w14:textId="1479354A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0,5310</w:t>
            </w:r>
          </w:p>
        </w:tc>
        <w:tc>
          <w:tcPr>
            <w:tcW w:w="1078" w:type="dxa"/>
            <w:vAlign w:val="center"/>
          </w:tcPr>
          <w:p w14:paraId="272DD763" w14:textId="08FE01EC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25,00</w:t>
            </w:r>
          </w:p>
        </w:tc>
      </w:tr>
      <w:tr w:rsidR="00636F55" w:rsidRPr="003628F5" w14:paraId="1F803112" w14:textId="77777777" w:rsidTr="00636F55">
        <w:trPr>
          <w:trHeight w:val="36"/>
        </w:trPr>
        <w:tc>
          <w:tcPr>
            <w:tcW w:w="649" w:type="dxa"/>
            <w:vMerge/>
            <w:vAlign w:val="center"/>
          </w:tcPr>
          <w:p w14:paraId="10DF35B0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E1B5C5B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AB2EA78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CD9EE83" w14:textId="4479F2E1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6F9FE729" w14:textId="139C6A64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64740C59" w14:textId="72AA45E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530AA74B" w14:textId="0947DADA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0,7000</w:t>
            </w:r>
          </w:p>
        </w:tc>
        <w:tc>
          <w:tcPr>
            <w:tcW w:w="1078" w:type="dxa"/>
            <w:vAlign w:val="center"/>
          </w:tcPr>
          <w:p w14:paraId="5AC0D6D7" w14:textId="24A3987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0,0080</w:t>
            </w:r>
          </w:p>
        </w:tc>
        <w:tc>
          <w:tcPr>
            <w:tcW w:w="1078" w:type="dxa"/>
            <w:vAlign w:val="center"/>
          </w:tcPr>
          <w:p w14:paraId="32FED3D8" w14:textId="331CDAB5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0,0260</w:t>
            </w:r>
          </w:p>
        </w:tc>
        <w:tc>
          <w:tcPr>
            <w:tcW w:w="1078" w:type="dxa"/>
            <w:vAlign w:val="center"/>
          </w:tcPr>
          <w:p w14:paraId="7511C1DC" w14:textId="74FF248C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0,1430</w:t>
            </w:r>
          </w:p>
        </w:tc>
        <w:tc>
          <w:tcPr>
            <w:tcW w:w="1078" w:type="dxa"/>
            <w:vAlign w:val="center"/>
          </w:tcPr>
          <w:p w14:paraId="4546FE32" w14:textId="7B2A040B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0,1770</w:t>
            </w:r>
          </w:p>
        </w:tc>
        <w:tc>
          <w:tcPr>
            <w:tcW w:w="1078" w:type="dxa"/>
            <w:vAlign w:val="center"/>
          </w:tcPr>
          <w:p w14:paraId="4F92A5F2" w14:textId="15EA1D8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0,5310</w:t>
            </w:r>
          </w:p>
        </w:tc>
        <w:tc>
          <w:tcPr>
            <w:tcW w:w="1078" w:type="dxa"/>
            <w:vAlign w:val="center"/>
          </w:tcPr>
          <w:p w14:paraId="47F51054" w14:textId="517A6295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25,00</w:t>
            </w:r>
          </w:p>
        </w:tc>
      </w:tr>
      <w:tr w:rsidR="00636F55" w:rsidRPr="003628F5" w14:paraId="1949C1CE" w14:textId="77777777" w:rsidTr="00636F55">
        <w:trPr>
          <w:trHeight w:val="36"/>
        </w:trPr>
        <w:tc>
          <w:tcPr>
            <w:tcW w:w="649" w:type="dxa"/>
            <w:vMerge/>
            <w:vAlign w:val="center"/>
          </w:tcPr>
          <w:p w14:paraId="13E74F1E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BD2E1A1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426AC03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AA1D6B7" w14:textId="156776C9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5DB70C56" w14:textId="5F24D8FA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5261219F" w14:textId="23A4C969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7353BD8E" w14:textId="03CF8BC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0,7000</w:t>
            </w:r>
          </w:p>
        </w:tc>
        <w:tc>
          <w:tcPr>
            <w:tcW w:w="1078" w:type="dxa"/>
            <w:vAlign w:val="center"/>
          </w:tcPr>
          <w:p w14:paraId="6E9BE6E5" w14:textId="4C320179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0,0080</w:t>
            </w:r>
          </w:p>
        </w:tc>
        <w:tc>
          <w:tcPr>
            <w:tcW w:w="1078" w:type="dxa"/>
            <w:vAlign w:val="center"/>
          </w:tcPr>
          <w:p w14:paraId="6DF5D833" w14:textId="356F50E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0,0260</w:t>
            </w:r>
          </w:p>
        </w:tc>
        <w:tc>
          <w:tcPr>
            <w:tcW w:w="1078" w:type="dxa"/>
            <w:vAlign w:val="center"/>
          </w:tcPr>
          <w:p w14:paraId="0B7403DB" w14:textId="0A80895D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0,1430</w:t>
            </w:r>
          </w:p>
        </w:tc>
        <w:tc>
          <w:tcPr>
            <w:tcW w:w="1078" w:type="dxa"/>
            <w:vAlign w:val="center"/>
          </w:tcPr>
          <w:p w14:paraId="7CC4AE9D" w14:textId="0022728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0,1770</w:t>
            </w:r>
          </w:p>
        </w:tc>
        <w:tc>
          <w:tcPr>
            <w:tcW w:w="1078" w:type="dxa"/>
            <w:vAlign w:val="center"/>
          </w:tcPr>
          <w:p w14:paraId="206BB6DF" w14:textId="4490724B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0,5310</w:t>
            </w:r>
          </w:p>
        </w:tc>
        <w:tc>
          <w:tcPr>
            <w:tcW w:w="1078" w:type="dxa"/>
            <w:vAlign w:val="center"/>
          </w:tcPr>
          <w:p w14:paraId="5F5349F9" w14:textId="747D8B8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25,00</w:t>
            </w:r>
          </w:p>
        </w:tc>
      </w:tr>
      <w:tr w:rsidR="00636F55" w:rsidRPr="003628F5" w14:paraId="22A02AE8" w14:textId="77777777" w:rsidTr="00636F55">
        <w:trPr>
          <w:trHeight w:val="36"/>
        </w:trPr>
        <w:tc>
          <w:tcPr>
            <w:tcW w:w="649" w:type="dxa"/>
            <w:vMerge/>
            <w:vAlign w:val="center"/>
          </w:tcPr>
          <w:p w14:paraId="3D9CC857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2BE768A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FD66A2C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FB3CBE2" w14:textId="3D44B6B7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2FA19C42" w14:textId="0F5D9714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65F44CE4" w14:textId="14798B3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6836BA84" w14:textId="15DDC81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0,7000</w:t>
            </w:r>
          </w:p>
        </w:tc>
        <w:tc>
          <w:tcPr>
            <w:tcW w:w="1078" w:type="dxa"/>
            <w:vAlign w:val="center"/>
          </w:tcPr>
          <w:p w14:paraId="169E452E" w14:textId="78520CC5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0,0080</w:t>
            </w:r>
          </w:p>
        </w:tc>
        <w:tc>
          <w:tcPr>
            <w:tcW w:w="1078" w:type="dxa"/>
            <w:vAlign w:val="center"/>
          </w:tcPr>
          <w:p w14:paraId="50D0A66A" w14:textId="7EC0C96A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0,0260</w:t>
            </w:r>
          </w:p>
        </w:tc>
        <w:tc>
          <w:tcPr>
            <w:tcW w:w="1078" w:type="dxa"/>
            <w:vAlign w:val="center"/>
          </w:tcPr>
          <w:p w14:paraId="6F8D0CE4" w14:textId="44FBDE6B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0,1430</w:t>
            </w:r>
          </w:p>
        </w:tc>
        <w:tc>
          <w:tcPr>
            <w:tcW w:w="1078" w:type="dxa"/>
            <w:vAlign w:val="center"/>
          </w:tcPr>
          <w:p w14:paraId="1134859C" w14:textId="0D9092E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0,1770</w:t>
            </w:r>
          </w:p>
        </w:tc>
        <w:tc>
          <w:tcPr>
            <w:tcW w:w="1078" w:type="dxa"/>
            <w:vAlign w:val="center"/>
          </w:tcPr>
          <w:p w14:paraId="26F6720A" w14:textId="7E606E3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0,5310</w:t>
            </w:r>
          </w:p>
        </w:tc>
        <w:tc>
          <w:tcPr>
            <w:tcW w:w="1078" w:type="dxa"/>
            <w:vAlign w:val="center"/>
          </w:tcPr>
          <w:p w14:paraId="57819E3B" w14:textId="547082E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25,00</w:t>
            </w:r>
          </w:p>
        </w:tc>
      </w:tr>
      <w:tr w:rsidR="00636F55" w:rsidRPr="003628F5" w14:paraId="059D709A" w14:textId="77777777" w:rsidTr="00636F55">
        <w:trPr>
          <w:trHeight w:val="36"/>
        </w:trPr>
        <w:tc>
          <w:tcPr>
            <w:tcW w:w="649" w:type="dxa"/>
            <w:vMerge/>
            <w:vAlign w:val="center"/>
          </w:tcPr>
          <w:p w14:paraId="759AC837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DFFE030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C48752A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2C3C365" w14:textId="10225F14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1B2BCC57" w14:textId="7B5AB2CD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7A4AE67D" w14:textId="618A6F56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26795527" w14:textId="16DE22AB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0,7000</w:t>
            </w:r>
          </w:p>
        </w:tc>
        <w:tc>
          <w:tcPr>
            <w:tcW w:w="1078" w:type="dxa"/>
            <w:vAlign w:val="center"/>
          </w:tcPr>
          <w:p w14:paraId="17C489DE" w14:textId="62E4A73A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0,0080</w:t>
            </w:r>
          </w:p>
        </w:tc>
        <w:tc>
          <w:tcPr>
            <w:tcW w:w="1078" w:type="dxa"/>
            <w:vAlign w:val="center"/>
          </w:tcPr>
          <w:p w14:paraId="69E9D52D" w14:textId="78F0433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0,0260</w:t>
            </w:r>
          </w:p>
        </w:tc>
        <w:tc>
          <w:tcPr>
            <w:tcW w:w="1078" w:type="dxa"/>
            <w:vAlign w:val="center"/>
          </w:tcPr>
          <w:p w14:paraId="4AA3FCC8" w14:textId="3450A64C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0,1430</w:t>
            </w:r>
          </w:p>
        </w:tc>
        <w:tc>
          <w:tcPr>
            <w:tcW w:w="1078" w:type="dxa"/>
            <w:vAlign w:val="center"/>
          </w:tcPr>
          <w:p w14:paraId="102571E8" w14:textId="1508865B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0,1770</w:t>
            </w:r>
          </w:p>
        </w:tc>
        <w:tc>
          <w:tcPr>
            <w:tcW w:w="1078" w:type="dxa"/>
            <w:vAlign w:val="center"/>
          </w:tcPr>
          <w:p w14:paraId="078F7E51" w14:textId="0317153F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0,5310</w:t>
            </w:r>
          </w:p>
        </w:tc>
        <w:tc>
          <w:tcPr>
            <w:tcW w:w="1078" w:type="dxa"/>
            <w:vAlign w:val="center"/>
          </w:tcPr>
          <w:p w14:paraId="26EDA346" w14:textId="2796D09B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25,00</w:t>
            </w:r>
          </w:p>
        </w:tc>
      </w:tr>
      <w:tr w:rsidR="00636F55" w:rsidRPr="003628F5" w14:paraId="3E1C0CC8" w14:textId="77777777" w:rsidTr="00636F55">
        <w:trPr>
          <w:trHeight w:val="36"/>
        </w:trPr>
        <w:tc>
          <w:tcPr>
            <w:tcW w:w="649" w:type="dxa"/>
            <w:vMerge/>
            <w:vAlign w:val="center"/>
          </w:tcPr>
          <w:p w14:paraId="6F8F2C3D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62A120A9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A6EE103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ABB2653" w14:textId="11A63884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28BA301F" w14:textId="5FCD7F0F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09D4D34E" w14:textId="69904E7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44BB1A19" w14:textId="6020352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0,7000</w:t>
            </w:r>
          </w:p>
        </w:tc>
        <w:tc>
          <w:tcPr>
            <w:tcW w:w="1078" w:type="dxa"/>
            <w:vAlign w:val="center"/>
          </w:tcPr>
          <w:p w14:paraId="58E504DA" w14:textId="4EA3086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0,0080</w:t>
            </w:r>
          </w:p>
        </w:tc>
        <w:tc>
          <w:tcPr>
            <w:tcW w:w="1078" w:type="dxa"/>
            <w:vAlign w:val="center"/>
          </w:tcPr>
          <w:p w14:paraId="64F7FBE1" w14:textId="5F865A5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0,0260</w:t>
            </w:r>
          </w:p>
        </w:tc>
        <w:tc>
          <w:tcPr>
            <w:tcW w:w="1078" w:type="dxa"/>
            <w:vAlign w:val="center"/>
          </w:tcPr>
          <w:p w14:paraId="1886DB08" w14:textId="4043BBC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0,1430</w:t>
            </w:r>
          </w:p>
        </w:tc>
        <w:tc>
          <w:tcPr>
            <w:tcW w:w="1078" w:type="dxa"/>
            <w:vAlign w:val="center"/>
          </w:tcPr>
          <w:p w14:paraId="088D71CA" w14:textId="01879FC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0,1770</w:t>
            </w:r>
          </w:p>
        </w:tc>
        <w:tc>
          <w:tcPr>
            <w:tcW w:w="1078" w:type="dxa"/>
            <w:vAlign w:val="center"/>
          </w:tcPr>
          <w:p w14:paraId="3553087B" w14:textId="4B09710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0,5310</w:t>
            </w:r>
          </w:p>
        </w:tc>
        <w:tc>
          <w:tcPr>
            <w:tcW w:w="1078" w:type="dxa"/>
            <w:vAlign w:val="center"/>
          </w:tcPr>
          <w:p w14:paraId="4D793611" w14:textId="444119CB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25,00</w:t>
            </w:r>
          </w:p>
        </w:tc>
      </w:tr>
      <w:tr w:rsidR="00636F55" w:rsidRPr="003628F5" w14:paraId="05843093" w14:textId="77777777" w:rsidTr="00636F55">
        <w:trPr>
          <w:trHeight w:val="36"/>
        </w:trPr>
        <w:tc>
          <w:tcPr>
            <w:tcW w:w="649" w:type="dxa"/>
            <w:vMerge/>
            <w:vAlign w:val="center"/>
          </w:tcPr>
          <w:p w14:paraId="55232FFE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1F50D39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1091766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4D3A024" w14:textId="30D2E6E9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45B330C3" w14:textId="10874B4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06627EB6" w14:textId="3160988C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0BA3C5BE" w14:textId="61C908F3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0,7000</w:t>
            </w:r>
          </w:p>
        </w:tc>
        <w:tc>
          <w:tcPr>
            <w:tcW w:w="1078" w:type="dxa"/>
            <w:vAlign w:val="center"/>
          </w:tcPr>
          <w:p w14:paraId="24E5B14A" w14:textId="7869472A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0,0080</w:t>
            </w:r>
          </w:p>
        </w:tc>
        <w:tc>
          <w:tcPr>
            <w:tcW w:w="1078" w:type="dxa"/>
            <w:vAlign w:val="center"/>
          </w:tcPr>
          <w:p w14:paraId="1ACF1E41" w14:textId="79DBFDE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0,0260</w:t>
            </w:r>
          </w:p>
        </w:tc>
        <w:tc>
          <w:tcPr>
            <w:tcW w:w="1078" w:type="dxa"/>
            <w:vAlign w:val="center"/>
          </w:tcPr>
          <w:p w14:paraId="16C86A33" w14:textId="07A7A909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0,1430</w:t>
            </w:r>
          </w:p>
        </w:tc>
        <w:tc>
          <w:tcPr>
            <w:tcW w:w="1078" w:type="dxa"/>
            <w:vAlign w:val="center"/>
          </w:tcPr>
          <w:p w14:paraId="219EDE0D" w14:textId="460C8155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0,1770</w:t>
            </w:r>
          </w:p>
        </w:tc>
        <w:tc>
          <w:tcPr>
            <w:tcW w:w="1078" w:type="dxa"/>
            <w:vAlign w:val="center"/>
          </w:tcPr>
          <w:p w14:paraId="66B9630D" w14:textId="68CA632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0,5310</w:t>
            </w:r>
          </w:p>
        </w:tc>
        <w:tc>
          <w:tcPr>
            <w:tcW w:w="1078" w:type="dxa"/>
            <w:vAlign w:val="center"/>
          </w:tcPr>
          <w:p w14:paraId="7119CAC1" w14:textId="374AE819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25,00</w:t>
            </w:r>
          </w:p>
        </w:tc>
      </w:tr>
      <w:tr w:rsidR="00636F55" w:rsidRPr="003628F5" w14:paraId="26246E86" w14:textId="77777777" w:rsidTr="00D5119D">
        <w:trPr>
          <w:trHeight w:val="496"/>
        </w:trPr>
        <w:tc>
          <w:tcPr>
            <w:tcW w:w="649" w:type="dxa"/>
            <w:vMerge/>
            <w:vAlign w:val="center"/>
          </w:tcPr>
          <w:p w14:paraId="3B481E97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8CA609E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6E97E77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6A578BE" w14:textId="25F15303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3515DEE0" w14:textId="4FB6D68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231406A7" w14:textId="3450016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078" w:type="dxa"/>
            <w:vAlign w:val="center"/>
          </w:tcPr>
          <w:p w14:paraId="524FEEE3" w14:textId="7C51E35D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0,7000</w:t>
            </w:r>
          </w:p>
        </w:tc>
        <w:tc>
          <w:tcPr>
            <w:tcW w:w="1078" w:type="dxa"/>
            <w:vAlign w:val="center"/>
          </w:tcPr>
          <w:p w14:paraId="5F8C5979" w14:textId="6C8C7406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0,0080</w:t>
            </w:r>
          </w:p>
        </w:tc>
        <w:tc>
          <w:tcPr>
            <w:tcW w:w="1078" w:type="dxa"/>
            <w:vAlign w:val="center"/>
          </w:tcPr>
          <w:p w14:paraId="26515D16" w14:textId="634BF32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0,0260</w:t>
            </w:r>
          </w:p>
        </w:tc>
        <w:tc>
          <w:tcPr>
            <w:tcW w:w="1078" w:type="dxa"/>
            <w:vAlign w:val="center"/>
          </w:tcPr>
          <w:p w14:paraId="1A6CDE93" w14:textId="73BC0B7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0,1430</w:t>
            </w:r>
          </w:p>
        </w:tc>
        <w:tc>
          <w:tcPr>
            <w:tcW w:w="1078" w:type="dxa"/>
            <w:vAlign w:val="center"/>
          </w:tcPr>
          <w:p w14:paraId="5DA36F1D" w14:textId="100FB396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0,1770</w:t>
            </w:r>
          </w:p>
        </w:tc>
        <w:tc>
          <w:tcPr>
            <w:tcW w:w="1078" w:type="dxa"/>
            <w:vAlign w:val="center"/>
          </w:tcPr>
          <w:p w14:paraId="61EA90D6" w14:textId="45694A8C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0,5310</w:t>
            </w:r>
          </w:p>
        </w:tc>
        <w:tc>
          <w:tcPr>
            <w:tcW w:w="1078" w:type="dxa"/>
            <w:vAlign w:val="center"/>
          </w:tcPr>
          <w:p w14:paraId="7EC351C2" w14:textId="735DBA84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25,00</w:t>
            </w:r>
          </w:p>
        </w:tc>
      </w:tr>
      <w:tr w:rsidR="0052713D" w:rsidRPr="003628F5" w14:paraId="62866C15" w14:textId="77777777" w:rsidTr="0052713D">
        <w:trPr>
          <w:trHeight w:val="36"/>
        </w:trPr>
        <w:tc>
          <w:tcPr>
            <w:tcW w:w="15701" w:type="dxa"/>
            <w:gridSpan w:val="13"/>
            <w:vAlign w:val="center"/>
          </w:tcPr>
          <w:p w14:paraId="4F9D59AF" w14:textId="7777777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36F55" w:rsidRPr="003628F5" w14:paraId="4E6646E0" w14:textId="77777777" w:rsidTr="0052713D">
        <w:trPr>
          <w:trHeight w:val="36"/>
        </w:trPr>
        <w:tc>
          <w:tcPr>
            <w:tcW w:w="649" w:type="dxa"/>
            <w:vMerge w:val="restart"/>
            <w:vAlign w:val="center"/>
          </w:tcPr>
          <w:p w14:paraId="5EB0C5A6" w14:textId="54264381" w:rsidR="00636F55" w:rsidRPr="003628F5" w:rsidRDefault="006A371F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019" w:type="dxa"/>
            <w:vMerge w:val="restart"/>
            <w:vAlign w:val="center"/>
          </w:tcPr>
          <w:p w14:paraId="3E9B4945" w14:textId="60DF3EEA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ООО УК "</w:t>
            </w:r>
            <w:proofErr w:type="spellStart"/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Теплосервис</w:t>
            </w:r>
            <w:proofErr w:type="spellEnd"/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2253" w:type="dxa"/>
            <w:vMerge w:val="restart"/>
            <w:vAlign w:val="center"/>
          </w:tcPr>
          <w:p w14:paraId="6656BF58" w14:textId="734DB308" w:rsidR="00636F55" w:rsidRPr="003628F5" w:rsidRDefault="009C6ED3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>Котельная СШ №4, г. Усть-Лабинск, ул. Вокзальная 37А</w:t>
            </w:r>
          </w:p>
        </w:tc>
        <w:tc>
          <w:tcPr>
            <w:tcW w:w="1078" w:type="dxa"/>
            <w:vAlign w:val="center"/>
          </w:tcPr>
          <w:p w14:paraId="28F786A9" w14:textId="360A4FD0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3AF5C641" w14:textId="3FF572F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01C382AF" w14:textId="464728AB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44792999" w14:textId="32F00CE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0,7768</w:t>
            </w:r>
          </w:p>
        </w:tc>
        <w:tc>
          <w:tcPr>
            <w:tcW w:w="1078" w:type="dxa"/>
            <w:vAlign w:val="center"/>
          </w:tcPr>
          <w:p w14:paraId="773DAAFF" w14:textId="3E2BB92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0,0062</w:t>
            </w:r>
          </w:p>
        </w:tc>
        <w:tc>
          <w:tcPr>
            <w:tcW w:w="1078" w:type="dxa"/>
            <w:vAlign w:val="center"/>
          </w:tcPr>
          <w:p w14:paraId="13D5F65F" w14:textId="2E6B190F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0,0220</w:t>
            </w:r>
          </w:p>
        </w:tc>
        <w:tc>
          <w:tcPr>
            <w:tcW w:w="1078" w:type="dxa"/>
            <w:vAlign w:val="center"/>
          </w:tcPr>
          <w:p w14:paraId="12594633" w14:textId="5DAD330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0,2720</w:t>
            </w:r>
          </w:p>
        </w:tc>
        <w:tc>
          <w:tcPr>
            <w:tcW w:w="1078" w:type="dxa"/>
            <w:vAlign w:val="center"/>
          </w:tcPr>
          <w:p w14:paraId="05E6C209" w14:textId="588AB66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0,3002</w:t>
            </w:r>
          </w:p>
        </w:tc>
        <w:tc>
          <w:tcPr>
            <w:tcW w:w="1078" w:type="dxa"/>
            <w:vAlign w:val="center"/>
          </w:tcPr>
          <w:p w14:paraId="00AE8CE5" w14:textId="5C849616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0,4828</w:t>
            </w:r>
          </w:p>
        </w:tc>
        <w:tc>
          <w:tcPr>
            <w:tcW w:w="1078" w:type="dxa"/>
            <w:vAlign w:val="center"/>
          </w:tcPr>
          <w:p w14:paraId="435FD474" w14:textId="657EAFD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38,34</w:t>
            </w:r>
          </w:p>
        </w:tc>
      </w:tr>
      <w:tr w:rsidR="00636F55" w:rsidRPr="003628F5" w14:paraId="56D32A37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44B9D16C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7A3F21B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78BAF6D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24D5DC97" w14:textId="44A4C178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3B7C473A" w14:textId="482BDF5C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29C542A8" w14:textId="56249E9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0F9ADE8E" w14:textId="55E5F734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0,7768</w:t>
            </w:r>
          </w:p>
        </w:tc>
        <w:tc>
          <w:tcPr>
            <w:tcW w:w="1078" w:type="dxa"/>
            <w:vAlign w:val="center"/>
          </w:tcPr>
          <w:p w14:paraId="4358B7EA" w14:textId="72495DA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0,0062</w:t>
            </w:r>
          </w:p>
        </w:tc>
        <w:tc>
          <w:tcPr>
            <w:tcW w:w="1078" w:type="dxa"/>
            <w:vAlign w:val="center"/>
          </w:tcPr>
          <w:p w14:paraId="3D946D0A" w14:textId="0399DE3B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0,0220</w:t>
            </w:r>
          </w:p>
        </w:tc>
        <w:tc>
          <w:tcPr>
            <w:tcW w:w="1078" w:type="dxa"/>
            <w:vAlign w:val="center"/>
          </w:tcPr>
          <w:p w14:paraId="0227FB18" w14:textId="40EF30E9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0,2720</w:t>
            </w:r>
          </w:p>
        </w:tc>
        <w:tc>
          <w:tcPr>
            <w:tcW w:w="1078" w:type="dxa"/>
            <w:vAlign w:val="center"/>
          </w:tcPr>
          <w:p w14:paraId="52D86EC1" w14:textId="33342C5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0,3002</w:t>
            </w:r>
          </w:p>
        </w:tc>
        <w:tc>
          <w:tcPr>
            <w:tcW w:w="1078" w:type="dxa"/>
            <w:vAlign w:val="center"/>
          </w:tcPr>
          <w:p w14:paraId="541DD44E" w14:textId="7394F8D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0,4828</w:t>
            </w:r>
          </w:p>
        </w:tc>
        <w:tc>
          <w:tcPr>
            <w:tcW w:w="1078" w:type="dxa"/>
            <w:vAlign w:val="center"/>
          </w:tcPr>
          <w:p w14:paraId="17669E4A" w14:textId="351A382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38,34</w:t>
            </w:r>
          </w:p>
        </w:tc>
      </w:tr>
      <w:tr w:rsidR="00636F55" w:rsidRPr="003628F5" w14:paraId="482EBD31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7E0755B2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A6F8612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3775CD9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531B17F" w14:textId="7F9EE970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4E73259C" w14:textId="49E8FBEC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3276AEA9" w14:textId="0A1558B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0E174CD5" w14:textId="6FF91EFF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0,7768</w:t>
            </w:r>
          </w:p>
        </w:tc>
        <w:tc>
          <w:tcPr>
            <w:tcW w:w="1078" w:type="dxa"/>
            <w:vAlign w:val="center"/>
          </w:tcPr>
          <w:p w14:paraId="2EEB4D23" w14:textId="43271785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0,0062</w:t>
            </w:r>
          </w:p>
        </w:tc>
        <w:tc>
          <w:tcPr>
            <w:tcW w:w="1078" w:type="dxa"/>
            <w:vAlign w:val="center"/>
          </w:tcPr>
          <w:p w14:paraId="13FB15AE" w14:textId="4DBE1EF5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0,0220</w:t>
            </w:r>
          </w:p>
        </w:tc>
        <w:tc>
          <w:tcPr>
            <w:tcW w:w="1078" w:type="dxa"/>
            <w:vAlign w:val="center"/>
          </w:tcPr>
          <w:p w14:paraId="227B5F26" w14:textId="11B68E73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0,2720</w:t>
            </w:r>
          </w:p>
        </w:tc>
        <w:tc>
          <w:tcPr>
            <w:tcW w:w="1078" w:type="dxa"/>
            <w:vAlign w:val="center"/>
          </w:tcPr>
          <w:p w14:paraId="71FDEB5A" w14:textId="2383856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0,3002</w:t>
            </w:r>
          </w:p>
        </w:tc>
        <w:tc>
          <w:tcPr>
            <w:tcW w:w="1078" w:type="dxa"/>
            <w:vAlign w:val="center"/>
          </w:tcPr>
          <w:p w14:paraId="353ABE87" w14:textId="07A1A00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0,4828</w:t>
            </w:r>
          </w:p>
        </w:tc>
        <w:tc>
          <w:tcPr>
            <w:tcW w:w="1078" w:type="dxa"/>
            <w:vAlign w:val="center"/>
          </w:tcPr>
          <w:p w14:paraId="29AC0B00" w14:textId="5E84FDB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38,34</w:t>
            </w:r>
          </w:p>
        </w:tc>
      </w:tr>
      <w:tr w:rsidR="00636F55" w:rsidRPr="003628F5" w14:paraId="37C07BBF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441CD180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09DE708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4B4D4FA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85B6812" w14:textId="0E6E6D85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35B42792" w14:textId="2F053E4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5B5EEC3F" w14:textId="7732EE8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639A0F6A" w14:textId="77F493FD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0,7768</w:t>
            </w:r>
          </w:p>
        </w:tc>
        <w:tc>
          <w:tcPr>
            <w:tcW w:w="1078" w:type="dxa"/>
            <w:vAlign w:val="center"/>
          </w:tcPr>
          <w:p w14:paraId="284E503E" w14:textId="7CDE5BE6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0,0062</w:t>
            </w:r>
          </w:p>
        </w:tc>
        <w:tc>
          <w:tcPr>
            <w:tcW w:w="1078" w:type="dxa"/>
            <w:vAlign w:val="center"/>
          </w:tcPr>
          <w:p w14:paraId="5F69223A" w14:textId="797884A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0,0220</w:t>
            </w:r>
          </w:p>
        </w:tc>
        <w:tc>
          <w:tcPr>
            <w:tcW w:w="1078" w:type="dxa"/>
            <w:vAlign w:val="center"/>
          </w:tcPr>
          <w:p w14:paraId="5F5304C1" w14:textId="1F8615D9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0,2720</w:t>
            </w:r>
          </w:p>
        </w:tc>
        <w:tc>
          <w:tcPr>
            <w:tcW w:w="1078" w:type="dxa"/>
            <w:vAlign w:val="center"/>
          </w:tcPr>
          <w:p w14:paraId="0EEA395B" w14:textId="7600E033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0,3002</w:t>
            </w:r>
          </w:p>
        </w:tc>
        <w:tc>
          <w:tcPr>
            <w:tcW w:w="1078" w:type="dxa"/>
            <w:vAlign w:val="center"/>
          </w:tcPr>
          <w:p w14:paraId="4AA71859" w14:textId="1AA5F17A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0,4828</w:t>
            </w:r>
          </w:p>
        </w:tc>
        <w:tc>
          <w:tcPr>
            <w:tcW w:w="1078" w:type="dxa"/>
            <w:vAlign w:val="center"/>
          </w:tcPr>
          <w:p w14:paraId="075DE255" w14:textId="6B2D8CFD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38,34</w:t>
            </w:r>
          </w:p>
        </w:tc>
      </w:tr>
      <w:tr w:rsidR="00636F55" w:rsidRPr="003628F5" w14:paraId="7DE3E1F6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6E580FF2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368B4A5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2E6EFFD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09192C8" w14:textId="3D6C364C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3BB8BC47" w14:textId="4D86C48A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391BBD6B" w14:textId="462EBB13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783E929A" w14:textId="09CB92AF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0,7768</w:t>
            </w:r>
          </w:p>
        </w:tc>
        <w:tc>
          <w:tcPr>
            <w:tcW w:w="1078" w:type="dxa"/>
            <w:vAlign w:val="center"/>
          </w:tcPr>
          <w:p w14:paraId="138B0AE5" w14:textId="61C701B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0,0062</w:t>
            </w:r>
          </w:p>
        </w:tc>
        <w:tc>
          <w:tcPr>
            <w:tcW w:w="1078" w:type="dxa"/>
            <w:vAlign w:val="center"/>
          </w:tcPr>
          <w:p w14:paraId="582DAADD" w14:textId="2A98AD0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0,0220</w:t>
            </w:r>
          </w:p>
        </w:tc>
        <w:tc>
          <w:tcPr>
            <w:tcW w:w="1078" w:type="dxa"/>
            <w:vAlign w:val="center"/>
          </w:tcPr>
          <w:p w14:paraId="6B00B88C" w14:textId="3E32DB8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0,2720</w:t>
            </w:r>
          </w:p>
        </w:tc>
        <w:tc>
          <w:tcPr>
            <w:tcW w:w="1078" w:type="dxa"/>
            <w:vAlign w:val="center"/>
          </w:tcPr>
          <w:p w14:paraId="15B4D204" w14:textId="401DB3A6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0,3002</w:t>
            </w:r>
          </w:p>
        </w:tc>
        <w:tc>
          <w:tcPr>
            <w:tcW w:w="1078" w:type="dxa"/>
            <w:vAlign w:val="center"/>
          </w:tcPr>
          <w:p w14:paraId="54E9A05E" w14:textId="4E81B1B5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0,4828</w:t>
            </w:r>
          </w:p>
        </w:tc>
        <w:tc>
          <w:tcPr>
            <w:tcW w:w="1078" w:type="dxa"/>
            <w:vAlign w:val="center"/>
          </w:tcPr>
          <w:p w14:paraId="21BA29D7" w14:textId="608B54C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38,34</w:t>
            </w:r>
          </w:p>
        </w:tc>
      </w:tr>
      <w:tr w:rsidR="00636F55" w:rsidRPr="003628F5" w14:paraId="164259E2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2A6097CC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6AC49A5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A92254C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3AD8CBB" w14:textId="7B6BD72D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73FCBDA5" w14:textId="5C3F4E7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4204495E" w14:textId="03B15F8F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397F80AD" w14:textId="46AB92E4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0,7768</w:t>
            </w:r>
          </w:p>
        </w:tc>
        <w:tc>
          <w:tcPr>
            <w:tcW w:w="1078" w:type="dxa"/>
            <w:vAlign w:val="center"/>
          </w:tcPr>
          <w:p w14:paraId="6B784B68" w14:textId="3F2F198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0,0062</w:t>
            </w:r>
          </w:p>
        </w:tc>
        <w:tc>
          <w:tcPr>
            <w:tcW w:w="1078" w:type="dxa"/>
            <w:vAlign w:val="center"/>
          </w:tcPr>
          <w:p w14:paraId="00F1B777" w14:textId="0CF3550B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0,0220</w:t>
            </w:r>
          </w:p>
        </w:tc>
        <w:tc>
          <w:tcPr>
            <w:tcW w:w="1078" w:type="dxa"/>
            <w:vAlign w:val="center"/>
          </w:tcPr>
          <w:p w14:paraId="54180C3F" w14:textId="6E124A4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0,2720</w:t>
            </w:r>
          </w:p>
        </w:tc>
        <w:tc>
          <w:tcPr>
            <w:tcW w:w="1078" w:type="dxa"/>
            <w:vAlign w:val="center"/>
          </w:tcPr>
          <w:p w14:paraId="399AB9AF" w14:textId="4EB88A5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0,3002</w:t>
            </w:r>
          </w:p>
        </w:tc>
        <w:tc>
          <w:tcPr>
            <w:tcW w:w="1078" w:type="dxa"/>
            <w:vAlign w:val="center"/>
          </w:tcPr>
          <w:p w14:paraId="7FD249FC" w14:textId="18A011E3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0,4828</w:t>
            </w:r>
          </w:p>
        </w:tc>
        <w:tc>
          <w:tcPr>
            <w:tcW w:w="1078" w:type="dxa"/>
            <w:vAlign w:val="center"/>
          </w:tcPr>
          <w:p w14:paraId="416D3977" w14:textId="4FDAE29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38,34</w:t>
            </w:r>
          </w:p>
        </w:tc>
      </w:tr>
      <w:tr w:rsidR="00636F55" w:rsidRPr="003628F5" w14:paraId="78EDF9C8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0A7EE9CE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1DC27E0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5F2A460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898D536" w14:textId="732AC3D1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5A384664" w14:textId="1B34A73C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3BF158FF" w14:textId="4E00687C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34F01357" w14:textId="00B5460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0,7768</w:t>
            </w:r>
          </w:p>
        </w:tc>
        <w:tc>
          <w:tcPr>
            <w:tcW w:w="1078" w:type="dxa"/>
            <w:vAlign w:val="center"/>
          </w:tcPr>
          <w:p w14:paraId="7922CF3D" w14:textId="454C1A03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0,0062</w:t>
            </w:r>
          </w:p>
        </w:tc>
        <w:tc>
          <w:tcPr>
            <w:tcW w:w="1078" w:type="dxa"/>
            <w:vAlign w:val="center"/>
          </w:tcPr>
          <w:p w14:paraId="477540CF" w14:textId="138ECA06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0,0220</w:t>
            </w:r>
          </w:p>
        </w:tc>
        <w:tc>
          <w:tcPr>
            <w:tcW w:w="1078" w:type="dxa"/>
            <w:vAlign w:val="center"/>
          </w:tcPr>
          <w:p w14:paraId="78442388" w14:textId="67E8FA74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0,2720</w:t>
            </w:r>
          </w:p>
        </w:tc>
        <w:tc>
          <w:tcPr>
            <w:tcW w:w="1078" w:type="dxa"/>
            <w:vAlign w:val="center"/>
          </w:tcPr>
          <w:p w14:paraId="69140C8B" w14:textId="6FDD2FC5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0,3002</w:t>
            </w:r>
          </w:p>
        </w:tc>
        <w:tc>
          <w:tcPr>
            <w:tcW w:w="1078" w:type="dxa"/>
            <w:vAlign w:val="center"/>
          </w:tcPr>
          <w:p w14:paraId="41321F51" w14:textId="137E8D8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0,4828</w:t>
            </w:r>
          </w:p>
        </w:tc>
        <w:tc>
          <w:tcPr>
            <w:tcW w:w="1078" w:type="dxa"/>
            <w:vAlign w:val="center"/>
          </w:tcPr>
          <w:p w14:paraId="3AE832B4" w14:textId="790862B5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38,34</w:t>
            </w:r>
          </w:p>
        </w:tc>
      </w:tr>
      <w:tr w:rsidR="00636F55" w:rsidRPr="003628F5" w14:paraId="4FB46E68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723E2151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491190F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D7B3F5F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C3B0111" w14:textId="4AA72D79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5EA4D60C" w14:textId="51BFC4D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74B46146" w14:textId="44EE8AEC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4704AF3E" w14:textId="0E546963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0,7768</w:t>
            </w:r>
          </w:p>
        </w:tc>
        <w:tc>
          <w:tcPr>
            <w:tcW w:w="1078" w:type="dxa"/>
            <w:vAlign w:val="center"/>
          </w:tcPr>
          <w:p w14:paraId="19C3BE42" w14:textId="575BB2C9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0,0062</w:t>
            </w:r>
          </w:p>
        </w:tc>
        <w:tc>
          <w:tcPr>
            <w:tcW w:w="1078" w:type="dxa"/>
            <w:vAlign w:val="center"/>
          </w:tcPr>
          <w:p w14:paraId="0566B090" w14:textId="73E6AF3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0,0220</w:t>
            </w:r>
          </w:p>
        </w:tc>
        <w:tc>
          <w:tcPr>
            <w:tcW w:w="1078" w:type="dxa"/>
            <w:vAlign w:val="center"/>
          </w:tcPr>
          <w:p w14:paraId="4F903BD5" w14:textId="73DCEE4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0,2720</w:t>
            </w:r>
          </w:p>
        </w:tc>
        <w:tc>
          <w:tcPr>
            <w:tcW w:w="1078" w:type="dxa"/>
            <w:vAlign w:val="center"/>
          </w:tcPr>
          <w:p w14:paraId="6B544B12" w14:textId="7DAD17A4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0,3002</w:t>
            </w:r>
          </w:p>
        </w:tc>
        <w:tc>
          <w:tcPr>
            <w:tcW w:w="1078" w:type="dxa"/>
            <w:vAlign w:val="center"/>
          </w:tcPr>
          <w:p w14:paraId="1BD0D293" w14:textId="7470DB4C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0,4828</w:t>
            </w:r>
          </w:p>
        </w:tc>
        <w:tc>
          <w:tcPr>
            <w:tcW w:w="1078" w:type="dxa"/>
            <w:vAlign w:val="center"/>
          </w:tcPr>
          <w:p w14:paraId="352B0D92" w14:textId="2899E20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38,34</w:t>
            </w:r>
          </w:p>
        </w:tc>
      </w:tr>
      <w:tr w:rsidR="00636F55" w:rsidRPr="003628F5" w14:paraId="41100143" w14:textId="77777777" w:rsidTr="00D5119D">
        <w:trPr>
          <w:trHeight w:val="496"/>
        </w:trPr>
        <w:tc>
          <w:tcPr>
            <w:tcW w:w="649" w:type="dxa"/>
            <w:vMerge/>
            <w:vAlign w:val="center"/>
          </w:tcPr>
          <w:p w14:paraId="57FC79DA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BDB7385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CEB6830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E090673" w14:textId="0A88613D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6B496448" w14:textId="3281044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79991DC2" w14:textId="1A8DFA8D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078" w:type="dxa"/>
            <w:vAlign w:val="center"/>
          </w:tcPr>
          <w:p w14:paraId="02178235" w14:textId="53D1B62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0,7768</w:t>
            </w:r>
          </w:p>
        </w:tc>
        <w:tc>
          <w:tcPr>
            <w:tcW w:w="1078" w:type="dxa"/>
            <w:vAlign w:val="center"/>
          </w:tcPr>
          <w:p w14:paraId="5AEADFED" w14:textId="2F45180F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0,0062</w:t>
            </w:r>
          </w:p>
        </w:tc>
        <w:tc>
          <w:tcPr>
            <w:tcW w:w="1078" w:type="dxa"/>
            <w:vAlign w:val="center"/>
          </w:tcPr>
          <w:p w14:paraId="7F9D7B89" w14:textId="08B8CBE6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0,0220</w:t>
            </w:r>
          </w:p>
        </w:tc>
        <w:tc>
          <w:tcPr>
            <w:tcW w:w="1078" w:type="dxa"/>
            <w:vAlign w:val="center"/>
          </w:tcPr>
          <w:p w14:paraId="579931F3" w14:textId="3472DED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0,2720</w:t>
            </w:r>
          </w:p>
        </w:tc>
        <w:tc>
          <w:tcPr>
            <w:tcW w:w="1078" w:type="dxa"/>
            <w:vAlign w:val="center"/>
          </w:tcPr>
          <w:p w14:paraId="2B1E28CC" w14:textId="35DCB9D9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0,3002</w:t>
            </w:r>
          </w:p>
        </w:tc>
        <w:tc>
          <w:tcPr>
            <w:tcW w:w="1078" w:type="dxa"/>
            <w:vAlign w:val="center"/>
          </w:tcPr>
          <w:p w14:paraId="3F0FD4B4" w14:textId="6FD2937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0,4828</w:t>
            </w:r>
          </w:p>
        </w:tc>
        <w:tc>
          <w:tcPr>
            <w:tcW w:w="1078" w:type="dxa"/>
            <w:vAlign w:val="center"/>
          </w:tcPr>
          <w:p w14:paraId="5D5FD8E0" w14:textId="7C6F5F8A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38,34</w:t>
            </w:r>
          </w:p>
        </w:tc>
      </w:tr>
      <w:tr w:rsidR="0052713D" w:rsidRPr="003628F5" w14:paraId="2130E10E" w14:textId="77777777" w:rsidTr="006F6BED">
        <w:trPr>
          <w:trHeight w:val="36"/>
        </w:trPr>
        <w:tc>
          <w:tcPr>
            <w:tcW w:w="15701" w:type="dxa"/>
            <w:gridSpan w:val="13"/>
            <w:vAlign w:val="center"/>
          </w:tcPr>
          <w:p w14:paraId="59DA27AC" w14:textId="77777777" w:rsidR="0052713D" w:rsidRPr="003628F5" w:rsidRDefault="0052713D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36F55" w:rsidRPr="003628F5" w14:paraId="4F715AE3" w14:textId="77777777" w:rsidTr="0052713D">
        <w:trPr>
          <w:trHeight w:val="36"/>
        </w:trPr>
        <w:tc>
          <w:tcPr>
            <w:tcW w:w="649" w:type="dxa"/>
            <w:vMerge w:val="restart"/>
            <w:vAlign w:val="center"/>
          </w:tcPr>
          <w:p w14:paraId="1E0D32CC" w14:textId="0EF6D07C" w:rsidR="00636F55" w:rsidRPr="003628F5" w:rsidRDefault="006A371F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019" w:type="dxa"/>
            <w:vMerge w:val="restart"/>
            <w:vAlign w:val="center"/>
          </w:tcPr>
          <w:p w14:paraId="7B626C36" w14:textId="458A6D4C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ООО УК "</w:t>
            </w:r>
            <w:proofErr w:type="spellStart"/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Теплосервис</w:t>
            </w:r>
            <w:proofErr w:type="spellEnd"/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2253" w:type="dxa"/>
            <w:vMerge w:val="restart"/>
            <w:vAlign w:val="center"/>
          </w:tcPr>
          <w:p w14:paraId="09DE44FD" w14:textId="5A2392B6" w:rsidR="00636F55" w:rsidRPr="003628F5" w:rsidRDefault="009C6ED3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Котельная СШ№36, г. Усть-Лабинск, ул. </w:t>
            </w:r>
            <w:proofErr w:type="spellStart"/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>Ободовского</w:t>
            </w:r>
            <w:proofErr w:type="spellEnd"/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>, 153а</w:t>
            </w:r>
          </w:p>
        </w:tc>
        <w:tc>
          <w:tcPr>
            <w:tcW w:w="1078" w:type="dxa"/>
            <w:vAlign w:val="center"/>
          </w:tcPr>
          <w:p w14:paraId="2F094AA5" w14:textId="2D071251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12816047" w14:textId="74D8C67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08575073" w14:textId="3B41B0E5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18B5F84A" w14:textId="622C24EB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1,4306</w:t>
            </w:r>
          </w:p>
        </w:tc>
        <w:tc>
          <w:tcPr>
            <w:tcW w:w="1078" w:type="dxa"/>
            <w:vAlign w:val="center"/>
          </w:tcPr>
          <w:p w14:paraId="1802DE51" w14:textId="5291428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41177C14" w14:textId="29B147B9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0,0380</w:t>
            </w:r>
          </w:p>
        </w:tc>
        <w:tc>
          <w:tcPr>
            <w:tcW w:w="1078" w:type="dxa"/>
            <w:vAlign w:val="center"/>
          </w:tcPr>
          <w:p w14:paraId="3CFFDD03" w14:textId="11195D86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0,6180</w:t>
            </w:r>
          </w:p>
        </w:tc>
        <w:tc>
          <w:tcPr>
            <w:tcW w:w="1078" w:type="dxa"/>
            <w:vAlign w:val="center"/>
          </w:tcPr>
          <w:p w14:paraId="3ECE9C73" w14:textId="1525A4F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0,6614</w:t>
            </w:r>
          </w:p>
        </w:tc>
        <w:tc>
          <w:tcPr>
            <w:tcW w:w="1078" w:type="dxa"/>
            <w:vAlign w:val="center"/>
          </w:tcPr>
          <w:p w14:paraId="1754B1E2" w14:textId="60355B0F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0,7746</w:t>
            </w:r>
          </w:p>
        </w:tc>
        <w:tc>
          <w:tcPr>
            <w:tcW w:w="1078" w:type="dxa"/>
            <w:vAlign w:val="center"/>
          </w:tcPr>
          <w:p w14:paraId="2738F73B" w14:textId="79F34069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46,06</w:t>
            </w:r>
          </w:p>
        </w:tc>
      </w:tr>
      <w:tr w:rsidR="00636F55" w:rsidRPr="003628F5" w14:paraId="236E11DE" w14:textId="77777777" w:rsidTr="0052713D">
        <w:trPr>
          <w:trHeight w:val="46"/>
        </w:trPr>
        <w:tc>
          <w:tcPr>
            <w:tcW w:w="649" w:type="dxa"/>
            <w:vMerge/>
            <w:vAlign w:val="center"/>
          </w:tcPr>
          <w:p w14:paraId="4AB8A91B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93C4734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88459EE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87AB03D" w14:textId="035666E6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75C7F783" w14:textId="03FB06EA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136F5740" w14:textId="504501C5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3172F310" w14:textId="0261B65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1,4306</w:t>
            </w:r>
          </w:p>
        </w:tc>
        <w:tc>
          <w:tcPr>
            <w:tcW w:w="1078" w:type="dxa"/>
            <w:vAlign w:val="center"/>
          </w:tcPr>
          <w:p w14:paraId="21E38B39" w14:textId="799CDDED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3160DE74" w14:textId="11FAC164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0,0380</w:t>
            </w:r>
          </w:p>
        </w:tc>
        <w:tc>
          <w:tcPr>
            <w:tcW w:w="1078" w:type="dxa"/>
            <w:vAlign w:val="center"/>
          </w:tcPr>
          <w:p w14:paraId="6C42CC53" w14:textId="5BD9E049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0,6180</w:t>
            </w:r>
          </w:p>
        </w:tc>
        <w:tc>
          <w:tcPr>
            <w:tcW w:w="1078" w:type="dxa"/>
            <w:vAlign w:val="center"/>
          </w:tcPr>
          <w:p w14:paraId="59A5713B" w14:textId="507E2AE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0,6614</w:t>
            </w:r>
          </w:p>
        </w:tc>
        <w:tc>
          <w:tcPr>
            <w:tcW w:w="1078" w:type="dxa"/>
            <w:vAlign w:val="center"/>
          </w:tcPr>
          <w:p w14:paraId="3AF5BF9F" w14:textId="133FFC3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0,7746</w:t>
            </w:r>
          </w:p>
        </w:tc>
        <w:tc>
          <w:tcPr>
            <w:tcW w:w="1078" w:type="dxa"/>
            <w:vAlign w:val="center"/>
          </w:tcPr>
          <w:p w14:paraId="00C512C7" w14:textId="18BAA05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46,06</w:t>
            </w:r>
          </w:p>
        </w:tc>
      </w:tr>
      <w:tr w:rsidR="00636F55" w:rsidRPr="003628F5" w14:paraId="10843B4E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50B0469E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591FFFE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D167450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178EE05" w14:textId="24B6453F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174FD7D6" w14:textId="4AA620D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6D17F20D" w14:textId="6245CB63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4AADC2BD" w14:textId="2A989086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1,4306</w:t>
            </w:r>
          </w:p>
        </w:tc>
        <w:tc>
          <w:tcPr>
            <w:tcW w:w="1078" w:type="dxa"/>
            <w:vAlign w:val="center"/>
          </w:tcPr>
          <w:p w14:paraId="07149F03" w14:textId="39ED2C5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3D24DB1B" w14:textId="5AC9C56A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0,0380</w:t>
            </w:r>
          </w:p>
        </w:tc>
        <w:tc>
          <w:tcPr>
            <w:tcW w:w="1078" w:type="dxa"/>
            <w:vAlign w:val="center"/>
          </w:tcPr>
          <w:p w14:paraId="49F66A4F" w14:textId="09A750DF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0,6180</w:t>
            </w:r>
          </w:p>
        </w:tc>
        <w:tc>
          <w:tcPr>
            <w:tcW w:w="1078" w:type="dxa"/>
            <w:vAlign w:val="center"/>
          </w:tcPr>
          <w:p w14:paraId="0D5927D4" w14:textId="72D63AEC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0,6614</w:t>
            </w:r>
          </w:p>
        </w:tc>
        <w:tc>
          <w:tcPr>
            <w:tcW w:w="1078" w:type="dxa"/>
            <w:vAlign w:val="center"/>
          </w:tcPr>
          <w:p w14:paraId="30599C4D" w14:textId="1F9F6D9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0,7746</w:t>
            </w:r>
          </w:p>
        </w:tc>
        <w:tc>
          <w:tcPr>
            <w:tcW w:w="1078" w:type="dxa"/>
            <w:vAlign w:val="center"/>
          </w:tcPr>
          <w:p w14:paraId="78CDF6DB" w14:textId="423CFFD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46,06</w:t>
            </w:r>
          </w:p>
        </w:tc>
      </w:tr>
      <w:tr w:rsidR="00636F55" w:rsidRPr="003628F5" w14:paraId="15C03684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3BE3C9AC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CBC9703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9FA2B86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D64A0EC" w14:textId="7F8B447F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487E777E" w14:textId="3930CDB4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36BAFD0F" w14:textId="2050350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3E8AEB96" w14:textId="400E2D3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1,4306</w:t>
            </w:r>
          </w:p>
        </w:tc>
        <w:tc>
          <w:tcPr>
            <w:tcW w:w="1078" w:type="dxa"/>
            <w:vAlign w:val="center"/>
          </w:tcPr>
          <w:p w14:paraId="727CA9BD" w14:textId="7AE8BC1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3388A61B" w14:textId="4D84B1E5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0,0380</w:t>
            </w:r>
          </w:p>
        </w:tc>
        <w:tc>
          <w:tcPr>
            <w:tcW w:w="1078" w:type="dxa"/>
            <w:vAlign w:val="center"/>
          </w:tcPr>
          <w:p w14:paraId="1C5929C2" w14:textId="76A97BA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0,6180</w:t>
            </w:r>
          </w:p>
        </w:tc>
        <w:tc>
          <w:tcPr>
            <w:tcW w:w="1078" w:type="dxa"/>
            <w:vAlign w:val="center"/>
          </w:tcPr>
          <w:p w14:paraId="23A3CA0D" w14:textId="5EF8965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0,6614</w:t>
            </w:r>
          </w:p>
        </w:tc>
        <w:tc>
          <w:tcPr>
            <w:tcW w:w="1078" w:type="dxa"/>
            <w:vAlign w:val="center"/>
          </w:tcPr>
          <w:p w14:paraId="5D8B0EA4" w14:textId="01AD8E1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0,7746</w:t>
            </w:r>
          </w:p>
        </w:tc>
        <w:tc>
          <w:tcPr>
            <w:tcW w:w="1078" w:type="dxa"/>
            <w:vAlign w:val="center"/>
          </w:tcPr>
          <w:p w14:paraId="3ABD9314" w14:textId="7A2F9D3A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46,06</w:t>
            </w:r>
          </w:p>
        </w:tc>
      </w:tr>
      <w:tr w:rsidR="00636F55" w:rsidRPr="003628F5" w14:paraId="34CC0A96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09F82E0A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10ADF12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91C7A2C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487D283" w14:textId="1CCFA856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69A3ADF9" w14:textId="0FAFBABA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4756271D" w14:textId="639B3754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4F274E76" w14:textId="54A66F7A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1,4306</w:t>
            </w:r>
          </w:p>
        </w:tc>
        <w:tc>
          <w:tcPr>
            <w:tcW w:w="1078" w:type="dxa"/>
            <w:vAlign w:val="center"/>
          </w:tcPr>
          <w:p w14:paraId="31F9F749" w14:textId="100F6C9F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5D906D01" w14:textId="3AC6C64F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0,0380</w:t>
            </w:r>
          </w:p>
        </w:tc>
        <w:tc>
          <w:tcPr>
            <w:tcW w:w="1078" w:type="dxa"/>
            <w:vAlign w:val="center"/>
          </w:tcPr>
          <w:p w14:paraId="08B2B621" w14:textId="76B2A78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0,6180</w:t>
            </w:r>
          </w:p>
        </w:tc>
        <w:tc>
          <w:tcPr>
            <w:tcW w:w="1078" w:type="dxa"/>
            <w:vAlign w:val="center"/>
          </w:tcPr>
          <w:p w14:paraId="4B01BFA4" w14:textId="3ED1D649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0,6614</w:t>
            </w:r>
          </w:p>
        </w:tc>
        <w:tc>
          <w:tcPr>
            <w:tcW w:w="1078" w:type="dxa"/>
            <w:vAlign w:val="center"/>
          </w:tcPr>
          <w:p w14:paraId="1D21E480" w14:textId="13168C4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0,7746</w:t>
            </w:r>
          </w:p>
        </w:tc>
        <w:tc>
          <w:tcPr>
            <w:tcW w:w="1078" w:type="dxa"/>
            <w:vAlign w:val="center"/>
          </w:tcPr>
          <w:p w14:paraId="3847C7E2" w14:textId="630F7C5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46,06</w:t>
            </w:r>
          </w:p>
        </w:tc>
      </w:tr>
      <w:tr w:rsidR="00636F55" w:rsidRPr="003628F5" w14:paraId="1D182D70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12BEDC09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3F0BF9F2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98086FD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2C77C16" w14:textId="6579A9CE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19F05294" w14:textId="64230B6C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339CB189" w14:textId="2F7A0FF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1D53B056" w14:textId="78C264F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1,4306</w:t>
            </w:r>
          </w:p>
        </w:tc>
        <w:tc>
          <w:tcPr>
            <w:tcW w:w="1078" w:type="dxa"/>
            <w:vAlign w:val="center"/>
          </w:tcPr>
          <w:p w14:paraId="2EA0855F" w14:textId="54A9594F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5F2954D8" w14:textId="7FD4216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0,0380</w:t>
            </w:r>
          </w:p>
        </w:tc>
        <w:tc>
          <w:tcPr>
            <w:tcW w:w="1078" w:type="dxa"/>
            <w:vAlign w:val="center"/>
          </w:tcPr>
          <w:p w14:paraId="4FA8B94F" w14:textId="0812A0B3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0,6180</w:t>
            </w:r>
          </w:p>
        </w:tc>
        <w:tc>
          <w:tcPr>
            <w:tcW w:w="1078" w:type="dxa"/>
            <w:vAlign w:val="center"/>
          </w:tcPr>
          <w:p w14:paraId="16D9F98C" w14:textId="4DABA7B4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0,6614</w:t>
            </w:r>
          </w:p>
        </w:tc>
        <w:tc>
          <w:tcPr>
            <w:tcW w:w="1078" w:type="dxa"/>
            <w:vAlign w:val="center"/>
          </w:tcPr>
          <w:p w14:paraId="43472E46" w14:textId="4D4D727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0,7746</w:t>
            </w:r>
          </w:p>
        </w:tc>
        <w:tc>
          <w:tcPr>
            <w:tcW w:w="1078" w:type="dxa"/>
            <w:vAlign w:val="center"/>
          </w:tcPr>
          <w:p w14:paraId="1CC71909" w14:textId="2F2D2369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46,06</w:t>
            </w:r>
          </w:p>
        </w:tc>
      </w:tr>
      <w:tr w:rsidR="00636F55" w:rsidRPr="003628F5" w14:paraId="0343A690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4393D9E2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A1A95C9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8F0FBF7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FFEF232" w14:textId="07743761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129E3C3D" w14:textId="71B4475C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5B799BFE" w14:textId="2C229AEB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63624313" w14:textId="469E050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1,4306</w:t>
            </w:r>
          </w:p>
        </w:tc>
        <w:tc>
          <w:tcPr>
            <w:tcW w:w="1078" w:type="dxa"/>
            <w:vAlign w:val="center"/>
          </w:tcPr>
          <w:p w14:paraId="4BB42E02" w14:textId="3732FD3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5A55D11A" w14:textId="3A27DDA6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0,0380</w:t>
            </w:r>
          </w:p>
        </w:tc>
        <w:tc>
          <w:tcPr>
            <w:tcW w:w="1078" w:type="dxa"/>
            <w:vAlign w:val="center"/>
          </w:tcPr>
          <w:p w14:paraId="2943AC23" w14:textId="266F0086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0,6180</w:t>
            </w:r>
          </w:p>
        </w:tc>
        <w:tc>
          <w:tcPr>
            <w:tcW w:w="1078" w:type="dxa"/>
            <w:vAlign w:val="center"/>
          </w:tcPr>
          <w:p w14:paraId="242F7E74" w14:textId="0B73D8A5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0,6614</w:t>
            </w:r>
          </w:p>
        </w:tc>
        <w:tc>
          <w:tcPr>
            <w:tcW w:w="1078" w:type="dxa"/>
            <w:vAlign w:val="center"/>
          </w:tcPr>
          <w:p w14:paraId="4D12E369" w14:textId="764ADBC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0,7746</w:t>
            </w:r>
          </w:p>
        </w:tc>
        <w:tc>
          <w:tcPr>
            <w:tcW w:w="1078" w:type="dxa"/>
            <w:vAlign w:val="center"/>
          </w:tcPr>
          <w:p w14:paraId="68AB009E" w14:textId="30DD3C3A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46,06</w:t>
            </w:r>
          </w:p>
        </w:tc>
      </w:tr>
      <w:tr w:rsidR="00636F55" w:rsidRPr="003628F5" w14:paraId="2B98EFB8" w14:textId="77777777" w:rsidTr="0052713D">
        <w:trPr>
          <w:trHeight w:val="36"/>
        </w:trPr>
        <w:tc>
          <w:tcPr>
            <w:tcW w:w="649" w:type="dxa"/>
            <w:vMerge/>
            <w:vAlign w:val="center"/>
          </w:tcPr>
          <w:p w14:paraId="55598AC6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672DAB11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E08938D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A11630A" w14:textId="107D3B2A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58112FCD" w14:textId="325C511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2663BC04" w14:textId="1A9EC46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5B30B88C" w14:textId="57E18B5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1,4306</w:t>
            </w:r>
          </w:p>
        </w:tc>
        <w:tc>
          <w:tcPr>
            <w:tcW w:w="1078" w:type="dxa"/>
            <w:vAlign w:val="center"/>
          </w:tcPr>
          <w:p w14:paraId="7724BD8E" w14:textId="02AB865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5788E39A" w14:textId="094D6324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0,0380</w:t>
            </w:r>
          </w:p>
        </w:tc>
        <w:tc>
          <w:tcPr>
            <w:tcW w:w="1078" w:type="dxa"/>
            <w:vAlign w:val="center"/>
          </w:tcPr>
          <w:p w14:paraId="39905DE4" w14:textId="78E1240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0,6180</w:t>
            </w:r>
          </w:p>
        </w:tc>
        <w:tc>
          <w:tcPr>
            <w:tcW w:w="1078" w:type="dxa"/>
            <w:vAlign w:val="center"/>
          </w:tcPr>
          <w:p w14:paraId="726ED096" w14:textId="702F5FF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0,6614</w:t>
            </w:r>
          </w:p>
        </w:tc>
        <w:tc>
          <w:tcPr>
            <w:tcW w:w="1078" w:type="dxa"/>
            <w:vAlign w:val="center"/>
          </w:tcPr>
          <w:p w14:paraId="204505C0" w14:textId="6480A1F3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0,7746</w:t>
            </w:r>
          </w:p>
        </w:tc>
        <w:tc>
          <w:tcPr>
            <w:tcW w:w="1078" w:type="dxa"/>
            <w:vAlign w:val="center"/>
          </w:tcPr>
          <w:p w14:paraId="12FA68F3" w14:textId="35D1DBCB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46,06</w:t>
            </w:r>
          </w:p>
        </w:tc>
      </w:tr>
      <w:tr w:rsidR="00636F55" w:rsidRPr="003628F5" w14:paraId="6A546912" w14:textId="77777777" w:rsidTr="00D5119D">
        <w:trPr>
          <w:trHeight w:val="496"/>
        </w:trPr>
        <w:tc>
          <w:tcPr>
            <w:tcW w:w="649" w:type="dxa"/>
            <w:vMerge/>
            <w:vAlign w:val="center"/>
          </w:tcPr>
          <w:p w14:paraId="7D6AC9C9" w14:textId="77777777" w:rsidR="00636F55" w:rsidRPr="003628F5" w:rsidRDefault="00636F55" w:rsidP="00636F5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4CC208E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60996DE" w14:textId="77777777" w:rsidR="00636F55" w:rsidRPr="003628F5" w:rsidRDefault="00636F55" w:rsidP="00636F5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8ED8DBA" w14:textId="2F537334" w:rsidR="00636F55" w:rsidRPr="003628F5" w:rsidRDefault="00636F55" w:rsidP="00636F5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2C62F290" w14:textId="4EE9BF8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6B00378E" w14:textId="78659480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078" w:type="dxa"/>
            <w:vAlign w:val="center"/>
          </w:tcPr>
          <w:p w14:paraId="02603A1A" w14:textId="6BFEF95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1,4306</w:t>
            </w:r>
          </w:p>
        </w:tc>
        <w:tc>
          <w:tcPr>
            <w:tcW w:w="1078" w:type="dxa"/>
            <w:vAlign w:val="center"/>
          </w:tcPr>
          <w:p w14:paraId="40A1A022" w14:textId="2FB1898E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0,0054</w:t>
            </w:r>
          </w:p>
        </w:tc>
        <w:tc>
          <w:tcPr>
            <w:tcW w:w="1078" w:type="dxa"/>
            <w:vAlign w:val="center"/>
          </w:tcPr>
          <w:p w14:paraId="13890409" w14:textId="48F6D08C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0,0380</w:t>
            </w:r>
          </w:p>
        </w:tc>
        <w:tc>
          <w:tcPr>
            <w:tcW w:w="1078" w:type="dxa"/>
            <w:vAlign w:val="center"/>
          </w:tcPr>
          <w:p w14:paraId="0A6C82EC" w14:textId="3FAB5B08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0,6180</w:t>
            </w:r>
          </w:p>
        </w:tc>
        <w:tc>
          <w:tcPr>
            <w:tcW w:w="1078" w:type="dxa"/>
            <w:vAlign w:val="center"/>
          </w:tcPr>
          <w:p w14:paraId="7FE74D4E" w14:textId="2BD02962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0,6614</w:t>
            </w:r>
          </w:p>
        </w:tc>
        <w:tc>
          <w:tcPr>
            <w:tcW w:w="1078" w:type="dxa"/>
            <w:vAlign w:val="center"/>
          </w:tcPr>
          <w:p w14:paraId="678DA4AA" w14:textId="6BD06885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0,7746</w:t>
            </w:r>
          </w:p>
        </w:tc>
        <w:tc>
          <w:tcPr>
            <w:tcW w:w="1078" w:type="dxa"/>
            <w:vAlign w:val="center"/>
          </w:tcPr>
          <w:p w14:paraId="3FF30D5C" w14:textId="3546A0F1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46,06</w:t>
            </w:r>
          </w:p>
        </w:tc>
      </w:tr>
      <w:tr w:rsidR="00636F55" w:rsidRPr="003628F5" w14:paraId="33E4636A" w14:textId="77777777" w:rsidTr="00636F55">
        <w:trPr>
          <w:trHeight w:val="36"/>
        </w:trPr>
        <w:tc>
          <w:tcPr>
            <w:tcW w:w="15701" w:type="dxa"/>
            <w:gridSpan w:val="13"/>
            <w:vAlign w:val="center"/>
          </w:tcPr>
          <w:p w14:paraId="565C743E" w14:textId="77777777" w:rsidR="00636F55" w:rsidRPr="003628F5" w:rsidRDefault="00636F55" w:rsidP="00636F5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55A8E" w:rsidRPr="003628F5" w14:paraId="5F8F0AB9" w14:textId="77777777" w:rsidTr="00636F55">
        <w:trPr>
          <w:trHeight w:val="36"/>
        </w:trPr>
        <w:tc>
          <w:tcPr>
            <w:tcW w:w="649" w:type="dxa"/>
            <w:vMerge w:val="restart"/>
            <w:vAlign w:val="center"/>
          </w:tcPr>
          <w:p w14:paraId="434FD1E6" w14:textId="404E0C73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019" w:type="dxa"/>
            <w:vMerge w:val="restart"/>
            <w:vAlign w:val="center"/>
          </w:tcPr>
          <w:p w14:paraId="68342FC8" w14:textId="357192F3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ООО УК "</w:t>
            </w:r>
            <w:proofErr w:type="spellStart"/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Теплосервис</w:t>
            </w:r>
            <w:proofErr w:type="spellEnd"/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2253" w:type="dxa"/>
            <w:vMerge w:val="restart"/>
            <w:vAlign w:val="center"/>
          </w:tcPr>
          <w:p w14:paraId="3519F395" w14:textId="226F1D93" w:rsidR="00A55A8E" w:rsidRPr="003628F5" w:rsidRDefault="009C6ED3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>Котельная  г.</w:t>
            </w:r>
            <w:proofErr w:type="gramEnd"/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 xml:space="preserve"> Усть-Лабинск, ул. Красная 90</w:t>
            </w:r>
          </w:p>
        </w:tc>
        <w:tc>
          <w:tcPr>
            <w:tcW w:w="1078" w:type="dxa"/>
            <w:vAlign w:val="center"/>
          </w:tcPr>
          <w:p w14:paraId="3FA2727F" w14:textId="2F776D87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560F4408" w14:textId="3EC5A687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22B1D534" w14:textId="3F925924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1B4CEDC1" w14:textId="6C729A95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0,3631</w:t>
            </w:r>
          </w:p>
        </w:tc>
        <w:tc>
          <w:tcPr>
            <w:tcW w:w="1078" w:type="dxa"/>
            <w:vAlign w:val="center"/>
          </w:tcPr>
          <w:p w14:paraId="7149D1FD" w14:textId="03A14489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3809BEB0" w14:textId="5CCEFFBA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68E52F71" w14:textId="0C35791C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1078" w:type="dxa"/>
            <w:vAlign w:val="center"/>
          </w:tcPr>
          <w:p w14:paraId="3B59E329" w14:textId="7A73E848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0,0819</w:t>
            </w:r>
          </w:p>
        </w:tc>
        <w:tc>
          <w:tcPr>
            <w:tcW w:w="1078" w:type="dxa"/>
            <w:vAlign w:val="center"/>
          </w:tcPr>
          <w:p w14:paraId="026C5EF6" w14:textId="4BA30C70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0,2821</w:t>
            </w:r>
          </w:p>
        </w:tc>
        <w:tc>
          <w:tcPr>
            <w:tcW w:w="1078" w:type="dxa"/>
            <w:vAlign w:val="center"/>
          </w:tcPr>
          <w:p w14:paraId="1283A649" w14:textId="49210F4F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22,50</w:t>
            </w:r>
          </w:p>
        </w:tc>
      </w:tr>
      <w:tr w:rsidR="00A55A8E" w:rsidRPr="003628F5" w14:paraId="34240456" w14:textId="77777777" w:rsidTr="00636F55">
        <w:trPr>
          <w:trHeight w:val="36"/>
        </w:trPr>
        <w:tc>
          <w:tcPr>
            <w:tcW w:w="649" w:type="dxa"/>
            <w:vMerge/>
            <w:vAlign w:val="center"/>
          </w:tcPr>
          <w:p w14:paraId="0D9B41A3" w14:textId="77777777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831C94F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9048CED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E9F46E6" w14:textId="13B1B381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4F6FC77C" w14:textId="145535C0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0E44C966" w14:textId="23FBB761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7FEF105D" w14:textId="0AB6D9A9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0,3631</w:t>
            </w:r>
          </w:p>
        </w:tc>
        <w:tc>
          <w:tcPr>
            <w:tcW w:w="1078" w:type="dxa"/>
            <w:vAlign w:val="center"/>
          </w:tcPr>
          <w:p w14:paraId="1153B67A" w14:textId="23C8DE92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538C0F01" w14:textId="6C0F4707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3F288B68" w14:textId="2124B608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1078" w:type="dxa"/>
            <w:vAlign w:val="center"/>
          </w:tcPr>
          <w:p w14:paraId="1178D9CB" w14:textId="18680655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0,0819</w:t>
            </w:r>
          </w:p>
        </w:tc>
        <w:tc>
          <w:tcPr>
            <w:tcW w:w="1078" w:type="dxa"/>
            <w:vAlign w:val="center"/>
          </w:tcPr>
          <w:p w14:paraId="6447FF62" w14:textId="69C7B1E9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0,2821</w:t>
            </w:r>
          </w:p>
        </w:tc>
        <w:tc>
          <w:tcPr>
            <w:tcW w:w="1078" w:type="dxa"/>
            <w:vAlign w:val="center"/>
          </w:tcPr>
          <w:p w14:paraId="391D4D1C" w14:textId="2D0118FA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22,50</w:t>
            </w:r>
          </w:p>
        </w:tc>
      </w:tr>
      <w:tr w:rsidR="00A55A8E" w:rsidRPr="003628F5" w14:paraId="07CD8D41" w14:textId="77777777" w:rsidTr="00636F55">
        <w:trPr>
          <w:trHeight w:val="36"/>
        </w:trPr>
        <w:tc>
          <w:tcPr>
            <w:tcW w:w="649" w:type="dxa"/>
            <w:vMerge/>
            <w:vAlign w:val="center"/>
          </w:tcPr>
          <w:p w14:paraId="64C736EC" w14:textId="77777777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992FA37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695DAD6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DF908D3" w14:textId="23401F13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35D472A0" w14:textId="1E2806CA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323E3426" w14:textId="0099304E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17636F59" w14:textId="0FDEC74D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0,3631</w:t>
            </w:r>
          </w:p>
        </w:tc>
        <w:tc>
          <w:tcPr>
            <w:tcW w:w="1078" w:type="dxa"/>
            <w:vAlign w:val="center"/>
          </w:tcPr>
          <w:p w14:paraId="5CB35F21" w14:textId="709099D5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68555EDC" w14:textId="766A62F2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2E251103" w14:textId="6A62C8FC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1078" w:type="dxa"/>
            <w:vAlign w:val="center"/>
          </w:tcPr>
          <w:p w14:paraId="5F0A79ED" w14:textId="6AC55B1D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0,0819</w:t>
            </w:r>
          </w:p>
        </w:tc>
        <w:tc>
          <w:tcPr>
            <w:tcW w:w="1078" w:type="dxa"/>
            <w:vAlign w:val="center"/>
          </w:tcPr>
          <w:p w14:paraId="2FF47122" w14:textId="30455322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0,2821</w:t>
            </w:r>
          </w:p>
        </w:tc>
        <w:tc>
          <w:tcPr>
            <w:tcW w:w="1078" w:type="dxa"/>
            <w:vAlign w:val="center"/>
          </w:tcPr>
          <w:p w14:paraId="4FA4FEBE" w14:textId="6E9312E5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22,50</w:t>
            </w:r>
          </w:p>
        </w:tc>
      </w:tr>
      <w:tr w:rsidR="00A55A8E" w:rsidRPr="003628F5" w14:paraId="5E70AB76" w14:textId="77777777" w:rsidTr="00636F55">
        <w:trPr>
          <w:trHeight w:val="36"/>
        </w:trPr>
        <w:tc>
          <w:tcPr>
            <w:tcW w:w="649" w:type="dxa"/>
            <w:vMerge/>
            <w:vAlign w:val="center"/>
          </w:tcPr>
          <w:p w14:paraId="73B09C00" w14:textId="77777777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95D9E57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79050A2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6725FAB" w14:textId="6DF4F31E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1CCD170A" w14:textId="1B48C957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02F98E1D" w14:textId="5260C2AE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3ACD99D8" w14:textId="65197044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0,3631</w:t>
            </w:r>
          </w:p>
        </w:tc>
        <w:tc>
          <w:tcPr>
            <w:tcW w:w="1078" w:type="dxa"/>
            <w:vAlign w:val="center"/>
          </w:tcPr>
          <w:p w14:paraId="7C93CCDB" w14:textId="1BF4BF7D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4D26F926" w14:textId="1762EFA3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6B310FED" w14:textId="498FEFCB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1078" w:type="dxa"/>
            <w:vAlign w:val="center"/>
          </w:tcPr>
          <w:p w14:paraId="543CF13B" w14:textId="31EF25B3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0,0819</w:t>
            </w:r>
          </w:p>
        </w:tc>
        <w:tc>
          <w:tcPr>
            <w:tcW w:w="1078" w:type="dxa"/>
            <w:vAlign w:val="center"/>
          </w:tcPr>
          <w:p w14:paraId="40FF4145" w14:textId="3E860D88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0,2821</w:t>
            </w:r>
          </w:p>
        </w:tc>
        <w:tc>
          <w:tcPr>
            <w:tcW w:w="1078" w:type="dxa"/>
            <w:vAlign w:val="center"/>
          </w:tcPr>
          <w:p w14:paraId="1B77CFEE" w14:textId="37C1FB84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22,50</w:t>
            </w:r>
          </w:p>
        </w:tc>
      </w:tr>
      <w:tr w:rsidR="00A55A8E" w:rsidRPr="003628F5" w14:paraId="18A79CE9" w14:textId="77777777" w:rsidTr="00636F55">
        <w:trPr>
          <w:trHeight w:val="36"/>
        </w:trPr>
        <w:tc>
          <w:tcPr>
            <w:tcW w:w="649" w:type="dxa"/>
            <w:vMerge/>
            <w:vAlign w:val="center"/>
          </w:tcPr>
          <w:p w14:paraId="236EAB14" w14:textId="77777777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67A5F69B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64F27811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4F50343" w14:textId="691FB038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068AE813" w14:textId="27DABA04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19F5E65D" w14:textId="0D1EF4BD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09933FE0" w14:textId="779F9C7F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0,3631</w:t>
            </w:r>
          </w:p>
        </w:tc>
        <w:tc>
          <w:tcPr>
            <w:tcW w:w="1078" w:type="dxa"/>
            <w:vAlign w:val="center"/>
          </w:tcPr>
          <w:p w14:paraId="71062FCA" w14:textId="4143A9ED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15645A29" w14:textId="5BDAB141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45E3A173" w14:textId="6FCEE161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1078" w:type="dxa"/>
            <w:vAlign w:val="center"/>
          </w:tcPr>
          <w:p w14:paraId="48B5885A" w14:textId="6EA92D1D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0,0819</w:t>
            </w:r>
          </w:p>
        </w:tc>
        <w:tc>
          <w:tcPr>
            <w:tcW w:w="1078" w:type="dxa"/>
            <w:vAlign w:val="center"/>
          </w:tcPr>
          <w:p w14:paraId="773CBAC9" w14:textId="6B349A82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0,2821</w:t>
            </w:r>
          </w:p>
        </w:tc>
        <w:tc>
          <w:tcPr>
            <w:tcW w:w="1078" w:type="dxa"/>
            <w:vAlign w:val="center"/>
          </w:tcPr>
          <w:p w14:paraId="6FD6A5E8" w14:textId="5C18597F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22,50</w:t>
            </w:r>
          </w:p>
        </w:tc>
      </w:tr>
      <w:tr w:rsidR="00A55A8E" w:rsidRPr="003628F5" w14:paraId="5DE63A14" w14:textId="77777777" w:rsidTr="00636F55">
        <w:trPr>
          <w:trHeight w:val="36"/>
        </w:trPr>
        <w:tc>
          <w:tcPr>
            <w:tcW w:w="649" w:type="dxa"/>
            <w:vMerge/>
            <w:vAlign w:val="center"/>
          </w:tcPr>
          <w:p w14:paraId="713B5236" w14:textId="77777777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BCDCAF8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0F04E8D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E027BD8" w14:textId="7FB84AF4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5055FACA" w14:textId="2D2E491C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0D82F1C0" w14:textId="63B78732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73810879" w14:textId="12CA62B5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0,3631</w:t>
            </w:r>
          </w:p>
        </w:tc>
        <w:tc>
          <w:tcPr>
            <w:tcW w:w="1078" w:type="dxa"/>
            <w:vAlign w:val="center"/>
          </w:tcPr>
          <w:p w14:paraId="382EECDD" w14:textId="79396F8D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7B41AB21" w14:textId="2B795E19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214F10D1" w14:textId="6A1BB1E2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1078" w:type="dxa"/>
            <w:vAlign w:val="center"/>
          </w:tcPr>
          <w:p w14:paraId="7144F744" w14:textId="43840BE9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0,0819</w:t>
            </w:r>
          </w:p>
        </w:tc>
        <w:tc>
          <w:tcPr>
            <w:tcW w:w="1078" w:type="dxa"/>
            <w:vAlign w:val="center"/>
          </w:tcPr>
          <w:p w14:paraId="7DCEE7A2" w14:textId="3BC9B732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0,2821</w:t>
            </w:r>
          </w:p>
        </w:tc>
        <w:tc>
          <w:tcPr>
            <w:tcW w:w="1078" w:type="dxa"/>
            <w:vAlign w:val="center"/>
          </w:tcPr>
          <w:p w14:paraId="05991C7A" w14:textId="4485D2EE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22,50</w:t>
            </w:r>
          </w:p>
        </w:tc>
      </w:tr>
      <w:tr w:rsidR="00A55A8E" w:rsidRPr="003628F5" w14:paraId="730ABC8C" w14:textId="77777777" w:rsidTr="00636F55">
        <w:trPr>
          <w:trHeight w:val="36"/>
        </w:trPr>
        <w:tc>
          <w:tcPr>
            <w:tcW w:w="649" w:type="dxa"/>
            <w:vMerge/>
            <w:vAlign w:val="center"/>
          </w:tcPr>
          <w:p w14:paraId="644EEF39" w14:textId="77777777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33C555E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CA3D40E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40B2648" w14:textId="5C206115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2AC8621D" w14:textId="5CF9BF2A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6468B0B9" w14:textId="74278BC4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1F50A045" w14:textId="2C29D26B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0,3631</w:t>
            </w:r>
          </w:p>
        </w:tc>
        <w:tc>
          <w:tcPr>
            <w:tcW w:w="1078" w:type="dxa"/>
            <w:vAlign w:val="center"/>
          </w:tcPr>
          <w:p w14:paraId="73214297" w14:textId="5B7A2238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5E049EA7" w14:textId="777FA5E4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724759FC" w14:textId="770C1D14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1078" w:type="dxa"/>
            <w:vAlign w:val="center"/>
          </w:tcPr>
          <w:p w14:paraId="36541946" w14:textId="26C46ED8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0,0819</w:t>
            </w:r>
          </w:p>
        </w:tc>
        <w:tc>
          <w:tcPr>
            <w:tcW w:w="1078" w:type="dxa"/>
            <w:vAlign w:val="center"/>
          </w:tcPr>
          <w:p w14:paraId="535A6EAA" w14:textId="58DD2192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0,2821</w:t>
            </w:r>
          </w:p>
        </w:tc>
        <w:tc>
          <w:tcPr>
            <w:tcW w:w="1078" w:type="dxa"/>
            <w:vAlign w:val="center"/>
          </w:tcPr>
          <w:p w14:paraId="4F546099" w14:textId="365DB45B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22,50</w:t>
            </w:r>
          </w:p>
        </w:tc>
      </w:tr>
      <w:tr w:rsidR="00A55A8E" w:rsidRPr="003628F5" w14:paraId="090F217F" w14:textId="77777777" w:rsidTr="006A371F">
        <w:trPr>
          <w:trHeight w:val="36"/>
        </w:trPr>
        <w:tc>
          <w:tcPr>
            <w:tcW w:w="649" w:type="dxa"/>
            <w:vMerge/>
            <w:vAlign w:val="center"/>
          </w:tcPr>
          <w:p w14:paraId="7DF0476F" w14:textId="77777777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5F161D7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84339F8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6138FCC" w14:textId="613958F0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17806180" w14:textId="43DCEA7D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33291D8E" w14:textId="0D1C98AD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4B5F90F3" w14:textId="1D19E178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0,3631</w:t>
            </w:r>
          </w:p>
        </w:tc>
        <w:tc>
          <w:tcPr>
            <w:tcW w:w="1078" w:type="dxa"/>
            <w:vAlign w:val="center"/>
          </w:tcPr>
          <w:p w14:paraId="2C48953E" w14:textId="04EB6A0D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779232A1" w14:textId="565023B4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3EAD32CA" w14:textId="5B7685F5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1078" w:type="dxa"/>
            <w:vAlign w:val="center"/>
          </w:tcPr>
          <w:p w14:paraId="1582433B" w14:textId="6CFDF279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0,0819</w:t>
            </w:r>
          </w:p>
        </w:tc>
        <w:tc>
          <w:tcPr>
            <w:tcW w:w="1078" w:type="dxa"/>
            <w:vAlign w:val="center"/>
          </w:tcPr>
          <w:p w14:paraId="4159EBBA" w14:textId="654C106E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0,2821</w:t>
            </w:r>
          </w:p>
        </w:tc>
        <w:tc>
          <w:tcPr>
            <w:tcW w:w="1078" w:type="dxa"/>
            <w:vAlign w:val="center"/>
          </w:tcPr>
          <w:p w14:paraId="31B50860" w14:textId="321F2B32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22,50</w:t>
            </w:r>
          </w:p>
        </w:tc>
      </w:tr>
      <w:tr w:rsidR="00A55A8E" w:rsidRPr="003628F5" w14:paraId="3A0FECE8" w14:textId="77777777" w:rsidTr="00D5119D">
        <w:trPr>
          <w:trHeight w:val="496"/>
        </w:trPr>
        <w:tc>
          <w:tcPr>
            <w:tcW w:w="649" w:type="dxa"/>
            <w:vMerge/>
            <w:vAlign w:val="center"/>
          </w:tcPr>
          <w:p w14:paraId="2484B7B7" w14:textId="77777777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288B243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12B7275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1AD2BC3C" w14:textId="7015E81F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218C1973" w14:textId="70C8F1D5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16B9077A" w14:textId="67F25BF5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078" w:type="dxa"/>
            <w:vAlign w:val="center"/>
          </w:tcPr>
          <w:p w14:paraId="53609DB9" w14:textId="57BEAF47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0,3631</w:t>
            </w:r>
          </w:p>
        </w:tc>
        <w:tc>
          <w:tcPr>
            <w:tcW w:w="1078" w:type="dxa"/>
            <w:vAlign w:val="center"/>
          </w:tcPr>
          <w:p w14:paraId="3C8FAA35" w14:textId="49571880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0,0009</w:t>
            </w:r>
          </w:p>
        </w:tc>
        <w:tc>
          <w:tcPr>
            <w:tcW w:w="1078" w:type="dxa"/>
            <w:vAlign w:val="center"/>
          </w:tcPr>
          <w:p w14:paraId="6E819196" w14:textId="2D53BAF2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7BBB1BA1" w14:textId="0037A498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0,0790</w:t>
            </w:r>
          </w:p>
        </w:tc>
        <w:tc>
          <w:tcPr>
            <w:tcW w:w="1078" w:type="dxa"/>
            <w:vAlign w:val="center"/>
          </w:tcPr>
          <w:p w14:paraId="541FDE4E" w14:textId="71B2040D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0,0819</w:t>
            </w:r>
          </w:p>
        </w:tc>
        <w:tc>
          <w:tcPr>
            <w:tcW w:w="1078" w:type="dxa"/>
            <w:vAlign w:val="center"/>
          </w:tcPr>
          <w:p w14:paraId="65A0490D" w14:textId="555266B3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0,2821</w:t>
            </w:r>
          </w:p>
        </w:tc>
        <w:tc>
          <w:tcPr>
            <w:tcW w:w="1078" w:type="dxa"/>
            <w:vAlign w:val="center"/>
          </w:tcPr>
          <w:p w14:paraId="511F5515" w14:textId="553AD28B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22,50</w:t>
            </w:r>
          </w:p>
        </w:tc>
      </w:tr>
      <w:tr w:rsidR="00A55A8E" w:rsidRPr="003628F5" w14:paraId="1FE70392" w14:textId="77777777" w:rsidTr="00A55A8E">
        <w:trPr>
          <w:trHeight w:val="36"/>
        </w:trPr>
        <w:tc>
          <w:tcPr>
            <w:tcW w:w="15701" w:type="dxa"/>
            <w:gridSpan w:val="13"/>
            <w:vAlign w:val="center"/>
          </w:tcPr>
          <w:p w14:paraId="658E51DA" w14:textId="77777777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A55A8E" w:rsidRPr="003628F5" w14:paraId="4063F63D" w14:textId="77777777" w:rsidTr="006A371F">
        <w:trPr>
          <w:trHeight w:val="36"/>
        </w:trPr>
        <w:tc>
          <w:tcPr>
            <w:tcW w:w="649" w:type="dxa"/>
            <w:vMerge w:val="restart"/>
            <w:vAlign w:val="center"/>
          </w:tcPr>
          <w:p w14:paraId="07C595BD" w14:textId="7A96001D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  <w:r w:rsidRPr="003628F5">
              <w:rPr>
                <w:rFonts w:cs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019" w:type="dxa"/>
            <w:vMerge w:val="restart"/>
            <w:vAlign w:val="center"/>
          </w:tcPr>
          <w:p w14:paraId="420E1F7E" w14:textId="611F4619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ООО УК "</w:t>
            </w:r>
            <w:proofErr w:type="spellStart"/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Теплосервис</w:t>
            </w:r>
            <w:proofErr w:type="spellEnd"/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2253" w:type="dxa"/>
            <w:vMerge w:val="restart"/>
            <w:vAlign w:val="center"/>
          </w:tcPr>
          <w:p w14:paraId="32DB0894" w14:textId="2A8C4121" w:rsidR="00A55A8E" w:rsidRPr="003628F5" w:rsidRDefault="009C6ED3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>Котельная  д</w:t>
            </w:r>
            <w:proofErr w:type="gramEnd"/>
            <w:r>
              <w:rPr>
                <w:rFonts w:eastAsia="Arial Unicode MS" w:cs="Times New Roman"/>
                <w:sz w:val="22"/>
                <w:szCs w:val="22"/>
                <w:lang w:eastAsia="ru-RU"/>
              </w:rPr>
              <w:t>/с №16, г. Усть-Лабинск, ул. Рубина 30а</w:t>
            </w:r>
          </w:p>
        </w:tc>
        <w:tc>
          <w:tcPr>
            <w:tcW w:w="1078" w:type="dxa"/>
            <w:vAlign w:val="center"/>
          </w:tcPr>
          <w:p w14:paraId="17E4ED82" w14:textId="1376CD8C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4478629A" w14:textId="51AD56BC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596B87A2" w14:textId="01E54D95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0D3F3BF4" w14:textId="54DDF417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0,7186</w:t>
            </w:r>
          </w:p>
        </w:tc>
        <w:tc>
          <w:tcPr>
            <w:tcW w:w="1078" w:type="dxa"/>
            <w:vAlign w:val="center"/>
          </w:tcPr>
          <w:p w14:paraId="4DEBBAE9" w14:textId="61EA0194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0,0014</w:t>
            </w:r>
          </w:p>
        </w:tc>
        <w:tc>
          <w:tcPr>
            <w:tcW w:w="1078" w:type="dxa"/>
            <w:vAlign w:val="center"/>
          </w:tcPr>
          <w:p w14:paraId="676E4A1E" w14:textId="694B78D5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0D1E5A10" w14:textId="0F677D11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1078" w:type="dxa"/>
            <w:vAlign w:val="center"/>
          </w:tcPr>
          <w:p w14:paraId="6071C046" w14:textId="1035A80E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0,0744</w:t>
            </w:r>
          </w:p>
        </w:tc>
        <w:tc>
          <w:tcPr>
            <w:tcW w:w="1078" w:type="dxa"/>
            <w:vAlign w:val="center"/>
          </w:tcPr>
          <w:p w14:paraId="06EA1A92" w14:textId="757CE15F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0,6456</w:t>
            </w:r>
          </w:p>
        </w:tc>
        <w:tc>
          <w:tcPr>
            <w:tcW w:w="1078" w:type="dxa"/>
            <w:vAlign w:val="center"/>
          </w:tcPr>
          <w:p w14:paraId="5E09FE0C" w14:textId="52DEF3DE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10,33</w:t>
            </w:r>
          </w:p>
        </w:tc>
      </w:tr>
      <w:tr w:rsidR="00A55A8E" w:rsidRPr="003628F5" w14:paraId="6CBAC2ED" w14:textId="77777777" w:rsidTr="006A371F">
        <w:trPr>
          <w:trHeight w:val="36"/>
        </w:trPr>
        <w:tc>
          <w:tcPr>
            <w:tcW w:w="649" w:type="dxa"/>
            <w:vMerge/>
            <w:vAlign w:val="center"/>
          </w:tcPr>
          <w:p w14:paraId="55EA60DE" w14:textId="77777777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B931545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4A3ABC4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60164C8" w14:textId="4FB83712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3E8419C2" w14:textId="4E3E7D50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6CDCFDCB" w14:textId="4E5A54F5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7501382C" w14:textId="7A7A0E3F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0,7186</w:t>
            </w:r>
          </w:p>
        </w:tc>
        <w:tc>
          <w:tcPr>
            <w:tcW w:w="1078" w:type="dxa"/>
            <w:vAlign w:val="center"/>
          </w:tcPr>
          <w:p w14:paraId="4AD4F1AF" w14:textId="37817F86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0,0014</w:t>
            </w:r>
          </w:p>
        </w:tc>
        <w:tc>
          <w:tcPr>
            <w:tcW w:w="1078" w:type="dxa"/>
            <w:vAlign w:val="center"/>
          </w:tcPr>
          <w:p w14:paraId="6648B099" w14:textId="7E05FC3C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0DABB840" w14:textId="46AA91B7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1078" w:type="dxa"/>
            <w:vAlign w:val="center"/>
          </w:tcPr>
          <w:p w14:paraId="0FC81A7D" w14:textId="18A50681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0,0744</w:t>
            </w:r>
          </w:p>
        </w:tc>
        <w:tc>
          <w:tcPr>
            <w:tcW w:w="1078" w:type="dxa"/>
            <w:vAlign w:val="center"/>
          </w:tcPr>
          <w:p w14:paraId="0AACD979" w14:textId="0DF7415B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0,6456</w:t>
            </w:r>
          </w:p>
        </w:tc>
        <w:tc>
          <w:tcPr>
            <w:tcW w:w="1078" w:type="dxa"/>
            <w:vAlign w:val="center"/>
          </w:tcPr>
          <w:p w14:paraId="241FA2F1" w14:textId="61930644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10,33</w:t>
            </w:r>
          </w:p>
        </w:tc>
      </w:tr>
      <w:tr w:rsidR="00A55A8E" w:rsidRPr="003628F5" w14:paraId="650BF415" w14:textId="77777777" w:rsidTr="006A371F">
        <w:trPr>
          <w:trHeight w:val="36"/>
        </w:trPr>
        <w:tc>
          <w:tcPr>
            <w:tcW w:w="649" w:type="dxa"/>
            <w:vMerge/>
            <w:vAlign w:val="center"/>
          </w:tcPr>
          <w:p w14:paraId="53D4F3F5" w14:textId="77777777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B9FF391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324FDB4B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C9C8903" w14:textId="692584C1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5C411DD7" w14:textId="6064401C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4922B492" w14:textId="00FC511C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53761B5B" w14:textId="6AC057F7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0,7186</w:t>
            </w:r>
          </w:p>
        </w:tc>
        <w:tc>
          <w:tcPr>
            <w:tcW w:w="1078" w:type="dxa"/>
            <w:vAlign w:val="center"/>
          </w:tcPr>
          <w:p w14:paraId="7504557C" w14:textId="6FFB92CB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0,0014</w:t>
            </w:r>
          </w:p>
        </w:tc>
        <w:tc>
          <w:tcPr>
            <w:tcW w:w="1078" w:type="dxa"/>
            <w:vAlign w:val="center"/>
          </w:tcPr>
          <w:p w14:paraId="425077AC" w14:textId="213B68EA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240BE49E" w14:textId="7F349386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1078" w:type="dxa"/>
            <w:vAlign w:val="center"/>
          </w:tcPr>
          <w:p w14:paraId="774E40C9" w14:textId="1F0C7690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0,0744</w:t>
            </w:r>
          </w:p>
        </w:tc>
        <w:tc>
          <w:tcPr>
            <w:tcW w:w="1078" w:type="dxa"/>
            <w:vAlign w:val="center"/>
          </w:tcPr>
          <w:p w14:paraId="1018527D" w14:textId="3C2D47F5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0,6456</w:t>
            </w:r>
          </w:p>
        </w:tc>
        <w:tc>
          <w:tcPr>
            <w:tcW w:w="1078" w:type="dxa"/>
            <w:vAlign w:val="center"/>
          </w:tcPr>
          <w:p w14:paraId="10213571" w14:textId="302E4D15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10,33</w:t>
            </w:r>
          </w:p>
        </w:tc>
      </w:tr>
      <w:tr w:rsidR="00A55A8E" w:rsidRPr="003628F5" w14:paraId="695892EA" w14:textId="77777777" w:rsidTr="006A371F">
        <w:trPr>
          <w:trHeight w:val="36"/>
        </w:trPr>
        <w:tc>
          <w:tcPr>
            <w:tcW w:w="649" w:type="dxa"/>
            <w:vMerge/>
            <w:vAlign w:val="center"/>
          </w:tcPr>
          <w:p w14:paraId="169FC723" w14:textId="77777777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AA746B6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E50620C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CCE4D75" w14:textId="5F62CA6F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117E7F50" w14:textId="7B4FF89D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3CE6D2A4" w14:textId="4601A502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7E2BA85A" w14:textId="48240EE0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0,7186</w:t>
            </w:r>
          </w:p>
        </w:tc>
        <w:tc>
          <w:tcPr>
            <w:tcW w:w="1078" w:type="dxa"/>
            <w:vAlign w:val="center"/>
          </w:tcPr>
          <w:p w14:paraId="6BE68F89" w14:textId="2A5B765A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0,0014</w:t>
            </w:r>
          </w:p>
        </w:tc>
        <w:tc>
          <w:tcPr>
            <w:tcW w:w="1078" w:type="dxa"/>
            <w:vAlign w:val="center"/>
          </w:tcPr>
          <w:p w14:paraId="071D6AF1" w14:textId="11D81F68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0E9C4FE2" w14:textId="2B39A1EA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1078" w:type="dxa"/>
            <w:vAlign w:val="center"/>
          </w:tcPr>
          <w:p w14:paraId="1DB14AA6" w14:textId="5D054C46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0,0744</w:t>
            </w:r>
          </w:p>
        </w:tc>
        <w:tc>
          <w:tcPr>
            <w:tcW w:w="1078" w:type="dxa"/>
            <w:vAlign w:val="center"/>
          </w:tcPr>
          <w:p w14:paraId="358988F7" w14:textId="2F4BF119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0,6456</w:t>
            </w:r>
          </w:p>
        </w:tc>
        <w:tc>
          <w:tcPr>
            <w:tcW w:w="1078" w:type="dxa"/>
            <w:vAlign w:val="center"/>
          </w:tcPr>
          <w:p w14:paraId="78582A38" w14:textId="0F6D137E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10,33</w:t>
            </w:r>
          </w:p>
        </w:tc>
      </w:tr>
      <w:tr w:rsidR="00A55A8E" w:rsidRPr="003628F5" w14:paraId="703C498D" w14:textId="77777777" w:rsidTr="006A371F">
        <w:trPr>
          <w:trHeight w:val="36"/>
        </w:trPr>
        <w:tc>
          <w:tcPr>
            <w:tcW w:w="649" w:type="dxa"/>
            <w:vMerge/>
            <w:vAlign w:val="center"/>
          </w:tcPr>
          <w:p w14:paraId="0608FC7E" w14:textId="77777777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1CB2D51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A96311B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EE68085" w14:textId="6BFCFADC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2BDD527F" w14:textId="66918038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64B2A65B" w14:textId="76F0CE11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34A4D131" w14:textId="0F1E4755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0,7186</w:t>
            </w:r>
          </w:p>
        </w:tc>
        <w:tc>
          <w:tcPr>
            <w:tcW w:w="1078" w:type="dxa"/>
            <w:vAlign w:val="center"/>
          </w:tcPr>
          <w:p w14:paraId="31FA205D" w14:textId="17A343C0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0,0014</w:t>
            </w:r>
          </w:p>
        </w:tc>
        <w:tc>
          <w:tcPr>
            <w:tcW w:w="1078" w:type="dxa"/>
            <w:vAlign w:val="center"/>
          </w:tcPr>
          <w:p w14:paraId="63B86846" w14:textId="6D6AD53E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34853320" w14:textId="3683AA14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1078" w:type="dxa"/>
            <w:vAlign w:val="center"/>
          </w:tcPr>
          <w:p w14:paraId="75072977" w14:textId="74209329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0,0744</w:t>
            </w:r>
          </w:p>
        </w:tc>
        <w:tc>
          <w:tcPr>
            <w:tcW w:w="1078" w:type="dxa"/>
            <w:vAlign w:val="center"/>
          </w:tcPr>
          <w:p w14:paraId="2ECEA814" w14:textId="20BA7A31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0,6456</w:t>
            </w:r>
          </w:p>
        </w:tc>
        <w:tc>
          <w:tcPr>
            <w:tcW w:w="1078" w:type="dxa"/>
            <w:vAlign w:val="center"/>
          </w:tcPr>
          <w:p w14:paraId="4912C5D5" w14:textId="2CEE6BAA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10,33</w:t>
            </w:r>
          </w:p>
        </w:tc>
      </w:tr>
      <w:tr w:rsidR="00A55A8E" w:rsidRPr="003628F5" w14:paraId="4AF7D709" w14:textId="77777777" w:rsidTr="006A371F">
        <w:trPr>
          <w:trHeight w:val="36"/>
        </w:trPr>
        <w:tc>
          <w:tcPr>
            <w:tcW w:w="649" w:type="dxa"/>
            <w:vMerge/>
            <w:vAlign w:val="center"/>
          </w:tcPr>
          <w:p w14:paraId="53DEA9DF" w14:textId="77777777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027AF66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D80984C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95F76F3" w14:textId="6330B165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1E630BDD" w14:textId="51A525A2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58CAF0FB" w14:textId="47A19FA1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7C8BA2E6" w14:textId="1E75ACEC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0,7186</w:t>
            </w:r>
          </w:p>
        </w:tc>
        <w:tc>
          <w:tcPr>
            <w:tcW w:w="1078" w:type="dxa"/>
            <w:vAlign w:val="center"/>
          </w:tcPr>
          <w:p w14:paraId="13F549F8" w14:textId="23778D83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0,0014</w:t>
            </w:r>
          </w:p>
        </w:tc>
        <w:tc>
          <w:tcPr>
            <w:tcW w:w="1078" w:type="dxa"/>
            <w:vAlign w:val="center"/>
          </w:tcPr>
          <w:p w14:paraId="44235EAC" w14:textId="3C7CA1C6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1BF3D370" w14:textId="1456F1D7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1078" w:type="dxa"/>
            <w:vAlign w:val="center"/>
          </w:tcPr>
          <w:p w14:paraId="74033930" w14:textId="66886E77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0,0744</w:t>
            </w:r>
          </w:p>
        </w:tc>
        <w:tc>
          <w:tcPr>
            <w:tcW w:w="1078" w:type="dxa"/>
            <w:vAlign w:val="center"/>
          </w:tcPr>
          <w:p w14:paraId="3AB5EDE9" w14:textId="1B02AF43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0,6456</w:t>
            </w:r>
          </w:p>
        </w:tc>
        <w:tc>
          <w:tcPr>
            <w:tcW w:w="1078" w:type="dxa"/>
            <w:vAlign w:val="center"/>
          </w:tcPr>
          <w:p w14:paraId="7074C6B4" w14:textId="510A639F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10,33</w:t>
            </w:r>
          </w:p>
        </w:tc>
      </w:tr>
      <w:tr w:rsidR="00A55A8E" w:rsidRPr="003628F5" w14:paraId="2EC41BDA" w14:textId="77777777" w:rsidTr="006A371F">
        <w:trPr>
          <w:trHeight w:val="36"/>
        </w:trPr>
        <w:tc>
          <w:tcPr>
            <w:tcW w:w="649" w:type="dxa"/>
            <w:vMerge/>
            <w:vAlign w:val="center"/>
          </w:tcPr>
          <w:p w14:paraId="210140A0" w14:textId="77777777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818F11F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FE71889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FA53DA6" w14:textId="5E126A0C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613AE923" w14:textId="169CB324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2C0EC9C5" w14:textId="14912088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4E5F4D2D" w14:textId="1E99BA94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0,7186</w:t>
            </w:r>
          </w:p>
        </w:tc>
        <w:tc>
          <w:tcPr>
            <w:tcW w:w="1078" w:type="dxa"/>
            <w:vAlign w:val="center"/>
          </w:tcPr>
          <w:p w14:paraId="3920A38B" w14:textId="0A9789F3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0,0014</w:t>
            </w:r>
          </w:p>
        </w:tc>
        <w:tc>
          <w:tcPr>
            <w:tcW w:w="1078" w:type="dxa"/>
            <w:vAlign w:val="center"/>
          </w:tcPr>
          <w:p w14:paraId="342EF06D" w14:textId="7293DC02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07CA52C7" w14:textId="2D6C236D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1078" w:type="dxa"/>
            <w:vAlign w:val="center"/>
          </w:tcPr>
          <w:p w14:paraId="77D65336" w14:textId="2897D940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0,0744</w:t>
            </w:r>
          </w:p>
        </w:tc>
        <w:tc>
          <w:tcPr>
            <w:tcW w:w="1078" w:type="dxa"/>
            <w:vAlign w:val="center"/>
          </w:tcPr>
          <w:p w14:paraId="74434449" w14:textId="64763F1E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0,6456</w:t>
            </w:r>
          </w:p>
        </w:tc>
        <w:tc>
          <w:tcPr>
            <w:tcW w:w="1078" w:type="dxa"/>
            <w:vAlign w:val="center"/>
          </w:tcPr>
          <w:p w14:paraId="539FA685" w14:textId="27605E0E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10,33</w:t>
            </w:r>
          </w:p>
        </w:tc>
      </w:tr>
      <w:tr w:rsidR="00A55A8E" w:rsidRPr="003628F5" w14:paraId="118F0630" w14:textId="77777777" w:rsidTr="006A371F">
        <w:trPr>
          <w:trHeight w:val="36"/>
        </w:trPr>
        <w:tc>
          <w:tcPr>
            <w:tcW w:w="649" w:type="dxa"/>
            <w:vMerge/>
            <w:vAlign w:val="center"/>
          </w:tcPr>
          <w:p w14:paraId="346D4460" w14:textId="77777777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EE4E9F8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EF0B9CC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4146D66" w14:textId="037B3FF4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5EB5B4ED" w14:textId="3705181A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7BEABDE3" w14:textId="597A6F31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7783ACD7" w14:textId="49088B29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0,7186</w:t>
            </w:r>
          </w:p>
        </w:tc>
        <w:tc>
          <w:tcPr>
            <w:tcW w:w="1078" w:type="dxa"/>
            <w:vAlign w:val="center"/>
          </w:tcPr>
          <w:p w14:paraId="118AAC38" w14:textId="67CF6DFF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0,0014</w:t>
            </w:r>
          </w:p>
        </w:tc>
        <w:tc>
          <w:tcPr>
            <w:tcW w:w="1078" w:type="dxa"/>
            <w:vAlign w:val="center"/>
          </w:tcPr>
          <w:p w14:paraId="0FFD9A6B" w14:textId="1BBBC221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0F19A595" w14:textId="0D133473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1078" w:type="dxa"/>
            <w:vAlign w:val="center"/>
          </w:tcPr>
          <w:p w14:paraId="65F20D22" w14:textId="34CFC5B1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0,0744</w:t>
            </w:r>
          </w:p>
        </w:tc>
        <w:tc>
          <w:tcPr>
            <w:tcW w:w="1078" w:type="dxa"/>
            <w:vAlign w:val="center"/>
          </w:tcPr>
          <w:p w14:paraId="11EEC08C" w14:textId="21DFEDB2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0,6456</w:t>
            </w:r>
          </w:p>
        </w:tc>
        <w:tc>
          <w:tcPr>
            <w:tcW w:w="1078" w:type="dxa"/>
            <w:vAlign w:val="center"/>
          </w:tcPr>
          <w:p w14:paraId="0F5D839E" w14:textId="26AE89B3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10,33</w:t>
            </w:r>
          </w:p>
        </w:tc>
      </w:tr>
      <w:tr w:rsidR="00A55A8E" w:rsidRPr="003628F5" w14:paraId="593F5759" w14:textId="77777777" w:rsidTr="00D5119D">
        <w:trPr>
          <w:trHeight w:val="496"/>
        </w:trPr>
        <w:tc>
          <w:tcPr>
            <w:tcW w:w="649" w:type="dxa"/>
            <w:vMerge/>
            <w:vAlign w:val="center"/>
          </w:tcPr>
          <w:p w14:paraId="36ED2559" w14:textId="77777777" w:rsidR="00A55A8E" w:rsidRPr="003628F5" w:rsidRDefault="00A55A8E" w:rsidP="00A55A8E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42BE8CDE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232EE9B5" w14:textId="77777777" w:rsidR="00A55A8E" w:rsidRPr="003628F5" w:rsidRDefault="00A55A8E" w:rsidP="00A55A8E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9C87C0D" w14:textId="2A513534" w:rsidR="00A55A8E" w:rsidRPr="003628F5" w:rsidRDefault="00A55A8E" w:rsidP="00A55A8E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7B4BDA82" w14:textId="10E56F2C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280A9AA0" w14:textId="4CE6A7FA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078" w:type="dxa"/>
            <w:vAlign w:val="center"/>
          </w:tcPr>
          <w:p w14:paraId="39DAA718" w14:textId="47C6F61D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0,7186</w:t>
            </w:r>
          </w:p>
        </w:tc>
        <w:tc>
          <w:tcPr>
            <w:tcW w:w="1078" w:type="dxa"/>
            <w:vAlign w:val="center"/>
          </w:tcPr>
          <w:p w14:paraId="14491BB0" w14:textId="36DC9DA3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0,0014</w:t>
            </w:r>
          </w:p>
        </w:tc>
        <w:tc>
          <w:tcPr>
            <w:tcW w:w="1078" w:type="dxa"/>
            <w:vAlign w:val="center"/>
          </w:tcPr>
          <w:p w14:paraId="53B7EBDA" w14:textId="48984DA8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0,0020</w:t>
            </w:r>
          </w:p>
        </w:tc>
        <w:tc>
          <w:tcPr>
            <w:tcW w:w="1078" w:type="dxa"/>
            <w:vAlign w:val="center"/>
          </w:tcPr>
          <w:p w14:paraId="51DFFDE2" w14:textId="15E7FEE6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0,0710</w:t>
            </w:r>
          </w:p>
        </w:tc>
        <w:tc>
          <w:tcPr>
            <w:tcW w:w="1078" w:type="dxa"/>
            <w:vAlign w:val="center"/>
          </w:tcPr>
          <w:p w14:paraId="191BB254" w14:textId="002A815E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0,0744</w:t>
            </w:r>
          </w:p>
        </w:tc>
        <w:tc>
          <w:tcPr>
            <w:tcW w:w="1078" w:type="dxa"/>
            <w:vAlign w:val="center"/>
          </w:tcPr>
          <w:p w14:paraId="5694F138" w14:textId="79B1B562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0,6456</w:t>
            </w:r>
          </w:p>
        </w:tc>
        <w:tc>
          <w:tcPr>
            <w:tcW w:w="1078" w:type="dxa"/>
            <w:vAlign w:val="center"/>
          </w:tcPr>
          <w:p w14:paraId="2AF6CDBB" w14:textId="31886053" w:rsidR="00A55A8E" w:rsidRPr="003628F5" w:rsidRDefault="00A55A8E" w:rsidP="00A55A8E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10,33</w:t>
            </w:r>
          </w:p>
        </w:tc>
      </w:tr>
      <w:tr w:rsidR="00A55A8E" w:rsidRPr="003628F5" w14:paraId="5F2D8D79" w14:textId="77777777" w:rsidTr="00A55A8E">
        <w:trPr>
          <w:trHeight w:val="36"/>
        </w:trPr>
        <w:tc>
          <w:tcPr>
            <w:tcW w:w="15701" w:type="dxa"/>
            <w:gridSpan w:val="13"/>
            <w:vAlign w:val="center"/>
          </w:tcPr>
          <w:p w14:paraId="4D12A415" w14:textId="77777777" w:rsidR="00A55A8E" w:rsidRPr="003628F5" w:rsidRDefault="00A55A8E" w:rsidP="0052713D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628F5" w:rsidRPr="003628F5" w14:paraId="1C775328" w14:textId="77777777" w:rsidTr="00A55A8E">
        <w:trPr>
          <w:trHeight w:val="36"/>
        </w:trPr>
        <w:tc>
          <w:tcPr>
            <w:tcW w:w="649" w:type="dxa"/>
            <w:vMerge w:val="restart"/>
            <w:vAlign w:val="center"/>
          </w:tcPr>
          <w:p w14:paraId="793F3B36" w14:textId="4008AD23" w:rsidR="003628F5" w:rsidRPr="003628F5" w:rsidRDefault="006804C2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019" w:type="dxa"/>
            <w:vMerge w:val="restart"/>
            <w:vAlign w:val="center"/>
          </w:tcPr>
          <w:p w14:paraId="09CF89BF" w14:textId="3D214BE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АО "Предприятие "</w:t>
            </w:r>
            <w:proofErr w:type="spellStart"/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Усть-Лабинскрайгаз</w:t>
            </w:r>
            <w:proofErr w:type="spellEnd"/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2253" w:type="dxa"/>
            <w:vMerge w:val="restart"/>
            <w:vAlign w:val="center"/>
          </w:tcPr>
          <w:p w14:paraId="79E41310" w14:textId="4169B110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Котельная АО "Предприятие "</w:t>
            </w:r>
            <w:proofErr w:type="spellStart"/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Усть-Лабинскрайгаз</w:t>
            </w:r>
            <w:proofErr w:type="spellEnd"/>
            <w:r w:rsidRPr="003628F5">
              <w:rPr>
                <w:rFonts w:eastAsia="Arial Unicode MS" w:cs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1078" w:type="dxa"/>
            <w:vAlign w:val="center"/>
          </w:tcPr>
          <w:p w14:paraId="3DBC533C" w14:textId="697C6F12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078" w:type="dxa"/>
            <w:vAlign w:val="center"/>
          </w:tcPr>
          <w:p w14:paraId="7CD1F98A" w14:textId="217B28C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1E5F0DAF" w14:textId="0CD7510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3F9CB170" w14:textId="3B4BDA0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794FFEBC" w14:textId="67F869B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0CEC6577" w14:textId="3FFC7CE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63FD40BF" w14:textId="54517C1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05A9DA46" w14:textId="55118E9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60275EB5" w14:textId="1D9703D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0,4460</w:t>
            </w:r>
          </w:p>
        </w:tc>
        <w:tc>
          <w:tcPr>
            <w:tcW w:w="1078" w:type="dxa"/>
            <w:vAlign w:val="center"/>
          </w:tcPr>
          <w:p w14:paraId="61693732" w14:textId="457B9E5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13,57</w:t>
            </w:r>
          </w:p>
        </w:tc>
      </w:tr>
      <w:tr w:rsidR="003628F5" w:rsidRPr="003628F5" w14:paraId="7316724C" w14:textId="77777777" w:rsidTr="00A55A8E">
        <w:trPr>
          <w:trHeight w:val="36"/>
        </w:trPr>
        <w:tc>
          <w:tcPr>
            <w:tcW w:w="649" w:type="dxa"/>
            <w:vMerge/>
            <w:vAlign w:val="center"/>
          </w:tcPr>
          <w:p w14:paraId="28BDDEC7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7184971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9C64307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66062840" w14:textId="65BDEEBD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078" w:type="dxa"/>
            <w:vAlign w:val="center"/>
          </w:tcPr>
          <w:p w14:paraId="15430EBF" w14:textId="3276F2E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489973A7" w14:textId="1852878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41F6A556" w14:textId="3127061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2E319BA6" w14:textId="4120657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402D0D1D" w14:textId="12E21F7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1B5CFB43" w14:textId="07DCD9E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591FF821" w14:textId="3EA0B1C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3A7EEC12" w14:textId="35D051D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0,4460</w:t>
            </w:r>
          </w:p>
        </w:tc>
        <w:tc>
          <w:tcPr>
            <w:tcW w:w="1078" w:type="dxa"/>
            <w:vAlign w:val="center"/>
          </w:tcPr>
          <w:p w14:paraId="32333F76" w14:textId="13DF9FD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13,57</w:t>
            </w:r>
          </w:p>
        </w:tc>
      </w:tr>
      <w:tr w:rsidR="003628F5" w:rsidRPr="003628F5" w14:paraId="143B4988" w14:textId="77777777" w:rsidTr="00A55A8E">
        <w:trPr>
          <w:trHeight w:val="36"/>
        </w:trPr>
        <w:tc>
          <w:tcPr>
            <w:tcW w:w="649" w:type="dxa"/>
            <w:vMerge/>
            <w:vAlign w:val="center"/>
          </w:tcPr>
          <w:p w14:paraId="3F2BC50C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D332585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E330FB7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7EEECB9" w14:textId="427CA366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078" w:type="dxa"/>
            <w:vAlign w:val="center"/>
          </w:tcPr>
          <w:p w14:paraId="73FC37D1" w14:textId="05029CB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2DF63920" w14:textId="5043147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59FA3F30" w14:textId="3875CA7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705707F9" w14:textId="19E5F76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55D9DF1B" w14:textId="2650E3A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250EE32" w14:textId="083AC1E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15CEB069" w14:textId="512DB04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3552611F" w14:textId="60CF98A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0,4460</w:t>
            </w:r>
          </w:p>
        </w:tc>
        <w:tc>
          <w:tcPr>
            <w:tcW w:w="1078" w:type="dxa"/>
            <w:vAlign w:val="center"/>
          </w:tcPr>
          <w:p w14:paraId="3464A5D9" w14:textId="1721611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13,57</w:t>
            </w:r>
          </w:p>
        </w:tc>
      </w:tr>
      <w:tr w:rsidR="003628F5" w:rsidRPr="003628F5" w14:paraId="148853B3" w14:textId="77777777" w:rsidTr="00A55A8E">
        <w:trPr>
          <w:trHeight w:val="36"/>
        </w:trPr>
        <w:tc>
          <w:tcPr>
            <w:tcW w:w="649" w:type="dxa"/>
            <w:vMerge/>
            <w:vAlign w:val="center"/>
          </w:tcPr>
          <w:p w14:paraId="7B48248E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9AF6169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7838BC81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3A48604" w14:textId="4295589F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078" w:type="dxa"/>
            <w:vAlign w:val="center"/>
          </w:tcPr>
          <w:p w14:paraId="49B629AF" w14:textId="7695ADC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6C69FD6E" w14:textId="67398F8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392C6384" w14:textId="26430F6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76F290D9" w14:textId="75B3679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52ABC320" w14:textId="7E9AF9E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2698ADA" w14:textId="1A7112B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46009A12" w14:textId="7EE7D88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20238C51" w14:textId="1F6BDD3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0,4460</w:t>
            </w:r>
          </w:p>
        </w:tc>
        <w:tc>
          <w:tcPr>
            <w:tcW w:w="1078" w:type="dxa"/>
            <w:vAlign w:val="center"/>
          </w:tcPr>
          <w:p w14:paraId="0ECAC8DC" w14:textId="0813273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13,57</w:t>
            </w:r>
          </w:p>
        </w:tc>
      </w:tr>
      <w:tr w:rsidR="003628F5" w:rsidRPr="003628F5" w14:paraId="3E27E6BE" w14:textId="77777777" w:rsidTr="00A55A8E">
        <w:trPr>
          <w:trHeight w:val="36"/>
        </w:trPr>
        <w:tc>
          <w:tcPr>
            <w:tcW w:w="649" w:type="dxa"/>
            <w:vMerge/>
            <w:vAlign w:val="center"/>
          </w:tcPr>
          <w:p w14:paraId="4CFFC135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0AA3FD87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041CD67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0771CC73" w14:textId="76759A0F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78" w:type="dxa"/>
            <w:vAlign w:val="center"/>
          </w:tcPr>
          <w:p w14:paraId="33BD1E10" w14:textId="61D4D38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79370DD2" w14:textId="3CC2EA3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501A3277" w14:textId="1CA0C8A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180EDEC4" w14:textId="5F3D913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0D84CF63" w14:textId="57F9DFA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3B14B5B3" w14:textId="2806B5C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248B585D" w14:textId="24779903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10C9B471" w14:textId="1B35D12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0,4460</w:t>
            </w:r>
          </w:p>
        </w:tc>
        <w:tc>
          <w:tcPr>
            <w:tcW w:w="1078" w:type="dxa"/>
            <w:vAlign w:val="center"/>
          </w:tcPr>
          <w:p w14:paraId="251BFF8F" w14:textId="7AA55619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13,57</w:t>
            </w:r>
          </w:p>
        </w:tc>
      </w:tr>
      <w:tr w:rsidR="003628F5" w:rsidRPr="003628F5" w14:paraId="150296DC" w14:textId="77777777" w:rsidTr="00A55A8E">
        <w:trPr>
          <w:trHeight w:val="36"/>
        </w:trPr>
        <w:tc>
          <w:tcPr>
            <w:tcW w:w="649" w:type="dxa"/>
            <w:vMerge/>
            <w:vAlign w:val="center"/>
          </w:tcPr>
          <w:p w14:paraId="1BCBE00A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775EB160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06C7B69A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36B4D5D6" w14:textId="18A42A89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78" w:type="dxa"/>
            <w:vAlign w:val="center"/>
          </w:tcPr>
          <w:p w14:paraId="527C4CCE" w14:textId="33E4FF3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059B616B" w14:textId="732067E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34F4EC89" w14:textId="3D3EF13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3323131F" w14:textId="32B8C53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63A14D73" w14:textId="7571A61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3E250FAA" w14:textId="23FDB08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2ED6D343" w14:textId="5669DB5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02737767" w14:textId="3611AB6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0,4460</w:t>
            </w:r>
          </w:p>
        </w:tc>
        <w:tc>
          <w:tcPr>
            <w:tcW w:w="1078" w:type="dxa"/>
            <w:vAlign w:val="center"/>
          </w:tcPr>
          <w:p w14:paraId="22B85787" w14:textId="5EEA14E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13,57</w:t>
            </w:r>
          </w:p>
        </w:tc>
      </w:tr>
      <w:tr w:rsidR="003628F5" w:rsidRPr="003628F5" w14:paraId="1FBA0BAD" w14:textId="77777777" w:rsidTr="00A55A8E">
        <w:trPr>
          <w:trHeight w:val="36"/>
        </w:trPr>
        <w:tc>
          <w:tcPr>
            <w:tcW w:w="649" w:type="dxa"/>
            <w:vMerge/>
            <w:vAlign w:val="center"/>
          </w:tcPr>
          <w:p w14:paraId="1F6244F9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17FCD023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58C993B9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48350536" w14:textId="6D0091A0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2031</w:t>
            </w:r>
          </w:p>
        </w:tc>
        <w:tc>
          <w:tcPr>
            <w:tcW w:w="1078" w:type="dxa"/>
            <w:vAlign w:val="center"/>
          </w:tcPr>
          <w:p w14:paraId="3515BCC3" w14:textId="553053AE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1DF75E02" w14:textId="3A0726C8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35DE2C0C" w14:textId="3F67A81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274CA07A" w14:textId="06A74CC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41B5332D" w14:textId="5B381A8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5F790A6E" w14:textId="125F3A9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419209EF" w14:textId="6A5667A6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1A93E5DA" w14:textId="0FD3342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0,4460</w:t>
            </w:r>
          </w:p>
        </w:tc>
        <w:tc>
          <w:tcPr>
            <w:tcW w:w="1078" w:type="dxa"/>
            <w:vAlign w:val="center"/>
          </w:tcPr>
          <w:p w14:paraId="36E58F5F" w14:textId="3483B44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13,57</w:t>
            </w:r>
          </w:p>
        </w:tc>
      </w:tr>
      <w:tr w:rsidR="003628F5" w:rsidRPr="003628F5" w14:paraId="570D4033" w14:textId="77777777" w:rsidTr="00A55A8E">
        <w:trPr>
          <w:trHeight w:val="36"/>
        </w:trPr>
        <w:tc>
          <w:tcPr>
            <w:tcW w:w="649" w:type="dxa"/>
            <w:vMerge/>
            <w:vAlign w:val="center"/>
          </w:tcPr>
          <w:p w14:paraId="3F5EAF5C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2E7A2926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1F8970A5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76B33B9C" w14:textId="49DF8862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2032</w:t>
            </w:r>
          </w:p>
        </w:tc>
        <w:tc>
          <w:tcPr>
            <w:tcW w:w="1078" w:type="dxa"/>
            <w:vAlign w:val="center"/>
          </w:tcPr>
          <w:p w14:paraId="5502CF6C" w14:textId="3BA6C20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67DC56E5" w14:textId="076F85E1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0AFE8847" w14:textId="5C6FC6B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61BED3A6" w14:textId="4726C98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70CA688F" w14:textId="360ED7C0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01A2D50" w14:textId="7277BD0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2749172D" w14:textId="769CE042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3A0AED45" w14:textId="7B542EE5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0,4460</w:t>
            </w:r>
          </w:p>
        </w:tc>
        <w:tc>
          <w:tcPr>
            <w:tcW w:w="1078" w:type="dxa"/>
            <w:vAlign w:val="center"/>
          </w:tcPr>
          <w:p w14:paraId="503D3453" w14:textId="67980F2F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13,57</w:t>
            </w:r>
          </w:p>
        </w:tc>
      </w:tr>
      <w:tr w:rsidR="003628F5" w:rsidRPr="003628F5" w14:paraId="53CEA017" w14:textId="77777777" w:rsidTr="00A55A8E">
        <w:trPr>
          <w:trHeight w:val="36"/>
        </w:trPr>
        <w:tc>
          <w:tcPr>
            <w:tcW w:w="649" w:type="dxa"/>
            <w:vMerge/>
            <w:vAlign w:val="center"/>
          </w:tcPr>
          <w:p w14:paraId="3264BB85" w14:textId="77777777" w:rsidR="003628F5" w:rsidRPr="003628F5" w:rsidRDefault="003628F5" w:rsidP="003628F5">
            <w:pPr>
              <w:spacing w:after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2019" w:type="dxa"/>
            <w:vMerge/>
            <w:vAlign w:val="center"/>
          </w:tcPr>
          <w:p w14:paraId="5D7AB2BC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vAlign w:val="center"/>
          </w:tcPr>
          <w:p w14:paraId="4727B2D5" w14:textId="77777777" w:rsidR="003628F5" w:rsidRPr="003628F5" w:rsidRDefault="003628F5" w:rsidP="003628F5">
            <w:pPr>
              <w:spacing w:after="0"/>
              <w:rPr>
                <w:rFonts w:eastAsia="Arial Unicode MS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78" w:type="dxa"/>
            <w:vAlign w:val="center"/>
          </w:tcPr>
          <w:p w14:paraId="59047BBB" w14:textId="1F7FE8C0" w:rsidR="003628F5" w:rsidRPr="003628F5" w:rsidRDefault="003628F5" w:rsidP="003628F5">
            <w:pPr>
              <w:spacing w:after="0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628F5">
              <w:rPr>
                <w:rFonts w:eastAsia="Times New Roman" w:cs="Times New Roman"/>
                <w:sz w:val="22"/>
                <w:szCs w:val="22"/>
                <w:lang w:eastAsia="ru-RU"/>
              </w:rPr>
              <w:t>2033-2037</w:t>
            </w:r>
          </w:p>
        </w:tc>
        <w:tc>
          <w:tcPr>
            <w:tcW w:w="1078" w:type="dxa"/>
            <w:vAlign w:val="center"/>
          </w:tcPr>
          <w:p w14:paraId="1C0B936C" w14:textId="4F8B71F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0,5160</w:t>
            </w:r>
          </w:p>
        </w:tc>
        <w:tc>
          <w:tcPr>
            <w:tcW w:w="1078" w:type="dxa"/>
            <w:vAlign w:val="center"/>
          </w:tcPr>
          <w:p w14:paraId="03234B96" w14:textId="33A0D0A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7C17798D" w14:textId="3B72478D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0,3240</w:t>
            </w:r>
          </w:p>
        </w:tc>
        <w:tc>
          <w:tcPr>
            <w:tcW w:w="1078" w:type="dxa"/>
            <w:vAlign w:val="center"/>
          </w:tcPr>
          <w:p w14:paraId="2B9F220B" w14:textId="2A2FC9BC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12E9C84E" w14:textId="065AFF27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1078" w:type="dxa"/>
            <w:vAlign w:val="center"/>
          </w:tcPr>
          <w:p w14:paraId="2DB616AD" w14:textId="6BFB2414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3D90C97C" w14:textId="1CA3F3D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0,0700</w:t>
            </w:r>
          </w:p>
        </w:tc>
        <w:tc>
          <w:tcPr>
            <w:tcW w:w="1078" w:type="dxa"/>
            <w:vAlign w:val="center"/>
          </w:tcPr>
          <w:p w14:paraId="768E5D54" w14:textId="58CEAAEA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0,4460</w:t>
            </w:r>
          </w:p>
        </w:tc>
        <w:tc>
          <w:tcPr>
            <w:tcW w:w="1078" w:type="dxa"/>
            <w:vAlign w:val="center"/>
          </w:tcPr>
          <w:p w14:paraId="4E9F6410" w14:textId="0B7FC01B" w:rsidR="003628F5" w:rsidRPr="003628F5" w:rsidRDefault="003628F5" w:rsidP="003628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628F5">
              <w:rPr>
                <w:rFonts w:cs="Times New Roman"/>
                <w:sz w:val="22"/>
                <w:szCs w:val="22"/>
              </w:rPr>
              <w:t>13,57</w:t>
            </w:r>
          </w:p>
        </w:tc>
      </w:tr>
      <w:bookmarkEnd w:id="9"/>
      <w:bookmarkEnd w:id="10"/>
    </w:tbl>
    <w:p w14:paraId="48D7A4FF" w14:textId="77777777" w:rsidR="00B00708" w:rsidRPr="00B00708" w:rsidRDefault="00B00708" w:rsidP="00B00708">
      <w:pPr>
        <w:tabs>
          <w:tab w:val="left" w:pos="3407"/>
        </w:tabs>
        <w:spacing w:after="200" w:line="276" w:lineRule="auto"/>
        <w:rPr>
          <w:rFonts w:eastAsia="Arial Unicode MS" w:cs="Times New Roman"/>
          <w:iCs w:val="0"/>
          <w:color w:val="auto"/>
          <w:lang w:eastAsia="ru-RU"/>
        </w:rPr>
        <w:sectPr w:rsidR="00B00708" w:rsidRPr="00B00708" w:rsidSect="00B00708">
          <w:pgSz w:w="16838" w:h="11906" w:orient="landscape"/>
          <w:pgMar w:top="1701" w:right="851" w:bottom="567" w:left="567" w:header="709" w:footer="709" w:gutter="0"/>
          <w:cols w:space="708"/>
          <w:docGrid w:linePitch="360"/>
        </w:sectPr>
      </w:pPr>
    </w:p>
    <w:p w14:paraId="13E19C03" w14:textId="77777777" w:rsidR="00B00708" w:rsidRPr="00B00708" w:rsidRDefault="00B00708" w:rsidP="00B00708">
      <w:pPr>
        <w:tabs>
          <w:tab w:val="center" w:pos="4819"/>
          <w:tab w:val="right" w:pos="9638"/>
        </w:tabs>
        <w:spacing w:after="0" w:line="240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2.4. </w:t>
      </w:r>
      <w:r w:rsidRPr="00B00708">
        <w:rPr>
          <w:rFonts w:eastAsia="Arial Unicode MS" w:cs="Times New Roman"/>
          <w:b/>
          <w:iCs w:val="0"/>
          <w:shd w:val="clear" w:color="auto" w:fill="FFFFFF"/>
        </w:rPr>
        <w:t>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муниципальных округов, городских округов либо в границах городского округа (муниципального округа, поселения) и города федерального значения или городских округов (муниципальных округов, поселений) и города федерального значения, с указанием величины тепловой нагрузки для потребителей каждого поселения, муниципального округа, городского округа, города федерального значения</w:t>
      </w:r>
    </w:p>
    <w:p w14:paraId="512ADC9B" w14:textId="5E87C115" w:rsidR="00B00708" w:rsidRPr="00B00708" w:rsidRDefault="00B00708" w:rsidP="00B00708">
      <w:pPr>
        <w:spacing w:after="0" w:line="276" w:lineRule="auto"/>
        <w:ind w:firstLine="709"/>
        <w:jc w:val="both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На территории </w:t>
      </w:r>
      <w:r w:rsidR="009931B2">
        <w:rPr>
          <w:rFonts w:eastAsia="Times New Roman" w:cs="Times New Roman"/>
          <w:iCs w:val="0"/>
          <w:lang w:eastAsia="ru-RU"/>
        </w:rPr>
        <w:t>Усть-Лабинского городского поселения</w:t>
      </w:r>
      <w:r w:rsidR="0011242B">
        <w:rPr>
          <w:rFonts w:eastAsia="Times New Roman" w:cs="Times New Roman"/>
          <w:iCs w:val="0"/>
          <w:lang w:eastAsia="ru-RU"/>
        </w:rPr>
        <w:t xml:space="preserve"> </w:t>
      </w:r>
      <w:r w:rsidR="009931B2">
        <w:rPr>
          <w:rFonts w:eastAsia="Times New Roman" w:cs="Times New Roman"/>
          <w:iCs w:val="0"/>
          <w:lang w:eastAsia="ru-RU"/>
        </w:rPr>
        <w:t>Краснодарского</w:t>
      </w:r>
      <w:r w:rsidR="006F2820">
        <w:rPr>
          <w:rFonts w:eastAsia="Times New Roman" w:cs="Times New Roman"/>
          <w:iCs w:val="0"/>
          <w:lang w:eastAsia="ru-RU"/>
        </w:rPr>
        <w:t xml:space="preserve"> края</w:t>
      </w: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 отсутствуют источники теплоснабжения, расположенные в границах нескольких </w:t>
      </w:r>
      <w:r w:rsidR="00B75276">
        <w:rPr>
          <w:rFonts w:eastAsia="Arial Unicode MS" w:cs="Times New Roman"/>
          <w:iCs w:val="0"/>
          <w:color w:val="auto"/>
          <w:lang w:eastAsia="ru-RU"/>
        </w:rPr>
        <w:t>поселений</w:t>
      </w:r>
      <w:r w:rsidRPr="00B00708">
        <w:rPr>
          <w:rFonts w:eastAsia="Arial Unicode MS" w:cs="Times New Roman"/>
          <w:iCs w:val="0"/>
          <w:color w:val="auto"/>
          <w:lang w:eastAsia="ru-RU"/>
        </w:rPr>
        <w:t>.</w:t>
      </w:r>
    </w:p>
    <w:p w14:paraId="745E0504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97374F">
        <w:rPr>
          <w:rFonts w:eastAsia="Arial Unicode MS" w:cs="Times New Roman"/>
          <w:b/>
          <w:iCs w:val="0"/>
          <w:color w:val="auto"/>
          <w:lang w:eastAsia="ru-RU"/>
        </w:rPr>
        <w:t>2.5. Радиус эффективного теплоснабжения</w:t>
      </w:r>
    </w:p>
    <w:p w14:paraId="55F35B12" w14:textId="77777777" w:rsidR="00B00708" w:rsidRPr="00B00708" w:rsidRDefault="00B00708" w:rsidP="00B00708">
      <w:pPr>
        <w:spacing w:after="0" w:line="276" w:lineRule="auto"/>
        <w:ind w:firstLine="708"/>
        <w:jc w:val="both"/>
        <w:rPr>
          <w:rFonts w:eastAsia="Calibri" w:cs="Times New Roman"/>
          <w:iCs w:val="0"/>
          <w:color w:val="auto"/>
          <w:lang w:eastAsia="ru-RU"/>
        </w:rPr>
      </w:pPr>
      <w:r w:rsidRPr="00B00708">
        <w:rPr>
          <w:rFonts w:eastAsia="Calibri" w:cs="Times New Roman"/>
          <w:iCs w:val="0"/>
          <w:color w:val="auto"/>
          <w:lang w:eastAsia="ru-RU"/>
        </w:rPr>
        <w:t>Радиус эффективного теплоснабжения позволяет определить условия, при</w:t>
      </w:r>
    </w:p>
    <w:p w14:paraId="73F99BAD" w14:textId="77777777" w:rsidR="00B00708" w:rsidRPr="00B00708" w:rsidRDefault="00B00708" w:rsidP="00B00708">
      <w:pPr>
        <w:spacing w:after="0" w:line="276" w:lineRule="auto"/>
        <w:jc w:val="both"/>
        <w:rPr>
          <w:rFonts w:eastAsia="Calibri" w:cs="Times New Roman"/>
          <w:iCs w:val="0"/>
          <w:color w:val="auto"/>
          <w:lang w:eastAsia="ru-RU"/>
        </w:rPr>
      </w:pPr>
      <w:r w:rsidRPr="00B00708">
        <w:rPr>
          <w:rFonts w:eastAsia="Calibri" w:cs="Times New Roman"/>
          <w:iCs w:val="0"/>
          <w:color w:val="auto"/>
          <w:lang w:eastAsia="ru-RU"/>
        </w:rPr>
        <w:t>которых подключение новых нагрузок к системе теплоснабжения нецелесообразно вследствие увеличения совокупных расходов в указанной системе на единицу тепловой мощности.</w:t>
      </w:r>
    </w:p>
    <w:p w14:paraId="49D62964" w14:textId="77777777" w:rsidR="00B00708" w:rsidRPr="00B00708" w:rsidRDefault="00B00708" w:rsidP="00B00708">
      <w:pPr>
        <w:spacing w:after="0" w:line="276" w:lineRule="auto"/>
        <w:ind w:firstLine="708"/>
        <w:jc w:val="both"/>
        <w:rPr>
          <w:rFonts w:eastAsia="Calibri" w:cs="Times New Roman"/>
          <w:iCs w:val="0"/>
          <w:color w:val="auto"/>
          <w:lang w:eastAsia="ru-RU"/>
        </w:rPr>
      </w:pPr>
      <w:r w:rsidRPr="00B00708">
        <w:rPr>
          <w:rFonts w:eastAsia="Calibri" w:cs="Times New Roman"/>
          <w:iCs w:val="0"/>
          <w:color w:val="auto"/>
          <w:lang w:eastAsia="ru-RU"/>
        </w:rPr>
        <w:t>Радиус эффективного теплоснабжения определяется для зоны действия каждого источника тепловой энергии.</w:t>
      </w:r>
    </w:p>
    <w:p w14:paraId="37FED0BF" w14:textId="77777777" w:rsidR="00B00708" w:rsidRPr="00B00708" w:rsidRDefault="00B00708" w:rsidP="00B00708">
      <w:pPr>
        <w:spacing w:after="0" w:line="276" w:lineRule="auto"/>
        <w:ind w:firstLine="708"/>
        <w:jc w:val="both"/>
        <w:rPr>
          <w:rFonts w:eastAsia="Calibri" w:cs="Times New Roman"/>
          <w:iCs w:val="0"/>
          <w:color w:val="auto"/>
          <w:lang w:eastAsia="ru-RU"/>
        </w:rPr>
      </w:pPr>
      <w:r w:rsidRPr="00B00708">
        <w:rPr>
          <w:rFonts w:eastAsia="Calibri" w:cs="Times New Roman"/>
          <w:iCs w:val="0"/>
          <w:color w:val="auto"/>
          <w:lang w:eastAsia="ru-RU"/>
        </w:rPr>
        <w:t>Методика расчета радиусов эффективного теплоснабжения источников тепловой энергии приведена в главе 7 тома «Обосновывающие материалы».</w:t>
      </w:r>
    </w:p>
    <w:p w14:paraId="459B0D0C" w14:textId="77777777" w:rsidR="00B00708" w:rsidRPr="00B00708" w:rsidRDefault="00B00708" w:rsidP="00B00708">
      <w:pPr>
        <w:spacing w:after="0" w:line="276" w:lineRule="auto"/>
        <w:ind w:firstLine="709"/>
        <w:rPr>
          <w:rFonts w:eastAsia="Calibri" w:cs="Times New Roman"/>
          <w:iCs w:val="0"/>
          <w:color w:val="auto"/>
          <w:lang w:eastAsia="ru-RU"/>
        </w:rPr>
      </w:pPr>
      <w:r w:rsidRPr="00B00708">
        <w:rPr>
          <w:rFonts w:eastAsia="Calibri" w:cs="Times New Roman"/>
          <w:iCs w:val="0"/>
          <w:color w:val="auto"/>
          <w:lang w:eastAsia="ru-RU"/>
        </w:rPr>
        <w:t>В таблице 2.4. представлены радиусы эффективного теплоснабжения</w:t>
      </w:r>
    </w:p>
    <w:p w14:paraId="68506125" w14:textId="77777777" w:rsidR="00B00708" w:rsidRPr="00B00708" w:rsidRDefault="00B00708" w:rsidP="00B00708">
      <w:pPr>
        <w:spacing w:after="0" w:line="276" w:lineRule="auto"/>
        <w:rPr>
          <w:rFonts w:eastAsia="Calibri" w:cs="Times New Roman"/>
          <w:iCs w:val="0"/>
          <w:color w:val="auto"/>
          <w:lang w:eastAsia="ru-RU"/>
        </w:rPr>
      </w:pPr>
      <w:r w:rsidRPr="00B00708">
        <w:rPr>
          <w:rFonts w:eastAsia="Calibri" w:cs="Times New Roman"/>
          <w:iCs w:val="0"/>
          <w:color w:val="auto"/>
          <w:lang w:eastAsia="ru-RU"/>
        </w:rPr>
        <w:t>источников тепловой энергии</w:t>
      </w:r>
    </w:p>
    <w:p w14:paraId="6EABB5D6" w14:textId="77777777" w:rsidR="00B00708" w:rsidRPr="00B00708" w:rsidRDefault="00B00708" w:rsidP="00B00708">
      <w:pPr>
        <w:spacing w:after="0" w:line="276" w:lineRule="auto"/>
        <w:jc w:val="right"/>
        <w:rPr>
          <w:rFonts w:eastAsia="Calibri" w:cs="Times New Roman"/>
          <w:iCs w:val="0"/>
          <w:color w:val="auto"/>
          <w:lang w:eastAsia="ru-RU"/>
        </w:rPr>
      </w:pPr>
      <w:r w:rsidRPr="00B00708">
        <w:rPr>
          <w:rFonts w:eastAsia="Calibri" w:cs="Times New Roman"/>
          <w:iCs w:val="0"/>
          <w:color w:val="auto"/>
          <w:lang w:eastAsia="ru-RU"/>
        </w:rPr>
        <w:t>Таблица 2.4.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3242"/>
        <w:gridCol w:w="3120"/>
      </w:tblGrid>
      <w:tr w:rsidR="00292E87" w:rsidRPr="007D5C6E" w14:paraId="66C0D28F" w14:textId="77777777" w:rsidTr="00292E87">
        <w:tc>
          <w:tcPr>
            <w:tcW w:w="3246" w:type="dxa"/>
          </w:tcPr>
          <w:p w14:paraId="7CD74ECD" w14:textId="77777777" w:rsidR="00292E87" w:rsidRPr="007D5C6E" w:rsidRDefault="00292E87" w:rsidP="00E03F2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eastAsia="ru-RU"/>
              </w:rPr>
            </w:pPr>
            <w:bookmarkStart w:id="11" w:name="_Hlk173793042"/>
            <w:r w:rsidRPr="007D5C6E">
              <w:rPr>
                <w:rFonts w:eastAsia="Calibri" w:cs="Times New Roman"/>
                <w:b/>
                <w:bCs/>
                <w:sz w:val="22"/>
                <w:szCs w:val="22"/>
                <w:lang w:eastAsia="ru-RU"/>
              </w:rPr>
              <w:t>Наименование источника теплоснабжения</w:t>
            </w:r>
          </w:p>
        </w:tc>
        <w:tc>
          <w:tcPr>
            <w:tcW w:w="3242" w:type="dxa"/>
          </w:tcPr>
          <w:p w14:paraId="6AF6FD84" w14:textId="77777777" w:rsidR="00292E87" w:rsidRPr="007D5C6E" w:rsidRDefault="00292E87" w:rsidP="00E03F2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eastAsia="ru-RU"/>
              </w:rPr>
            </w:pPr>
            <w:r w:rsidRPr="007D5C6E">
              <w:rPr>
                <w:rFonts w:eastAsia="Calibri" w:cs="Times New Roman"/>
                <w:b/>
                <w:bCs/>
                <w:sz w:val="22"/>
                <w:szCs w:val="22"/>
                <w:lang w:eastAsia="ru-RU"/>
              </w:rPr>
              <w:t>Эффективный радиус теплоснабжения, км</w:t>
            </w:r>
          </w:p>
        </w:tc>
        <w:tc>
          <w:tcPr>
            <w:tcW w:w="3120" w:type="dxa"/>
          </w:tcPr>
          <w:p w14:paraId="2068924A" w14:textId="77777777" w:rsidR="00292E87" w:rsidRPr="007D5C6E" w:rsidRDefault="00292E87" w:rsidP="00E03F2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2"/>
                <w:szCs w:val="22"/>
                <w:lang w:eastAsia="ru-RU"/>
              </w:rPr>
            </w:pPr>
            <w:r w:rsidRPr="007D5C6E">
              <w:rPr>
                <w:rFonts w:eastAsia="Calibri" w:cs="Times New Roman"/>
                <w:b/>
                <w:bCs/>
                <w:sz w:val="22"/>
                <w:szCs w:val="22"/>
                <w:lang w:eastAsia="ru-RU"/>
              </w:rPr>
              <w:t>Площадь зоны действия источника, км</w:t>
            </w:r>
            <w:r w:rsidRPr="007D5C6E">
              <w:rPr>
                <w:rFonts w:eastAsia="Calibri" w:cs="Times New Roman"/>
                <w:b/>
                <w:bCs/>
                <w:sz w:val="22"/>
                <w:szCs w:val="22"/>
                <w:vertAlign w:val="superscript"/>
                <w:lang w:eastAsia="ru-RU"/>
              </w:rPr>
              <w:t>2</w:t>
            </w:r>
          </w:p>
        </w:tc>
      </w:tr>
      <w:tr w:rsidR="007D5C6E" w:rsidRPr="007D5C6E" w14:paraId="539E80F3" w14:textId="77777777" w:rsidTr="00292E87">
        <w:tc>
          <w:tcPr>
            <w:tcW w:w="3246" w:type="dxa"/>
            <w:shd w:val="clear" w:color="000000" w:fill="FFFFFF"/>
            <w:vAlign w:val="center"/>
          </w:tcPr>
          <w:p w14:paraId="0E5AA233" w14:textId="7F8A0293" w:rsidR="007D5C6E" w:rsidRPr="007D5C6E" w:rsidRDefault="009E13F5" w:rsidP="007D5C6E">
            <w:pPr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№6</w:t>
            </w:r>
          </w:p>
        </w:tc>
        <w:tc>
          <w:tcPr>
            <w:tcW w:w="3242" w:type="dxa"/>
            <w:vAlign w:val="center"/>
          </w:tcPr>
          <w:p w14:paraId="460D47BB" w14:textId="37E8D9D8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0,0130</w:t>
            </w:r>
          </w:p>
        </w:tc>
        <w:tc>
          <w:tcPr>
            <w:tcW w:w="3120" w:type="dxa"/>
            <w:vAlign w:val="center"/>
          </w:tcPr>
          <w:p w14:paraId="0685BC89" w14:textId="7AFA0E0E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0,0005</w:t>
            </w:r>
          </w:p>
        </w:tc>
      </w:tr>
      <w:tr w:rsidR="007D5C6E" w:rsidRPr="007D5C6E" w14:paraId="6FC47E36" w14:textId="77777777" w:rsidTr="00292E87">
        <w:tc>
          <w:tcPr>
            <w:tcW w:w="3246" w:type="dxa"/>
            <w:shd w:val="clear" w:color="000000" w:fill="FFFFFF"/>
            <w:vAlign w:val="center"/>
          </w:tcPr>
          <w:p w14:paraId="02C5D86D" w14:textId="040B3596" w:rsidR="007D5C6E" w:rsidRPr="007D5C6E" w:rsidRDefault="009E13F5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№24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7B0C8185" w14:textId="65FA2013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0,0400</w:t>
            </w:r>
          </w:p>
        </w:tc>
        <w:tc>
          <w:tcPr>
            <w:tcW w:w="3120" w:type="dxa"/>
            <w:vAlign w:val="center"/>
          </w:tcPr>
          <w:p w14:paraId="29D1C6CD" w14:textId="47AD75CF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0,0050</w:t>
            </w:r>
          </w:p>
        </w:tc>
      </w:tr>
      <w:tr w:rsidR="007D5C6E" w:rsidRPr="007D5C6E" w14:paraId="44568576" w14:textId="77777777" w:rsidTr="00292E87">
        <w:tc>
          <w:tcPr>
            <w:tcW w:w="3246" w:type="dxa"/>
            <w:shd w:val="clear" w:color="000000" w:fill="FFFFFF"/>
            <w:vAlign w:val="center"/>
          </w:tcPr>
          <w:p w14:paraId="602AD25B" w14:textId="46DA2A0C" w:rsidR="007D5C6E" w:rsidRPr="007D5C6E" w:rsidRDefault="009E13F5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ДЮСШ «Кубань»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65D4C6E5" w14:textId="648D582B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3120" w:type="dxa"/>
            <w:vAlign w:val="center"/>
          </w:tcPr>
          <w:p w14:paraId="2EDF373A" w14:textId="1D7C5EE3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0,0000</w:t>
            </w:r>
          </w:p>
        </w:tc>
      </w:tr>
      <w:tr w:rsidR="007D5C6E" w:rsidRPr="007D5C6E" w14:paraId="1CB354B6" w14:textId="77777777" w:rsidTr="00292E87">
        <w:tc>
          <w:tcPr>
            <w:tcW w:w="3246" w:type="dxa"/>
            <w:shd w:val="clear" w:color="000000" w:fill="FFFFFF"/>
            <w:vAlign w:val="center"/>
          </w:tcPr>
          <w:p w14:paraId="464ACE18" w14:textId="1DEFC326" w:rsidR="007D5C6E" w:rsidRPr="007D5C6E" w:rsidRDefault="009E13F5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МБДОУ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ЦРР №5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3ED13A79" w14:textId="4750E835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0,0330</w:t>
            </w:r>
          </w:p>
        </w:tc>
        <w:tc>
          <w:tcPr>
            <w:tcW w:w="3120" w:type="dxa"/>
            <w:vAlign w:val="center"/>
          </w:tcPr>
          <w:p w14:paraId="7BBCFFEE" w14:textId="05E90682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0,0030</w:t>
            </w:r>
          </w:p>
        </w:tc>
      </w:tr>
      <w:tr w:rsidR="007D5C6E" w:rsidRPr="007D5C6E" w14:paraId="1F918161" w14:textId="77777777" w:rsidTr="00292E87">
        <w:tc>
          <w:tcPr>
            <w:tcW w:w="3246" w:type="dxa"/>
            <w:shd w:val="clear" w:color="000000" w:fill="FFFFFF"/>
            <w:vAlign w:val="center"/>
          </w:tcPr>
          <w:p w14:paraId="26C5785A" w14:textId="0F5B74E9" w:rsidR="007D5C6E" w:rsidRPr="007D5C6E" w:rsidRDefault="009E13F5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75-93 квартал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00A6CAF3" w14:textId="57AB671E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2,2100</w:t>
            </w:r>
          </w:p>
        </w:tc>
        <w:tc>
          <w:tcPr>
            <w:tcW w:w="3120" w:type="dxa"/>
            <w:vAlign w:val="center"/>
          </w:tcPr>
          <w:p w14:paraId="19C46CE0" w14:textId="659FC516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15,3000</w:t>
            </w:r>
          </w:p>
        </w:tc>
      </w:tr>
      <w:tr w:rsidR="007D5C6E" w:rsidRPr="007D5C6E" w14:paraId="51DE317E" w14:textId="77777777" w:rsidTr="00292E87">
        <w:tc>
          <w:tcPr>
            <w:tcW w:w="3246" w:type="dxa"/>
            <w:shd w:val="clear" w:color="000000" w:fill="FFFFFF"/>
            <w:vAlign w:val="center"/>
          </w:tcPr>
          <w:p w14:paraId="2C1D2777" w14:textId="01F9E091" w:rsidR="007D5C6E" w:rsidRPr="007D5C6E" w:rsidRDefault="009E13F5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Южная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757FCB6B" w14:textId="3D58B901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0,5200</w:t>
            </w:r>
          </w:p>
        </w:tc>
        <w:tc>
          <w:tcPr>
            <w:tcW w:w="3120" w:type="dxa"/>
            <w:vAlign w:val="center"/>
          </w:tcPr>
          <w:p w14:paraId="42ABBF7F" w14:textId="0FBE374E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0,8500</w:t>
            </w:r>
          </w:p>
        </w:tc>
      </w:tr>
      <w:tr w:rsidR="007D5C6E" w:rsidRPr="007D5C6E" w14:paraId="357078DD" w14:textId="77777777" w:rsidTr="00292E87">
        <w:tc>
          <w:tcPr>
            <w:tcW w:w="3246" w:type="dxa"/>
            <w:shd w:val="clear" w:color="000000" w:fill="FFFFFF"/>
            <w:vAlign w:val="center"/>
          </w:tcPr>
          <w:p w14:paraId="541D9E1E" w14:textId="575B2F32" w:rsidR="007D5C6E" w:rsidRPr="007D5C6E" w:rsidRDefault="009C6ED3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Черемушки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0F47BB98" w14:textId="0F5C59F2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0,3800</w:t>
            </w:r>
          </w:p>
        </w:tc>
        <w:tc>
          <w:tcPr>
            <w:tcW w:w="3120" w:type="dxa"/>
            <w:vAlign w:val="center"/>
          </w:tcPr>
          <w:p w14:paraId="4DF46FC3" w14:textId="64F34BA3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0,4600</w:t>
            </w:r>
          </w:p>
        </w:tc>
      </w:tr>
      <w:tr w:rsidR="007D5C6E" w:rsidRPr="007D5C6E" w14:paraId="7797B236" w14:textId="77777777" w:rsidTr="00292E87">
        <w:tc>
          <w:tcPr>
            <w:tcW w:w="3246" w:type="dxa"/>
            <w:shd w:val="clear" w:color="000000" w:fill="FFFFFF"/>
            <w:vAlign w:val="center"/>
          </w:tcPr>
          <w:p w14:paraId="36D974C7" w14:textId="2965E9E2" w:rsidR="007D5C6E" w:rsidRPr="007D5C6E" w:rsidRDefault="009C6ED3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РОСТО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4F61BC80" w14:textId="64A9AB4B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0,3300</w:t>
            </w:r>
          </w:p>
        </w:tc>
        <w:tc>
          <w:tcPr>
            <w:tcW w:w="3120" w:type="dxa"/>
            <w:vAlign w:val="center"/>
          </w:tcPr>
          <w:p w14:paraId="73895BE7" w14:textId="5C1D387B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0,3400</w:t>
            </w:r>
          </w:p>
        </w:tc>
      </w:tr>
      <w:tr w:rsidR="007D5C6E" w:rsidRPr="007D5C6E" w14:paraId="197C0D32" w14:textId="77777777" w:rsidTr="00292E87">
        <w:tc>
          <w:tcPr>
            <w:tcW w:w="3246" w:type="dxa"/>
            <w:shd w:val="clear" w:color="000000" w:fill="FFFFFF"/>
            <w:vAlign w:val="center"/>
          </w:tcPr>
          <w:p w14:paraId="119CC738" w14:textId="78736A7D" w:rsidR="007D5C6E" w:rsidRPr="007D5C6E" w:rsidRDefault="009C6ED3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46935DB9" w14:textId="680CB786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0,1400</w:t>
            </w:r>
          </w:p>
        </w:tc>
        <w:tc>
          <w:tcPr>
            <w:tcW w:w="3120" w:type="dxa"/>
            <w:vAlign w:val="center"/>
          </w:tcPr>
          <w:p w14:paraId="1E7F6CC2" w14:textId="4AE97EA6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0,0600</w:t>
            </w:r>
          </w:p>
        </w:tc>
      </w:tr>
      <w:tr w:rsidR="007D5C6E" w:rsidRPr="007D5C6E" w14:paraId="5CC68FC3" w14:textId="77777777" w:rsidTr="00292E87">
        <w:tc>
          <w:tcPr>
            <w:tcW w:w="3246" w:type="dxa"/>
            <w:shd w:val="clear" w:color="000000" w:fill="FFFFFF"/>
            <w:vAlign w:val="center"/>
          </w:tcPr>
          <w:p w14:paraId="0F83DFA6" w14:textId="2F9FFE19" w:rsidR="007D5C6E" w:rsidRPr="007D5C6E" w:rsidRDefault="009C6ED3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3242" w:type="dxa"/>
            <w:shd w:val="clear" w:color="000000" w:fill="FFFFFF"/>
            <w:vAlign w:val="center"/>
          </w:tcPr>
          <w:p w14:paraId="51279582" w14:textId="7AAC8084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0,1800</w:t>
            </w:r>
          </w:p>
        </w:tc>
        <w:tc>
          <w:tcPr>
            <w:tcW w:w="3120" w:type="dxa"/>
            <w:vAlign w:val="center"/>
          </w:tcPr>
          <w:p w14:paraId="769F6A86" w14:textId="46CB3C77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0,1000</w:t>
            </w:r>
          </w:p>
        </w:tc>
      </w:tr>
      <w:tr w:rsidR="007D5C6E" w:rsidRPr="007D5C6E" w14:paraId="1DCCDDD9" w14:textId="77777777" w:rsidTr="00292E87">
        <w:tc>
          <w:tcPr>
            <w:tcW w:w="3246" w:type="dxa"/>
            <w:shd w:val="clear" w:color="000000" w:fill="FFFFFF"/>
            <w:vAlign w:val="center"/>
          </w:tcPr>
          <w:p w14:paraId="74137665" w14:textId="58E9E9CB" w:rsidR="007D5C6E" w:rsidRPr="007D5C6E" w:rsidRDefault="009E13F5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№6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29B1E805" w14:textId="7DDB8C73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0,0090</w:t>
            </w:r>
          </w:p>
        </w:tc>
        <w:tc>
          <w:tcPr>
            <w:tcW w:w="3120" w:type="dxa"/>
            <w:vAlign w:val="center"/>
          </w:tcPr>
          <w:p w14:paraId="291ECDE0" w14:textId="6AA81534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0,0003</w:t>
            </w:r>
          </w:p>
        </w:tc>
      </w:tr>
      <w:tr w:rsidR="007D5C6E" w:rsidRPr="007D5C6E" w14:paraId="7B653E3B" w14:textId="77777777" w:rsidTr="00292E87">
        <w:tc>
          <w:tcPr>
            <w:tcW w:w="3246" w:type="dxa"/>
            <w:shd w:val="clear" w:color="000000" w:fill="FFFFFF"/>
            <w:vAlign w:val="center"/>
          </w:tcPr>
          <w:p w14:paraId="57678EA5" w14:textId="2C4FF043" w:rsidR="007D5C6E" w:rsidRPr="007D5C6E" w:rsidRDefault="009E13F5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Гагарина, 8б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3AD82E5A" w14:textId="4D426ECA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0,0200</w:t>
            </w:r>
          </w:p>
        </w:tc>
        <w:tc>
          <w:tcPr>
            <w:tcW w:w="3120" w:type="dxa"/>
            <w:vAlign w:val="center"/>
          </w:tcPr>
          <w:p w14:paraId="12770771" w14:textId="08A121BD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0,0010</w:t>
            </w:r>
          </w:p>
        </w:tc>
      </w:tr>
      <w:tr w:rsidR="007D5C6E" w:rsidRPr="007D5C6E" w14:paraId="6404AFF5" w14:textId="77777777" w:rsidTr="00292E87">
        <w:tc>
          <w:tcPr>
            <w:tcW w:w="3246" w:type="dxa"/>
            <w:shd w:val="clear" w:color="000000" w:fill="FFFFFF"/>
            <w:vAlign w:val="center"/>
          </w:tcPr>
          <w:p w14:paraId="761168DF" w14:textId="1ADDAD67" w:rsidR="007D5C6E" w:rsidRPr="007D5C6E" w:rsidRDefault="009E13F5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Ростелеком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14F13491" w14:textId="289807C9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0,0160</w:t>
            </w:r>
          </w:p>
        </w:tc>
        <w:tc>
          <w:tcPr>
            <w:tcW w:w="3120" w:type="dxa"/>
            <w:vAlign w:val="center"/>
          </w:tcPr>
          <w:p w14:paraId="047A5467" w14:textId="6B6F5F5E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0,0008</w:t>
            </w:r>
          </w:p>
        </w:tc>
      </w:tr>
      <w:tr w:rsidR="007D5C6E" w:rsidRPr="007D5C6E" w14:paraId="106C7E4E" w14:textId="77777777" w:rsidTr="00292E87">
        <w:tc>
          <w:tcPr>
            <w:tcW w:w="3246" w:type="dxa"/>
            <w:shd w:val="clear" w:color="000000" w:fill="FFFFFF"/>
            <w:vAlign w:val="center"/>
          </w:tcPr>
          <w:p w14:paraId="22DF4138" w14:textId="64EAF342" w:rsidR="007D5C6E" w:rsidRPr="007D5C6E" w:rsidRDefault="009E13F5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БМК ул. Заводская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69D5B471" w14:textId="2AAA7F94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0,0630</w:t>
            </w:r>
          </w:p>
        </w:tc>
        <w:tc>
          <w:tcPr>
            <w:tcW w:w="3120" w:type="dxa"/>
            <w:vAlign w:val="center"/>
          </w:tcPr>
          <w:p w14:paraId="46784E9C" w14:textId="69ED0FEE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0,0130</w:t>
            </w:r>
          </w:p>
        </w:tc>
      </w:tr>
      <w:tr w:rsidR="007D5C6E" w:rsidRPr="007D5C6E" w14:paraId="064E8FFC" w14:textId="77777777" w:rsidTr="00292E87">
        <w:tc>
          <w:tcPr>
            <w:tcW w:w="3246" w:type="dxa"/>
            <w:shd w:val="clear" w:color="000000" w:fill="FFFFFF"/>
            <w:vAlign w:val="center"/>
          </w:tcPr>
          <w:p w14:paraId="2D3642B0" w14:textId="2A544C3C" w:rsidR="007D5C6E" w:rsidRPr="007D5C6E" w:rsidRDefault="009E13F5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«Сахарный завод»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15A9374D" w14:textId="4688FC05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0,6400</w:t>
            </w:r>
          </w:p>
        </w:tc>
        <w:tc>
          <w:tcPr>
            <w:tcW w:w="3120" w:type="dxa"/>
            <w:vAlign w:val="center"/>
          </w:tcPr>
          <w:p w14:paraId="17BB44E4" w14:textId="10392E80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1,2800</w:t>
            </w:r>
          </w:p>
        </w:tc>
      </w:tr>
      <w:tr w:rsidR="007D5C6E" w:rsidRPr="007D5C6E" w14:paraId="569D0DF0" w14:textId="77777777" w:rsidTr="00292E87">
        <w:tc>
          <w:tcPr>
            <w:tcW w:w="3246" w:type="dxa"/>
            <w:shd w:val="clear" w:color="000000" w:fill="FFFFFF"/>
            <w:vAlign w:val="center"/>
          </w:tcPr>
          <w:p w14:paraId="0EF67005" w14:textId="05816095" w:rsidR="007D5C6E" w:rsidRPr="007D5C6E" w:rsidRDefault="007D5C6E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7D5C6E">
              <w:rPr>
                <w:rFonts w:cs="Times New Roman"/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1F342F82" w14:textId="7CB9A070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0,0370</w:t>
            </w:r>
          </w:p>
        </w:tc>
        <w:tc>
          <w:tcPr>
            <w:tcW w:w="3120" w:type="dxa"/>
            <w:vAlign w:val="center"/>
          </w:tcPr>
          <w:p w14:paraId="300F50D7" w14:textId="784CF4E0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0,0040</w:t>
            </w:r>
          </w:p>
        </w:tc>
      </w:tr>
      <w:tr w:rsidR="007D5C6E" w:rsidRPr="007D5C6E" w14:paraId="0CC4C3C0" w14:textId="77777777" w:rsidTr="00292E87">
        <w:tc>
          <w:tcPr>
            <w:tcW w:w="3246" w:type="dxa"/>
            <w:shd w:val="clear" w:color="000000" w:fill="FFFFFF"/>
            <w:vAlign w:val="center"/>
          </w:tcPr>
          <w:p w14:paraId="622C951D" w14:textId="5AA091FC" w:rsidR="007D5C6E" w:rsidRPr="007D5C6E" w:rsidRDefault="009C6ED3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63616D13" w14:textId="3B5B2FE2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0,0910</w:t>
            </w:r>
          </w:p>
        </w:tc>
        <w:tc>
          <w:tcPr>
            <w:tcW w:w="3120" w:type="dxa"/>
            <w:vAlign w:val="center"/>
          </w:tcPr>
          <w:p w14:paraId="2BA24F31" w14:textId="3448CA58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0,0260</w:t>
            </w:r>
          </w:p>
        </w:tc>
      </w:tr>
      <w:tr w:rsidR="007D5C6E" w:rsidRPr="007D5C6E" w14:paraId="2DC56158" w14:textId="77777777" w:rsidTr="00292E87">
        <w:tc>
          <w:tcPr>
            <w:tcW w:w="3246" w:type="dxa"/>
            <w:shd w:val="clear" w:color="000000" w:fill="FFFFFF"/>
            <w:vAlign w:val="center"/>
          </w:tcPr>
          <w:p w14:paraId="73965205" w14:textId="1DB86C12" w:rsidR="007D5C6E" w:rsidRPr="007D5C6E" w:rsidRDefault="009C6ED3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68D58FA3" w14:textId="67875241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0,0610</w:t>
            </w:r>
          </w:p>
        </w:tc>
        <w:tc>
          <w:tcPr>
            <w:tcW w:w="3120" w:type="dxa"/>
            <w:vAlign w:val="center"/>
          </w:tcPr>
          <w:p w14:paraId="63F449F0" w14:textId="4D6B81F8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0,0120</w:t>
            </w:r>
          </w:p>
        </w:tc>
      </w:tr>
      <w:tr w:rsidR="007D5C6E" w:rsidRPr="007D5C6E" w14:paraId="394B6422" w14:textId="77777777" w:rsidTr="00292E87">
        <w:tc>
          <w:tcPr>
            <w:tcW w:w="3246" w:type="dxa"/>
            <w:shd w:val="clear" w:color="000000" w:fill="FFFFFF"/>
            <w:vAlign w:val="center"/>
          </w:tcPr>
          <w:p w14:paraId="083428B1" w14:textId="72F20180" w:rsidR="007D5C6E" w:rsidRPr="007D5C6E" w:rsidRDefault="009C6ED3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>
              <w:rPr>
                <w:rFonts w:cs="Times New Roman"/>
                <w:sz w:val="22"/>
                <w:szCs w:val="22"/>
              </w:rPr>
              <w:t>, 153а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5409B8DC" w14:textId="3065F8B0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0,1110</w:t>
            </w:r>
          </w:p>
        </w:tc>
        <w:tc>
          <w:tcPr>
            <w:tcW w:w="3120" w:type="dxa"/>
            <w:vAlign w:val="center"/>
          </w:tcPr>
          <w:p w14:paraId="1405B05C" w14:textId="53023980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0,0390</w:t>
            </w:r>
          </w:p>
        </w:tc>
      </w:tr>
      <w:tr w:rsidR="007D5C6E" w:rsidRPr="007D5C6E" w14:paraId="57F6524C" w14:textId="77777777" w:rsidTr="00292E87">
        <w:tc>
          <w:tcPr>
            <w:tcW w:w="3246" w:type="dxa"/>
            <w:shd w:val="clear" w:color="000000" w:fill="FFFFFF"/>
            <w:vAlign w:val="center"/>
          </w:tcPr>
          <w:p w14:paraId="1C4D345C" w14:textId="4D550B51" w:rsidR="007D5C6E" w:rsidRPr="007D5C6E" w:rsidRDefault="009C6ED3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г.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58DE7640" w14:textId="1764BADF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0,0120</w:t>
            </w:r>
          </w:p>
        </w:tc>
        <w:tc>
          <w:tcPr>
            <w:tcW w:w="3120" w:type="dxa"/>
            <w:vAlign w:val="center"/>
          </w:tcPr>
          <w:p w14:paraId="696B645E" w14:textId="0E61A88C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0,0005</w:t>
            </w:r>
          </w:p>
        </w:tc>
      </w:tr>
      <w:tr w:rsidR="007D5C6E" w:rsidRPr="007D5C6E" w14:paraId="1450D87A" w14:textId="77777777" w:rsidTr="00292E87">
        <w:tc>
          <w:tcPr>
            <w:tcW w:w="3246" w:type="dxa"/>
            <w:shd w:val="clear" w:color="000000" w:fill="FFFFFF"/>
            <w:vAlign w:val="center"/>
          </w:tcPr>
          <w:p w14:paraId="2DDD4ABA" w14:textId="5BBBF367" w:rsidR="007D5C6E" w:rsidRPr="007D5C6E" w:rsidRDefault="009C6ED3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д</w:t>
            </w:r>
            <w:proofErr w:type="gramEnd"/>
            <w:r>
              <w:rPr>
                <w:rFonts w:cs="Times New Roman"/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1D889D5C" w14:textId="538BCACA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0,0090</w:t>
            </w:r>
          </w:p>
        </w:tc>
        <w:tc>
          <w:tcPr>
            <w:tcW w:w="3120" w:type="dxa"/>
            <w:vAlign w:val="center"/>
          </w:tcPr>
          <w:p w14:paraId="1D099975" w14:textId="34EF8F9C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0,0003</w:t>
            </w:r>
          </w:p>
        </w:tc>
      </w:tr>
      <w:tr w:rsidR="007D5C6E" w:rsidRPr="007D5C6E" w14:paraId="58304C8A" w14:textId="77777777" w:rsidTr="005C7B66">
        <w:tc>
          <w:tcPr>
            <w:tcW w:w="3246" w:type="dxa"/>
            <w:shd w:val="clear" w:color="000000" w:fill="FFFFFF"/>
            <w:vAlign w:val="bottom"/>
          </w:tcPr>
          <w:p w14:paraId="0E3920A6" w14:textId="216F35FF" w:rsidR="007D5C6E" w:rsidRPr="007D5C6E" w:rsidRDefault="007D5C6E" w:rsidP="007D5C6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7D5C6E">
              <w:rPr>
                <w:rFonts w:cs="Times New Roman"/>
                <w:sz w:val="22"/>
                <w:szCs w:val="22"/>
              </w:rPr>
              <w:t>Котельная АО "Предприятие "</w:t>
            </w:r>
            <w:proofErr w:type="spellStart"/>
            <w:r w:rsidRPr="007D5C6E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7D5C6E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3242" w:type="dxa"/>
            <w:shd w:val="clear" w:color="000000" w:fill="FFFFFF"/>
            <w:vAlign w:val="center"/>
          </w:tcPr>
          <w:p w14:paraId="40A649F6" w14:textId="6359886B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0,0000</w:t>
            </w:r>
          </w:p>
        </w:tc>
        <w:tc>
          <w:tcPr>
            <w:tcW w:w="3120" w:type="dxa"/>
            <w:vAlign w:val="center"/>
          </w:tcPr>
          <w:p w14:paraId="46702B0C" w14:textId="7CD36D19" w:rsidR="007D5C6E" w:rsidRPr="007D5C6E" w:rsidRDefault="007D5C6E" w:rsidP="007D5C6E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7D5C6E">
              <w:rPr>
                <w:rFonts w:cs="Times New Roman"/>
                <w:sz w:val="22"/>
                <w:szCs w:val="22"/>
              </w:rPr>
              <w:t>0,0000</w:t>
            </w:r>
          </w:p>
        </w:tc>
      </w:tr>
      <w:bookmarkEnd w:id="11"/>
    </w:tbl>
    <w:p w14:paraId="3E183EAE" w14:textId="77777777" w:rsidR="00C0746E" w:rsidRPr="00B00708" w:rsidRDefault="00C0746E" w:rsidP="00C0746E">
      <w:pPr>
        <w:spacing w:after="0" w:line="276" w:lineRule="auto"/>
        <w:rPr>
          <w:rFonts w:eastAsia="Calibri" w:cs="Times New Roman"/>
          <w:iCs w:val="0"/>
          <w:color w:val="auto"/>
          <w:lang w:eastAsia="ru-RU"/>
        </w:rPr>
      </w:pPr>
    </w:p>
    <w:p w14:paraId="211DD041" w14:textId="77777777" w:rsidR="00B00708" w:rsidRPr="00B00708" w:rsidRDefault="00B00708" w:rsidP="00B00708">
      <w:pPr>
        <w:spacing w:after="0" w:line="276" w:lineRule="auto"/>
        <w:ind w:firstLine="708"/>
        <w:jc w:val="center"/>
        <w:rPr>
          <w:rFonts w:eastAsia="Calibri" w:cs="Times New Roman"/>
          <w:iCs w:val="0"/>
          <w:color w:val="auto"/>
          <w:lang w:eastAsia="ru-RU"/>
        </w:rPr>
        <w:sectPr w:rsidR="00B00708" w:rsidRPr="00B00708" w:rsidSect="00B00708"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14:paraId="0FCB0EA8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РАЗДЕЛ 3. СУЩЕСТВУЮЩИЕ И ПЕРСПЕКТИВНЫЕ БАЛАНСЫ ТЕПЛОНОСИТЕЛЯ</w:t>
      </w:r>
    </w:p>
    <w:p w14:paraId="7BFDE99E" w14:textId="77777777" w:rsidR="00B00708" w:rsidRPr="00B00708" w:rsidRDefault="00B00708" w:rsidP="00E0142C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3.1. Существующие и перспективные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 w:rsidRPr="00B00708">
        <w:rPr>
          <w:rFonts w:eastAsia="Times New Roman" w:cs="Times New Roman"/>
          <w:b/>
          <w:bCs/>
          <w:color w:val="auto"/>
          <w:lang w:eastAsia="ru-RU"/>
        </w:rPr>
        <w:t>теплопотребляющими</w:t>
      </w:r>
      <w:proofErr w:type="spellEnd"/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 установками потребителей</w:t>
      </w:r>
    </w:p>
    <w:p w14:paraId="56F84124" w14:textId="5D45F0EA" w:rsidR="00B00708" w:rsidRPr="00B00708" w:rsidRDefault="00B00708" w:rsidP="00B00708">
      <w:pPr>
        <w:spacing w:after="0" w:line="276" w:lineRule="auto"/>
        <w:ind w:firstLine="567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Перспективные балансы производительности водоподготовительных установок (далее по тексту ВПУ) котельных </w:t>
      </w:r>
      <w:r w:rsidR="009931B2">
        <w:rPr>
          <w:rFonts w:eastAsia="Times New Roman" w:cs="Times New Roman"/>
          <w:iCs w:val="0"/>
          <w:lang w:eastAsia="ru-RU"/>
        </w:rPr>
        <w:t>Усть-Лабинского городского поселения</w:t>
      </w:r>
      <w:r w:rsidR="0011242B">
        <w:rPr>
          <w:rFonts w:eastAsia="Times New Roman" w:cs="Times New Roman"/>
          <w:iCs w:val="0"/>
          <w:lang w:eastAsia="ru-RU"/>
        </w:rPr>
        <w:t xml:space="preserve"> </w:t>
      </w:r>
      <w:r w:rsidR="009931B2">
        <w:rPr>
          <w:rFonts w:eastAsia="Times New Roman" w:cs="Times New Roman"/>
          <w:iCs w:val="0"/>
          <w:lang w:eastAsia="ru-RU"/>
        </w:rPr>
        <w:t>Краснодарского</w:t>
      </w:r>
      <w:r w:rsidR="006F2820">
        <w:rPr>
          <w:rFonts w:eastAsia="Times New Roman" w:cs="Times New Roman"/>
          <w:iCs w:val="0"/>
          <w:lang w:eastAsia="ru-RU"/>
        </w:rPr>
        <w:t xml:space="preserve"> края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 и потребления теплоносителя </w:t>
      </w:r>
      <w:proofErr w:type="spellStart"/>
      <w:r w:rsidRPr="00B00708">
        <w:rPr>
          <w:rFonts w:eastAsia="Times New Roman" w:cs="Times New Roman"/>
          <w:iCs w:val="0"/>
          <w:color w:val="auto"/>
          <w:lang w:eastAsia="ru-RU"/>
        </w:rPr>
        <w:t>теплопотребляющими</w:t>
      </w:r>
      <w:proofErr w:type="spellEnd"/>
      <w:r w:rsidRPr="00B00708">
        <w:rPr>
          <w:rFonts w:eastAsia="Times New Roman" w:cs="Times New Roman"/>
          <w:iCs w:val="0"/>
          <w:color w:val="auto"/>
          <w:lang w:eastAsia="ru-RU"/>
        </w:rPr>
        <w:t xml:space="preserve"> установками потребителей содержат обоснование балансов производительности ВПУ в целях подготовки теплоносителя для подпитки тепловых сетей и перспективного потребления теплоносителя </w:t>
      </w:r>
      <w:proofErr w:type="spellStart"/>
      <w:r w:rsidRPr="00B00708">
        <w:rPr>
          <w:rFonts w:eastAsia="Times New Roman" w:cs="Times New Roman"/>
          <w:iCs w:val="0"/>
          <w:color w:val="auto"/>
          <w:lang w:eastAsia="ru-RU"/>
        </w:rPr>
        <w:t>теплопотребляющими</w:t>
      </w:r>
      <w:proofErr w:type="spellEnd"/>
      <w:r w:rsidRPr="00B00708">
        <w:rPr>
          <w:rFonts w:eastAsia="Times New Roman" w:cs="Times New Roman"/>
          <w:iCs w:val="0"/>
          <w:color w:val="auto"/>
          <w:lang w:eastAsia="ru-RU"/>
        </w:rPr>
        <w:t xml:space="preserve"> установками потребителей, а также обоснование перспективных потерь теплоносителя при его передаче по тепловым сетям.</w:t>
      </w:r>
    </w:p>
    <w:p w14:paraId="0CE7EDE7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both"/>
        <w:outlineLvl w:val="1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Баланс производительности водоподготовительной установки складывается из нижеприведенных статей</w:t>
      </w:r>
    </w:p>
    <w:p w14:paraId="389E7901" w14:textId="77777777" w:rsidR="00B00708" w:rsidRPr="00B00708" w:rsidRDefault="00B00708" w:rsidP="00B00708">
      <w:pPr>
        <w:widowControl w:val="0"/>
        <w:spacing w:after="0" w:line="276" w:lineRule="auto"/>
        <w:jc w:val="both"/>
        <w:outlineLvl w:val="1"/>
        <w:rPr>
          <w:rFonts w:eastAsia="Times New Roman" w:cs="Times New Roman"/>
          <w:bCs/>
          <w:color w:val="auto"/>
          <w:lang w:eastAsia="ru-RU"/>
        </w:rPr>
      </w:pPr>
      <w:r w:rsidRPr="00B00708">
        <w:rPr>
          <w:rFonts w:eastAsia="Times New Roman" w:cs="Times New Roman"/>
          <w:i/>
          <w:iCs w:val="0"/>
          <w:color w:val="auto"/>
          <w:u w:val="single"/>
          <w:lang w:eastAsia="ru-RU"/>
        </w:rPr>
        <w:t>Объем воды на заполнение системы теплоснабжения:</w:t>
      </w:r>
    </w:p>
    <w:p w14:paraId="3294FD25" w14:textId="77777777" w:rsidR="00B00708" w:rsidRPr="00B00708" w:rsidRDefault="00B00708" w:rsidP="00B00708">
      <w:pPr>
        <w:spacing w:after="0" w:line="276" w:lineRule="auto"/>
        <w:jc w:val="center"/>
        <w:rPr>
          <w:rFonts w:eastAsia="Times New Roman" w:cs="Times New Roman"/>
          <w:iCs w:val="0"/>
          <w:color w:val="auto"/>
          <w:vertAlign w:val="subscript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V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от</w:t>
      </w:r>
      <w:r w:rsidRPr="00B00708">
        <w:rPr>
          <w:rFonts w:eastAsia="Times New Roman" w:cs="Times New Roman"/>
          <w:iCs w:val="0"/>
          <w:color w:val="auto"/>
          <w:lang w:eastAsia="ru-RU"/>
        </w:rPr>
        <w:t>=</w:t>
      </w:r>
      <w:r w:rsidRPr="00B00708">
        <w:rPr>
          <w:rFonts w:eastAsia="Times New Roman" w:cs="Times New Roman"/>
          <w:iCs w:val="0"/>
          <w:color w:val="auto"/>
          <w:lang w:val="en-US" w:eastAsia="ru-RU"/>
        </w:rPr>
        <w:t>q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от</w:t>
      </w:r>
      <w:r w:rsidRPr="00B00708">
        <w:rPr>
          <w:rFonts w:eastAsia="Times New Roman" w:cs="Times New Roman"/>
          <w:iCs w:val="0"/>
          <w:color w:val="auto"/>
          <w:lang w:eastAsia="ru-RU"/>
        </w:rPr>
        <w:t>*</w:t>
      </w:r>
      <w:r w:rsidRPr="00B00708">
        <w:rPr>
          <w:rFonts w:eastAsia="Times New Roman" w:cs="Times New Roman"/>
          <w:iCs w:val="0"/>
          <w:color w:val="auto"/>
          <w:lang w:val="en-US" w:eastAsia="ru-RU"/>
        </w:rPr>
        <w:t>Q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 xml:space="preserve">от, </w:t>
      </w:r>
    </w:p>
    <w:p w14:paraId="18C04FDB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где</w:t>
      </w:r>
    </w:p>
    <w:p w14:paraId="24C44F1D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q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от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 – удельный объем воды, (справочная величина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 xml:space="preserve">, </w:t>
      </w:r>
      <w:r w:rsidRPr="00B00708">
        <w:rPr>
          <w:rFonts w:eastAsia="Times New Roman" w:cs="Times New Roman"/>
          <w:iCs w:val="0"/>
          <w:color w:val="auto"/>
          <w:lang w:val="en-US" w:eastAsia="ru-RU"/>
        </w:rPr>
        <w:t>q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от</w:t>
      </w:r>
      <w:r w:rsidRPr="00B00708">
        <w:rPr>
          <w:rFonts w:eastAsia="Times New Roman" w:cs="Times New Roman"/>
          <w:iCs w:val="0"/>
          <w:color w:val="auto"/>
          <w:lang w:eastAsia="ru-RU"/>
        </w:rPr>
        <w:t>=19,5 м</w:t>
      </w:r>
      <w:r w:rsidRPr="00B00708">
        <w:rPr>
          <w:rFonts w:eastAsia="Times New Roman" w:cs="Times New Roman"/>
          <w:iCs w:val="0"/>
          <w:color w:val="auto"/>
          <w:vertAlign w:val="superscript"/>
          <w:lang w:eastAsia="ru-RU"/>
        </w:rPr>
        <w:t>3</w:t>
      </w:r>
      <w:r w:rsidRPr="00B00708">
        <w:rPr>
          <w:rFonts w:eastAsia="Times New Roman" w:cs="Times New Roman"/>
          <w:iCs w:val="0"/>
          <w:color w:val="auto"/>
          <w:lang w:eastAsia="ru-RU"/>
        </w:rPr>
        <w:t>/(Гкал/час);</w:t>
      </w:r>
    </w:p>
    <w:p w14:paraId="1A1BDB1D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Q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 xml:space="preserve">от </w:t>
      </w:r>
      <w:r w:rsidRPr="00B00708">
        <w:rPr>
          <w:rFonts w:eastAsia="Times New Roman" w:cs="Times New Roman"/>
          <w:iCs w:val="0"/>
          <w:color w:val="auto"/>
          <w:lang w:eastAsia="ru-RU"/>
        </w:rPr>
        <w:t>- максимальный тепловой поток на отопление здания, Гкал/час.</w:t>
      </w:r>
    </w:p>
    <w:p w14:paraId="39B19744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/>
          <w:iCs w:val="0"/>
          <w:color w:val="auto"/>
          <w:u w:val="single"/>
          <w:lang w:eastAsia="ru-RU"/>
        </w:rPr>
      </w:pPr>
      <w:r w:rsidRPr="00B00708">
        <w:rPr>
          <w:rFonts w:eastAsia="Times New Roman" w:cs="Times New Roman"/>
          <w:i/>
          <w:iCs w:val="0"/>
          <w:color w:val="auto"/>
          <w:u w:val="single"/>
          <w:lang w:eastAsia="ru-RU"/>
        </w:rPr>
        <w:t>Объем воды на заполнение трубопроводов тепловых сетей;</w:t>
      </w:r>
    </w:p>
    <w:p w14:paraId="6D04DA3A" w14:textId="77777777" w:rsidR="00B00708" w:rsidRPr="00B00708" w:rsidRDefault="00B00708" w:rsidP="00B00708">
      <w:pPr>
        <w:spacing w:after="0" w:line="276" w:lineRule="auto"/>
        <w:jc w:val="center"/>
        <w:rPr>
          <w:rFonts w:eastAsia="Times New Roman" w:cs="Times New Roman"/>
          <w:iCs w:val="0"/>
          <w:color w:val="auto"/>
          <w:vertAlign w:val="subscript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V</w:t>
      </w:r>
      <w:proofErr w:type="spellStart"/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т.с</w:t>
      </w:r>
      <w:proofErr w:type="spellEnd"/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.</w:t>
      </w:r>
      <w:r w:rsidRPr="00B00708">
        <w:rPr>
          <w:rFonts w:eastAsia="Times New Roman" w:cs="Times New Roman"/>
          <w:iCs w:val="0"/>
          <w:color w:val="auto"/>
          <w:lang w:eastAsia="ru-RU"/>
        </w:rPr>
        <w:t>=</w:t>
      </w:r>
      <w:r w:rsidRPr="00B00708">
        <w:rPr>
          <w:rFonts w:eastAsia="Times New Roman" w:cs="Times New Roman"/>
          <w:iCs w:val="0"/>
          <w:color w:val="auto"/>
          <w:lang w:val="en-US" w:eastAsia="ru-RU"/>
        </w:rPr>
        <w:t>V</w:t>
      </w:r>
      <w:r w:rsidRPr="00B00708">
        <w:rPr>
          <w:rFonts w:eastAsia="Times New Roman" w:cs="Times New Roman"/>
          <w:iCs w:val="0"/>
          <w:color w:val="auto"/>
          <w:vertAlign w:val="subscript"/>
          <w:lang w:val="en-US" w:eastAsia="ru-RU"/>
        </w:rPr>
        <w:t>i</w:t>
      </w:r>
      <w:r w:rsidRPr="00B00708">
        <w:rPr>
          <w:rFonts w:eastAsia="Times New Roman" w:cs="Times New Roman"/>
          <w:iCs w:val="0"/>
          <w:color w:val="auto"/>
          <w:lang w:eastAsia="ru-RU"/>
        </w:rPr>
        <w:t>*</w:t>
      </w:r>
      <w:r w:rsidRPr="00B00708">
        <w:rPr>
          <w:rFonts w:eastAsia="Times New Roman" w:cs="Times New Roman"/>
          <w:iCs w:val="0"/>
          <w:color w:val="auto"/>
          <w:lang w:val="en-US" w:eastAsia="ru-RU"/>
        </w:rPr>
        <w:t>L</w:t>
      </w:r>
      <w:r w:rsidRPr="00B00708">
        <w:rPr>
          <w:rFonts w:eastAsia="Times New Roman" w:cs="Times New Roman"/>
          <w:iCs w:val="0"/>
          <w:color w:val="auto"/>
          <w:vertAlign w:val="subscript"/>
          <w:lang w:val="en-US" w:eastAsia="ru-RU"/>
        </w:rPr>
        <w:t>i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 xml:space="preserve">, </w:t>
      </w:r>
    </w:p>
    <w:p w14:paraId="6E34CAB2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где</w:t>
      </w:r>
    </w:p>
    <w:p w14:paraId="7A50F098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V</w:t>
      </w:r>
      <w:r w:rsidRPr="00B00708">
        <w:rPr>
          <w:rFonts w:eastAsia="Times New Roman" w:cs="Times New Roman"/>
          <w:iCs w:val="0"/>
          <w:color w:val="auto"/>
          <w:vertAlign w:val="subscript"/>
          <w:lang w:val="en-US" w:eastAsia="ru-RU"/>
        </w:rPr>
        <w:t>i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 xml:space="preserve"> 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- удельный объем воды </w:t>
      </w:r>
      <w:proofErr w:type="spellStart"/>
      <w:r w:rsidRPr="00B00708">
        <w:rPr>
          <w:rFonts w:eastAsia="Times New Roman" w:cs="Times New Roman"/>
          <w:iCs w:val="0"/>
          <w:color w:val="auto"/>
          <w:lang w:val="en-US" w:eastAsia="ru-RU"/>
        </w:rPr>
        <w:t>i</w:t>
      </w:r>
      <w:proofErr w:type="spellEnd"/>
      <w:r w:rsidRPr="00B00708">
        <w:rPr>
          <w:rFonts w:eastAsia="Times New Roman" w:cs="Times New Roman"/>
          <w:iCs w:val="0"/>
          <w:color w:val="auto"/>
          <w:lang w:eastAsia="ru-RU"/>
        </w:rPr>
        <w:t>-го диаметра, м</w:t>
      </w:r>
      <w:r w:rsidRPr="00B00708">
        <w:rPr>
          <w:rFonts w:eastAsia="Times New Roman" w:cs="Times New Roman"/>
          <w:iCs w:val="0"/>
          <w:color w:val="auto"/>
          <w:vertAlign w:val="superscript"/>
          <w:lang w:eastAsia="ru-RU"/>
        </w:rPr>
        <w:t>3</w:t>
      </w:r>
      <w:r w:rsidRPr="00B00708">
        <w:rPr>
          <w:rFonts w:eastAsia="Times New Roman" w:cs="Times New Roman"/>
          <w:iCs w:val="0"/>
          <w:color w:val="auto"/>
          <w:lang w:eastAsia="ru-RU"/>
        </w:rPr>
        <w:t>;</w:t>
      </w:r>
    </w:p>
    <w:p w14:paraId="0E2AE0A5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L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- длина участка </w:t>
      </w:r>
      <w:proofErr w:type="spellStart"/>
      <w:r w:rsidRPr="00B00708">
        <w:rPr>
          <w:rFonts w:eastAsia="Times New Roman" w:cs="Times New Roman"/>
          <w:iCs w:val="0"/>
          <w:color w:val="auto"/>
          <w:lang w:val="en-US" w:eastAsia="ru-RU"/>
        </w:rPr>
        <w:t>i</w:t>
      </w:r>
      <w:proofErr w:type="spellEnd"/>
      <w:r w:rsidRPr="00B00708">
        <w:rPr>
          <w:rFonts w:eastAsia="Times New Roman" w:cs="Times New Roman"/>
          <w:iCs w:val="0"/>
          <w:color w:val="auto"/>
          <w:lang w:eastAsia="ru-RU"/>
        </w:rPr>
        <w:t>-го диаметра, м</w:t>
      </w:r>
    </w:p>
    <w:p w14:paraId="1DF8E34C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/>
          <w:iCs w:val="0"/>
          <w:color w:val="auto"/>
          <w:u w:val="single"/>
          <w:lang w:eastAsia="ru-RU"/>
        </w:rPr>
      </w:pPr>
      <w:r w:rsidRPr="00B00708">
        <w:rPr>
          <w:rFonts w:eastAsia="Times New Roman" w:cs="Times New Roman"/>
          <w:i/>
          <w:iCs w:val="0"/>
          <w:color w:val="auto"/>
          <w:u w:val="single"/>
          <w:lang w:eastAsia="ru-RU"/>
        </w:rPr>
        <w:t>Объем воды на подпитку системы теплоснабжения:</w:t>
      </w:r>
    </w:p>
    <w:p w14:paraId="7034ADC7" w14:textId="77777777" w:rsidR="00B00708" w:rsidRPr="00B00708" w:rsidRDefault="00B00708" w:rsidP="00B00708">
      <w:pPr>
        <w:spacing w:after="0" w:line="276" w:lineRule="auto"/>
        <w:jc w:val="center"/>
        <w:rPr>
          <w:rFonts w:eastAsia="Times New Roman" w:cs="Times New Roman"/>
          <w:iCs w:val="0"/>
          <w:color w:val="auto"/>
          <w:lang w:eastAsia="ru-RU"/>
        </w:rPr>
      </w:pPr>
    </w:p>
    <w:p w14:paraId="2FFB9CF6" w14:textId="77777777" w:rsidR="00B00708" w:rsidRPr="00B00708" w:rsidRDefault="00B00708" w:rsidP="00B00708">
      <w:pPr>
        <w:spacing w:after="0" w:line="276" w:lineRule="auto"/>
        <w:jc w:val="center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V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подп.</w:t>
      </w:r>
      <w:r w:rsidRPr="00B00708">
        <w:rPr>
          <w:rFonts w:eastAsia="Times New Roman" w:cs="Times New Roman"/>
          <w:iCs w:val="0"/>
          <w:color w:val="auto"/>
          <w:lang w:eastAsia="ru-RU"/>
        </w:rPr>
        <w:t>=0,0025*(</w:t>
      </w:r>
      <w:r w:rsidRPr="00B00708">
        <w:rPr>
          <w:rFonts w:eastAsia="Times New Roman" w:cs="Times New Roman"/>
          <w:iCs w:val="0"/>
          <w:color w:val="auto"/>
          <w:lang w:val="en-US" w:eastAsia="ru-RU"/>
        </w:rPr>
        <w:t>V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 xml:space="preserve">от 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+ </w:t>
      </w:r>
      <w:r w:rsidRPr="00B00708">
        <w:rPr>
          <w:rFonts w:eastAsia="Times New Roman" w:cs="Times New Roman"/>
          <w:iCs w:val="0"/>
          <w:color w:val="auto"/>
          <w:lang w:val="en-US" w:eastAsia="ru-RU"/>
        </w:rPr>
        <w:t>V</w:t>
      </w:r>
      <w:proofErr w:type="spellStart"/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т.с</w:t>
      </w:r>
      <w:proofErr w:type="spellEnd"/>
      <w:r w:rsidRPr="00B00708">
        <w:rPr>
          <w:rFonts w:eastAsia="Times New Roman" w:cs="Times New Roman"/>
          <w:iCs w:val="0"/>
          <w:color w:val="auto"/>
          <w:lang w:eastAsia="ru-RU"/>
        </w:rPr>
        <w:t>) +</w:t>
      </w:r>
      <w:r w:rsidRPr="00B00708">
        <w:rPr>
          <w:rFonts w:eastAsia="Times New Roman" w:cs="Times New Roman"/>
          <w:iCs w:val="0"/>
          <w:color w:val="auto"/>
          <w:lang w:val="en-US" w:eastAsia="ru-RU"/>
        </w:rPr>
        <w:t>G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>ГВС</w:t>
      </w:r>
      <w:r w:rsidRPr="00B00708">
        <w:rPr>
          <w:rFonts w:eastAsia="Times New Roman" w:cs="Times New Roman"/>
          <w:iCs w:val="0"/>
          <w:color w:val="auto"/>
          <w:lang w:eastAsia="ru-RU"/>
        </w:rPr>
        <w:t>,</w:t>
      </w:r>
    </w:p>
    <w:p w14:paraId="62C151F9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где</w:t>
      </w:r>
    </w:p>
    <w:p w14:paraId="2D7297AC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n</w:t>
      </w:r>
      <w:r w:rsidRPr="00B00708">
        <w:rPr>
          <w:rFonts w:eastAsia="Times New Roman" w:cs="Times New Roman"/>
          <w:iCs w:val="0"/>
          <w:color w:val="auto"/>
          <w:lang w:eastAsia="ru-RU"/>
        </w:rPr>
        <w:t>- продолжительность отопительного периода;</w:t>
      </w:r>
    </w:p>
    <w:p w14:paraId="20316FA3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t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 - часов работы в отопительный период.</w:t>
      </w:r>
    </w:p>
    <w:p w14:paraId="23948500" w14:textId="77777777" w:rsidR="00B00708" w:rsidRPr="00B00708" w:rsidRDefault="00B00708" w:rsidP="00B00708">
      <w:pPr>
        <w:spacing w:after="0" w:line="276" w:lineRule="auto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val="en-US" w:eastAsia="ru-RU"/>
        </w:rPr>
        <w:t>G</w:t>
      </w:r>
      <w:r w:rsidRPr="00B00708">
        <w:rPr>
          <w:rFonts w:eastAsia="Times New Roman" w:cs="Times New Roman"/>
          <w:iCs w:val="0"/>
          <w:color w:val="auto"/>
          <w:vertAlign w:val="subscript"/>
          <w:lang w:eastAsia="ru-RU"/>
        </w:rPr>
        <w:t xml:space="preserve">ГВС </w:t>
      </w:r>
      <w:r w:rsidRPr="00B00708">
        <w:rPr>
          <w:rFonts w:eastAsia="Times New Roman" w:cs="Times New Roman"/>
          <w:iCs w:val="0"/>
          <w:color w:val="auto"/>
          <w:lang w:eastAsia="ru-RU"/>
        </w:rPr>
        <w:t>- среднечасовой расход воды на горячее водоснабжение, м</w:t>
      </w:r>
      <w:r w:rsidRPr="00B00708">
        <w:rPr>
          <w:rFonts w:eastAsia="Times New Roman" w:cs="Times New Roman"/>
          <w:iCs w:val="0"/>
          <w:color w:val="auto"/>
          <w:vertAlign w:val="superscript"/>
          <w:lang w:eastAsia="ru-RU"/>
        </w:rPr>
        <w:t>3</w:t>
      </w:r>
      <w:r w:rsidRPr="00B00708">
        <w:rPr>
          <w:rFonts w:eastAsia="Times New Roman" w:cs="Times New Roman"/>
          <w:iCs w:val="0"/>
          <w:color w:val="auto"/>
          <w:lang w:eastAsia="ru-RU"/>
        </w:rPr>
        <w:t>/час.</w:t>
      </w:r>
    </w:p>
    <w:p w14:paraId="2B334245" w14:textId="68820A29" w:rsidR="00BF23F0" w:rsidRDefault="00B00708" w:rsidP="00B00708">
      <w:pPr>
        <w:spacing w:after="0" w:line="276" w:lineRule="auto"/>
        <w:jc w:val="both"/>
        <w:rPr>
          <w:rFonts w:eastAsia="Times New Roman" w:cs="Times New Roman"/>
          <w:iCs w:val="0"/>
          <w:color w:val="auto"/>
          <w:lang w:eastAsia="ru-RU"/>
        </w:rPr>
        <w:sectPr w:rsidR="00BF23F0" w:rsidSect="00B00708">
          <w:pgSz w:w="11907" w:h="16840" w:code="9"/>
          <w:pgMar w:top="851" w:right="567" w:bottom="567" w:left="1701" w:header="720" w:footer="720" w:gutter="0"/>
          <w:cols w:space="720"/>
        </w:sectPr>
      </w:pPr>
      <w:r w:rsidRPr="00B00708">
        <w:rPr>
          <w:rFonts w:eastAsia="Times New Roman" w:cs="Times New Roman"/>
          <w:iCs w:val="0"/>
          <w:color w:val="auto"/>
          <w:lang w:eastAsia="ru-RU"/>
        </w:rPr>
        <w:t>В таблице 3.1 рассчитан баланс теплоносителя. Баланс производительности водоподготовительных установок останется неизменным, в связи с тем, что присоединение новых абонентов не планируется</w:t>
      </w:r>
    </w:p>
    <w:p w14:paraId="26659C97" w14:textId="77777777" w:rsidR="00B00708" w:rsidRPr="00B00708" w:rsidRDefault="00B00708" w:rsidP="00BF23F0">
      <w:pPr>
        <w:spacing w:after="0" w:line="240" w:lineRule="auto"/>
        <w:rPr>
          <w:rFonts w:eastAsia="Times New Roman" w:cs="Times New Roman"/>
          <w:iCs w:val="0"/>
          <w:color w:val="auto"/>
          <w:lang w:eastAsia="ru-RU"/>
        </w:rPr>
      </w:pPr>
    </w:p>
    <w:p w14:paraId="48D54F71" w14:textId="77777777" w:rsidR="00B00708" w:rsidRPr="00B00708" w:rsidRDefault="00B00708" w:rsidP="00B00708">
      <w:pPr>
        <w:spacing w:after="0" w:line="240" w:lineRule="auto"/>
        <w:jc w:val="right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Таблица 3.1.</w:t>
      </w:r>
    </w:p>
    <w:tbl>
      <w:tblPr>
        <w:tblW w:w="4833" w:type="pct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96"/>
        <w:gridCol w:w="1913"/>
        <w:gridCol w:w="2310"/>
        <w:gridCol w:w="2036"/>
        <w:gridCol w:w="1875"/>
        <w:gridCol w:w="1748"/>
      </w:tblGrid>
      <w:tr w:rsidR="00B00708" w:rsidRPr="00AC3778" w14:paraId="4EB1B1CB" w14:textId="77777777" w:rsidTr="00C0746E">
        <w:trPr>
          <w:trHeight w:val="170"/>
        </w:trPr>
        <w:tc>
          <w:tcPr>
            <w:tcW w:w="4996" w:type="dxa"/>
            <w:shd w:val="clear" w:color="auto" w:fill="FFFFFF"/>
            <w:vAlign w:val="center"/>
          </w:tcPr>
          <w:p w14:paraId="3A556B42" w14:textId="77777777" w:rsidR="00B00708" w:rsidRPr="00AC3778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bookmarkStart w:id="12" w:name="_Hlk222480602"/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Наименование источника теплоснабжения</w:t>
            </w:r>
          </w:p>
        </w:tc>
        <w:tc>
          <w:tcPr>
            <w:tcW w:w="1913" w:type="dxa"/>
            <w:shd w:val="clear" w:color="auto" w:fill="FFFFFF"/>
            <w:vAlign w:val="center"/>
          </w:tcPr>
          <w:p w14:paraId="7A008835" w14:textId="77777777" w:rsidR="00B00708" w:rsidRPr="00AC3778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Кол-во воды, необходимого для производства и передачи тепловой энергии котельными, м</w:t>
            </w: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 xml:space="preserve">3 </w:t>
            </w: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(</w:t>
            </w: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val="en-US" w:eastAsia="ru-RU"/>
              </w:rPr>
              <w:t>V</w:t>
            </w: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bscript"/>
                <w:lang w:eastAsia="ru-RU"/>
              </w:rPr>
              <w:t>общ</w:t>
            </w: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310" w:type="dxa"/>
            <w:shd w:val="clear" w:color="auto" w:fill="FFFFFF"/>
            <w:vAlign w:val="center"/>
          </w:tcPr>
          <w:p w14:paraId="0176532B" w14:textId="77777777" w:rsidR="00B00708" w:rsidRPr="00AC3778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Объем воды на заполнение системы теплоснабжения, м</w:t>
            </w: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>3</w:t>
            </w:r>
          </w:p>
          <w:p w14:paraId="33613A1D" w14:textId="77777777" w:rsidR="00B00708" w:rsidRPr="00AC3778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(</w:t>
            </w: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val="en-US" w:eastAsia="ru-RU"/>
              </w:rPr>
              <w:t>V</w:t>
            </w: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bscript"/>
                <w:lang w:eastAsia="ru-RU"/>
              </w:rPr>
              <w:t>от</w:t>
            </w: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33FF4BCB" w14:textId="77777777" w:rsidR="00B00708" w:rsidRPr="00AC3778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Объем воды на заполнение трубопроводных сетей, м</w:t>
            </w: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>3</w:t>
            </w: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val="en-US" w:eastAsia="ru-RU"/>
              </w:rPr>
              <w:t>V</w:t>
            </w:r>
            <w:proofErr w:type="spellStart"/>
            <w:proofErr w:type="gramStart"/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bscript"/>
                <w:lang w:eastAsia="ru-RU"/>
              </w:rPr>
              <w:t>т.с</w:t>
            </w:r>
            <w:proofErr w:type="spellEnd"/>
            <w:proofErr w:type="gramEnd"/>
          </w:p>
        </w:tc>
        <w:tc>
          <w:tcPr>
            <w:tcW w:w="1875" w:type="dxa"/>
            <w:shd w:val="clear" w:color="auto" w:fill="FFFFFF"/>
            <w:vAlign w:val="center"/>
          </w:tcPr>
          <w:p w14:paraId="640B873E" w14:textId="77777777" w:rsidR="00B00708" w:rsidRPr="00AC3778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Объем воды на ГВС, м</w:t>
            </w: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>3</w:t>
            </w:r>
          </w:p>
          <w:p w14:paraId="29504B93" w14:textId="77777777" w:rsidR="00B00708" w:rsidRPr="00AC3778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/год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087013BB" w14:textId="77777777" w:rsidR="00B00708" w:rsidRPr="00AC3778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Подпитка воды, м</w:t>
            </w: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>3</w:t>
            </w:r>
            <w:r w:rsidRPr="00AC3778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/год</w:t>
            </w:r>
          </w:p>
        </w:tc>
      </w:tr>
      <w:tr w:rsidR="00B00708" w:rsidRPr="00AC3778" w14:paraId="6DDFFAF2" w14:textId="77777777" w:rsidTr="009A6DEC">
        <w:trPr>
          <w:trHeight w:val="130"/>
        </w:trPr>
        <w:tc>
          <w:tcPr>
            <w:tcW w:w="14878" w:type="dxa"/>
            <w:gridSpan w:val="6"/>
            <w:shd w:val="clear" w:color="auto" w:fill="FFFFFF"/>
            <w:vAlign w:val="center"/>
          </w:tcPr>
          <w:p w14:paraId="11FE8FD1" w14:textId="57F80B7D" w:rsidR="00B00708" w:rsidRPr="00AC3778" w:rsidRDefault="005C204D" w:rsidP="00B00708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ООО «</w:t>
            </w:r>
            <w:proofErr w:type="spellStart"/>
            <w:r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Усть-Лабинскгазстрой</w:t>
            </w:r>
            <w:proofErr w:type="spellEnd"/>
            <w:r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»</w:t>
            </w:r>
          </w:p>
        </w:tc>
      </w:tr>
      <w:tr w:rsidR="009A6DEC" w:rsidRPr="00AC3778" w14:paraId="7735CD98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18CABE9B" w14:textId="42E2852D" w:rsidR="009A6DEC" w:rsidRPr="00AC3778" w:rsidRDefault="009E13F5" w:rsidP="009A6DEC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МБДОУ №6</w:t>
            </w:r>
          </w:p>
        </w:tc>
        <w:tc>
          <w:tcPr>
            <w:tcW w:w="1913" w:type="dxa"/>
            <w:vAlign w:val="center"/>
          </w:tcPr>
          <w:p w14:paraId="34FEF762" w14:textId="10090A6C" w:rsidR="009A6DEC" w:rsidRPr="00AC3778" w:rsidRDefault="009A6DEC" w:rsidP="009A6DEC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6,51</w:t>
            </w:r>
          </w:p>
        </w:tc>
        <w:tc>
          <w:tcPr>
            <w:tcW w:w="2310" w:type="dxa"/>
            <w:vAlign w:val="center"/>
          </w:tcPr>
          <w:p w14:paraId="3465317C" w14:textId="79EBF1EC" w:rsidR="009A6DEC" w:rsidRPr="00AC3778" w:rsidRDefault="009A6DEC" w:rsidP="009A6DEC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3,02</w:t>
            </w:r>
          </w:p>
        </w:tc>
        <w:tc>
          <w:tcPr>
            <w:tcW w:w="2036" w:type="dxa"/>
            <w:vAlign w:val="center"/>
          </w:tcPr>
          <w:p w14:paraId="29283572" w14:textId="60E3ABC8" w:rsidR="009A6DEC" w:rsidRPr="00AC3778" w:rsidRDefault="009A6DEC" w:rsidP="009A6DEC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0,49</w:t>
            </w:r>
          </w:p>
        </w:tc>
        <w:tc>
          <w:tcPr>
            <w:tcW w:w="1875" w:type="dxa"/>
            <w:vAlign w:val="center"/>
          </w:tcPr>
          <w:p w14:paraId="06971043" w14:textId="147B088D" w:rsidR="009A6DEC" w:rsidRPr="00AC3778" w:rsidRDefault="009A6DEC" w:rsidP="009A6DEC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48" w:type="dxa"/>
            <w:vAlign w:val="center"/>
          </w:tcPr>
          <w:p w14:paraId="6C579681" w14:textId="5C907A87" w:rsidR="009A6DEC" w:rsidRPr="00AC3778" w:rsidRDefault="009A6DEC" w:rsidP="009A6DEC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3,00</w:t>
            </w:r>
          </w:p>
        </w:tc>
      </w:tr>
      <w:tr w:rsidR="009A6DEC" w:rsidRPr="00AC3778" w14:paraId="7727B7BE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561430B4" w14:textId="23694060" w:rsidR="009A6DEC" w:rsidRPr="00AC3778" w:rsidRDefault="009E13F5" w:rsidP="009A6DEC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МБДОУ №24</w:t>
            </w:r>
          </w:p>
        </w:tc>
        <w:tc>
          <w:tcPr>
            <w:tcW w:w="1913" w:type="dxa"/>
            <w:vAlign w:val="center"/>
          </w:tcPr>
          <w:p w14:paraId="5F9D4CBE" w14:textId="3D8CF3B0" w:rsidR="009A6DEC" w:rsidRPr="00AC3778" w:rsidRDefault="009A6DEC" w:rsidP="009A6DEC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1435,75</w:t>
            </w:r>
          </w:p>
        </w:tc>
        <w:tc>
          <w:tcPr>
            <w:tcW w:w="2310" w:type="dxa"/>
            <w:vAlign w:val="center"/>
          </w:tcPr>
          <w:p w14:paraId="30960FAF" w14:textId="78B33DD4" w:rsidR="009A6DEC" w:rsidRPr="00AC3778" w:rsidRDefault="009A6DEC" w:rsidP="009A6DEC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6,37</w:t>
            </w:r>
          </w:p>
        </w:tc>
        <w:tc>
          <w:tcPr>
            <w:tcW w:w="2036" w:type="dxa"/>
            <w:vAlign w:val="center"/>
          </w:tcPr>
          <w:p w14:paraId="07E46D51" w14:textId="38528F02" w:rsidR="009A6DEC" w:rsidRPr="00AC3778" w:rsidRDefault="009A6DEC" w:rsidP="009A6DEC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1,57</w:t>
            </w:r>
          </w:p>
        </w:tc>
        <w:tc>
          <w:tcPr>
            <w:tcW w:w="1875" w:type="dxa"/>
            <w:vAlign w:val="center"/>
          </w:tcPr>
          <w:p w14:paraId="61426D81" w14:textId="40F275D6" w:rsidR="009A6DEC" w:rsidRPr="00AC3778" w:rsidRDefault="009A6DEC" w:rsidP="009A6DEC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1420,81</w:t>
            </w:r>
          </w:p>
        </w:tc>
        <w:tc>
          <w:tcPr>
            <w:tcW w:w="1748" w:type="dxa"/>
            <w:vAlign w:val="center"/>
          </w:tcPr>
          <w:p w14:paraId="4C6FC6BA" w14:textId="718AE57A" w:rsidR="009A6DEC" w:rsidRPr="00AC3778" w:rsidRDefault="009A6DEC" w:rsidP="009A6DEC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7,00</w:t>
            </w:r>
          </w:p>
        </w:tc>
      </w:tr>
      <w:tr w:rsidR="009A6DEC" w:rsidRPr="00AC3778" w14:paraId="577DBA5B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7913C887" w14:textId="5039F839" w:rsidR="009A6DEC" w:rsidRPr="00AC3778" w:rsidRDefault="009E13F5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ДЮСШ «Кубань»</w:t>
            </w:r>
          </w:p>
        </w:tc>
        <w:tc>
          <w:tcPr>
            <w:tcW w:w="1913" w:type="dxa"/>
            <w:vAlign w:val="center"/>
          </w:tcPr>
          <w:p w14:paraId="0700E26D" w14:textId="23365EEB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3032,74</w:t>
            </w:r>
          </w:p>
        </w:tc>
        <w:tc>
          <w:tcPr>
            <w:tcW w:w="2310" w:type="dxa"/>
            <w:vAlign w:val="center"/>
          </w:tcPr>
          <w:p w14:paraId="47FB1AFB" w14:textId="06750355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13,42</w:t>
            </w:r>
          </w:p>
        </w:tc>
        <w:tc>
          <w:tcPr>
            <w:tcW w:w="2036" w:type="dxa"/>
            <w:vAlign w:val="center"/>
          </w:tcPr>
          <w:p w14:paraId="0746EF8C" w14:textId="6AC10EBB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5" w:type="dxa"/>
            <w:vAlign w:val="center"/>
          </w:tcPr>
          <w:p w14:paraId="4760719A" w14:textId="579CA0DB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3006,32</w:t>
            </w:r>
          </w:p>
        </w:tc>
        <w:tc>
          <w:tcPr>
            <w:tcW w:w="1748" w:type="dxa"/>
            <w:vAlign w:val="center"/>
          </w:tcPr>
          <w:p w14:paraId="59F2ED12" w14:textId="0FCCC71B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13,00</w:t>
            </w:r>
          </w:p>
        </w:tc>
      </w:tr>
      <w:tr w:rsidR="009A6DEC" w:rsidRPr="00AC3778" w14:paraId="33C2E8D5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298B77C4" w14:textId="7E87EFEC" w:rsidR="009A6DEC" w:rsidRPr="00AC3778" w:rsidRDefault="009E13F5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Котельная  МБДОУ</w:t>
            </w:r>
            <w:proofErr w:type="gramEnd"/>
            <w:r>
              <w:rPr>
                <w:sz w:val="22"/>
                <w:szCs w:val="22"/>
              </w:rPr>
              <w:t xml:space="preserve"> ЦРР №5</w:t>
            </w:r>
          </w:p>
        </w:tc>
        <w:tc>
          <w:tcPr>
            <w:tcW w:w="1913" w:type="dxa"/>
            <w:vAlign w:val="center"/>
          </w:tcPr>
          <w:p w14:paraId="667E6EB8" w14:textId="7F3701C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2730,08</w:t>
            </w:r>
          </w:p>
        </w:tc>
        <w:tc>
          <w:tcPr>
            <w:tcW w:w="2310" w:type="dxa"/>
            <w:vAlign w:val="center"/>
          </w:tcPr>
          <w:p w14:paraId="1B6A84DA" w14:textId="1FA7CD0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12,07</w:t>
            </w:r>
          </w:p>
        </w:tc>
        <w:tc>
          <w:tcPr>
            <w:tcW w:w="2036" w:type="dxa"/>
            <w:vAlign w:val="center"/>
          </w:tcPr>
          <w:p w14:paraId="60776A46" w14:textId="3D2EE576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1,29</w:t>
            </w:r>
          </w:p>
        </w:tc>
        <w:tc>
          <w:tcPr>
            <w:tcW w:w="1875" w:type="dxa"/>
            <w:vAlign w:val="center"/>
          </w:tcPr>
          <w:p w14:paraId="6034D96B" w14:textId="01BF6184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2703,72</w:t>
            </w:r>
          </w:p>
        </w:tc>
        <w:tc>
          <w:tcPr>
            <w:tcW w:w="1748" w:type="dxa"/>
            <w:vAlign w:val="center"/>
          </w:tcPr>
          <w:p w14:paraId="6685BD7A" w14:textId="50822BD8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13,00</w:t>
            </w:r>
          </w:p>
        </w:tc>
      </w:tr>
      <w:tr w:rsidR="009A6DEC" w:rsidRPr="00AC3778" w14:paraId="1C21A90D" w14:textId="77777777" w:rsidTr="002D67EA">
        <w:trPr>
          <w:trHeight w:val="170"/>
        </w:trPr>
        <w:tc>
          <w:tcPr>
            <w:tcW w:w="14878" w:type="dxa"/>
            <w:gridSpan w:val="6"/>
            <w:vAlign w:val="center"/>
          </w:tcPr>
          <w:p w14:paraId="2BA60BDB" w14:textId="00223AD2" w:rsidR="009A6DEC" w:rsidRPr="009A6DEC" w:rsidRDefault="009A6DEC" w:rsidP="009A6DE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A6DEC">
              <w:rPr>
                <w:b/>
                <w:bCs/>
                <w:sz w:val="22"/>
                <w:szCs w:val="22"/>
              </w:rPr>
              <w:t>АО "</w:t>
            </w:r>
            <w:proofErr w:type="spellStart"/>
            <w:r w:rsidRPr="009A6DEC">
              <w:rPr>
                <w:b/>
                <w:bCs/>
                <w:sz w:val="22"/>
                <w:szCs w:val="22"/>
              </w:rPr>
              <w:t>Усть-Лабинсктеплоэнерго</w:t>
            </w:r>
            <w:proofErr w:type="spellEnd"/>
            <w:r w:rsidRPr="009A6DEC">
              <w:rPr>
                <w:b/>
                <w:bCs/>
                <w:sz w:val="22"/>
                <w:szCs w:val="22"/>
              </w:rPr>
              <w:t>"</w:t>
            </w:r>
          </w:p>
        </w:tc>
      </w:tr>
      <w:tr w:rsidR="009A6DEC" w:rsidRPr="00AC3778" w14:paraId="7C659A86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7616C17A" w14:textId="5FA782F4" w:rsidR="009A6DEC" w:rsidRPr="00AC3778" w:rsidRDefault="009E13F5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75-93 квартал</w:t>
            </w:r>
          </w:p>
        </w:tc>
        <w:tc>
          <w:tcPr>
            <w:tcW w:w="1913" w:type="dxa"/>
            <w:vAlign w:val="center"/>
          </w:tcPr>
          <w:p w14:paraId="62095B08" w14:textId="14503451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31256,51</w:t>
            </w:r>
          </w:p>
        </w:tc>
        <w:tc>
          <w:tcPr>
            <w:tcW w:w="2310" w:type="dxa"/>
            <w:vAlign w:val="center"/>
          </w:tcPr>
          <w:p w14:paraId="1BF62989" w14:textId="18AF1D95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260,96</w:t>
            </w:r>
          </w:p>
        </w:tc>
        <w:tc>
          <w:tcPr>
            <w:tcW w:w="2036" w:type="dxa"/>
            <w:vAlign w:val="center"/>
          </w:tcPr>
          <w:p w14:paraId="4DA42843" w14:textId="7A971065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86,55</w:t>
            </w:r>
          </w:p>
        </w:tc>
        <w:tc>
          <w:tcPr>
            <w:tcW w:w="1875" w:type="dxa"/>
            <w:vAlign w:val="center"/>
          </w:tcPr>
          <w:p w14:paraId="2DA974B9" w14:textId="57A5BB1C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16384,87</w:t>
            </w:r>
          </w:p>
        </w:tc>
        <w:tc>
          <w:tcPr>
            <w:tcW w:w="1748" w:type="dxa"/>
            <w:vAlign w:val="center"/>
          </w:tcPr>
          <w:p w14:paraId="58EFA3A3" w14:textId="298E8FC1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14524,13</w:t>
            </w:r>
          </w:p>
        </w:tc>
      </w:tr>
      <w:tr w:rsidR="009A6DEC" w:rsidRPr="00AC3778" w14:paraId="1498762E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1161839F" w14:textId="08E4B794" w:rsidR="009A6DEC" w:rsidRPr="00AC3778" w:rsidRDefault="009E13F5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ул. Южная</w:t>
            </w:r>
          </w:p>
        </w:tc>
        <w:tc>
          <w:tcPr>
            <w:tcW w:w="1913" w:type="dxa"/>
            <w:vAlign w:val="center"/>
          </w:tcPr>
          <w:p w14:paraId="65032E7F" w14:textId="3C2630F2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18730,05</w:t>
            </w:r>
          </w:p>
        </w:tc>
        <w:tc>
          <w:tcPr>
            <w:tcW w:w="2310" w:type="dxa"/>
            <w:vAlign w:val="center"/>
          </w:tcPr>
          <w:p w14:paraId="461B9FC5" w14:textId="0081A4E3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56,53</w:t>
            </w:r>
          </w:p>
        </w:tc>
        <w:tc>
          <w:tcPr>
            <w:tcW w:w="2036" w:type="dxa"/>
            <w:vAlign w:val="center"/>
          </w:tcPr>
          <w:p w14:paraId="2CCD160B" w14:textId="6073A245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20,52</w:t>
            </w:r>
          </w:p>
        </w:tc>
        <w:tc>
          <w:tcPr>
            <w:tcW w:w="1875" w:type="dxa"/>
            <w:vAlign w:val="center"/>
          </w:tcPr>
          <w:p w14:paraId="52D376CB" w14:textId="5AC5ABFD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15550,45</w:t>
            </w:r>
          </w:p>
        </w:tc>
        <w:tc>
          <w:tcPr>
            <w:tcW w:w="1748" w:type="dxa"/>
            <w:vAlign w:val="center"/>
          </w:tcPr>
          <w:p w14:paraId="15811893" w14:textId="509C9ECC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3102,55</w:t>
            </w:r>
          </w:p>
        </w:tc>
      </w:tr>
      <w:tr w:rsidR="009A6DEC" w:rsidRPr="00AC3778" w14:paraId="1B7E3132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1ADD852B" w14:textId="71E8B9D5" w:rsidR="009A6DEC" w:rsidRPr="00AC3778" w:rsidRDefault="009C6ED3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Черемушки</w:t>
            </w:r>
          </w:p>
        </w:tc>
        <w:tc>
          <w:tcPr>
            <w:tcW w:w="1913" w:type="dxa"/>
            <w:vAlign w:val="center"/>
          </w:tcPr>
          <w:p w14:paraId="3F4A86E2" w14:textId="3C79864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5224,56</w:t>
            </w:r>
          </w:p>
        </w:tc>
        <w:tc>
          <w:tcPr>
            <w:tcW w:w="2310" w:type="dxa"/>
            <w:vAlign w:val="center"/>
          </w:tcPr>
          <w:p w14:paraId="292551C9" w14:textId="2EF823B0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34,48</w:t>
            </w:r>
          </w:p>
        </w:tc>
        <w:tc>
          <w:tcPr>
            <w:tcW w:w="2036" w:type="dxa"/>
            <w:vAlign w:val="center"/>
          </w:tcPr>
          <w:p w14:paraId="17BF6304" w14:textId="7AB8D1E4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15,09</w:t>
            </w:r>
          </w:p>
        </w:tc>
        <w:tc>
          <w:tcPr>
            <w:tcW w:w="1875" w:type="dxa"/>
            <w:vAlign w:val="center"/>
          </w:tcPr>
          <w:p w14:paraId="24463F83" w14:textId="39887659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3691,18</w:t>
            </w:r>
          </w:p>
        </w:tc>
        <w:tc>
          <w:tcPr>
            <w:tcW w:w="1748" w:type="dxa"/>
            <w:vAlign w:val="center"/>
          </w:tcPr>
          <w:p w14:paraId="35FF3AC4" w14:textId="480E4CC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1483,82</w:t>
            </w:r>
          </w:p>
        </w:tc>
      </w:tr>
      <w:tr w:rsidR="009A6DEC" w:rsidRPr="00AC3778" w14:paraId="35B8613C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30612370" w14:textId="199CE89F" w:rsidR="009A6DEC" w:rsidRPr="00AC3778" w:rsidRDefault="009C6ED3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РОСТО</w:t>
            </w:r>
          </w:p>
        </w:tc>
        <w:tc>
          <w:tcPr>
            <w:tcW w:w="1913" w:type="dxa"/>
            <w:vAlign w:val="center"/>
          </w:tcPr>
          <w:p w14:paraId="19994D51" w14:textId="386F8BB2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2626,53</w:t>
            </w:r>
          </w:p>
        </w:tc>
        <w:tc>
          <w:tcPr>
            <w:tcW w:w="2310" w:type="dxa"/>
            <w:vAlign w:val="center"/>
          </w:tcPr>
          <w:p w14:paraId="2937D6CC" w14:textId="32AD2D64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15,74</w:t>
            </w:r>
          </w:p>
        </w:tc>
        <w:tc>
          <w:tcPr>
            <w:tcW w:w="2036" w:type="dxa"/>
            <w:vAlign w:val="center"/>
          </w:tcPr>
          <w:p w14:paraId="5E3816B1" w14:textId="4DF72CD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12,98</w:t>
            </w:r>
          </w:p>
        </w:tc>
        <w:tc>
          <w:tcPr>
            <w:tcW w:w="1875" w:type="dxa"/>
            <w:vAlign w:val="center"/>
          </w:tcPr>
          <w:p w14:paraId="28CB6230" w14:textId="43BA9E3E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2394,90</w:t>
            </w:r>
          </w:p>
        </w:tc>
        <w:tc>
          <w:tcPr>
            <w:tcW w:w="1748" w:type="dxa"/>
            <w:vAlign w:val="center"/>
          </w:tcPr>
          <w:p w14:paraId="1D8295C5" w14:textId="114547FD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202,90</w:t>
            </w:r>
          </w:p>
        </w:tc>
      </w:tr>
      <w:tr w:rsidR="009A6DEC" w:rsidRPr="00AC3778" w14:paraId="4DB39141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49C0DCA0" w14:textId="0821A01C" w:rsidR="009A6DEC" w:rsidRPr="00AC3778" w:rsidRDefault="009C6ED3" w:rsidP="009A6DEC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1913" w:type="dxa"/>
            <w:vAlign w:val="center"/>
          </w:tcPr>
          <w:p w14:paraId="06DCAF7C" w14:textId="2C29A052" w:rsidR="009A6DEC" w:rsidRPr="00AC3778" w:rsidRDefault="009A6DEC" w:rsidP="009A6DEC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169,29</w:t>
            </w:r>
          </w:p>
        </w:tc>
        <w:tc>
          <w:tcPr>
            <w:tcW w:w="2310" w:type="dxa"/>
            <w:vAlign w:val="center"/>
          </w:tcPr>
          <w:p w14:paraId="5B44D4DA" w14:textId="75643360" w:rsidR="009A6DEC" w:rsidRPr="00AC3778" w:rsidRDefault="009A6DEC" w:rsidP="009A6DEC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16,99</w:t>
            </w:r>
          </w:p>
        </w:tc>
        <w:tc>
          <w:tcPr>
            <w:tcW w:w="2036" w:type="dxa"/>
            <w:vAlign w:val="center"/>
          </w:tcPr>
          <w:p w14:paraId="7AA6A0DC" w14:textId="340295E1" w:rsidR="009A6DEC" w:rsidRPr="00AC3778" w:rsidRDefault="009A6DEC" w:rsidP="009A6DEC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5,30</w:t>
            </w:r>
          </w:p>
        </w:tc>
        <w:tc>
          <w:tcPr>
            <w:tcW w:w="1875" w:type="dxa"/>
            <w:vAlign w:val="center"/>
          </w:tcPr>
          <w:p w14:paraId="657606D0" w14:textId="4948FB3A" w:rsidR="009A6DEC" w:rsidRPr="00AC3778" w:rsidRDefault="009A6DEC" w:rsidP="009A6DEC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48" w:type="dxa"/>
            <w:vAlign w:val="center"/>
          </w:tcPr>
          <w:p w14:paraId="7BF0532B" w14:textId="5717BA6D" w:rsidR="009A6DEC" w:rsidRPr="00AC3778" w:rsidRDefault="009A6DEC" w:rsidP="009A6DEC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147,00</w:t>
            </w:r>
          </w:p>
        </w:tc>
      </w:tr>
      <w:tr w:rsidR="009A6DEC" w:rsidRPr="00AC3778" w14:paraId="4A63D122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49FA07BD" w14:textId="7690EF12" w:rsidR="009A6DEC" w:rsidRPr="00AC3778" w:rsidRDefault="009C6ED3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1913" w:type="dxa"/>
            <w:vAlign w:val="center"/>
          </w:tcPr>
          <w:p w14:paraId="1807CBBC" w14:textId="4457C076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35,41</w:t>
            </w:r>
          </w:p>
        </w:tc>
        <w:tc>
          <w:tcPr>
            <w:tcW w:w="2310" w:type="dxa"/>
            <w:vAlign w:val="center"/>
          </w:tcPr>
          <w:p w14:paraId="7E1F9840" w14:textId="757F590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11,48</w:t>
            </w:r>
          </w:p>
        </w:tc>
        <w:tc>
          <w:tcPr>
            <w:tcW w:w="2036" w:type="dxa"/>
            <w:vAlign w:val="center"/>
          </w:tcPr>
          <w:p w14:paraId="1D20CEDB" w14:textId="3187BD3C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6,93</w:t>
            </w:r>
          </w:p>
        </w:tc>
        <w:tc>
          <w:tcPr>
            <w:tcW w:w="1875" w:type="dxa"/>
            <w:vAlign w:val="center"/>
          </w:tcPr>
          <w:p w14:paraId="0EAC67ED" w14:textId="3F737027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48" w:type="dxa"/>
            <w:vAlign w:val="center"/>
          </w:tcPr>
          <w:p w14:paraId="071BA3B3" w14:textId="4AA25B57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17,00</w:t>
            </w:r>
          </w:p>
        </w:tc>
      </w:tr>
      <w:tr w:rsidR="009A6DEC" w:rsidRPr="00AC3778" w14:paraId="714E0780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7DC55935" w14:textId="3BD79714" w:rsidR="009A6DEC" w:rsidRPr="00AC3778" w:rsidRDefault="009E13F5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СШ №6</w:t>
            </w:r>
          </w:p>
        </w:tc>
        <w:tc>
          <w:tcPr>
            <w:tcW w:w="1913" w:type="dxa"/>
            <w:vAlign w:val="center"/>
          </w:tcPr>
          <w:p w14:paraId="16FC3C7E" w14:textId="5196E3E8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47,07</w:t>
            </w:r>
          </w:p>
        </w:tc>
        <w:tc>
          <w:tcPr>
            <w:tcW w:w="2310" w:type="dxa"/>
            <w:vAlign w:val="center"/>
          </w:tcPr>
          <w:p w14:paraId="65A97986" w14:textId="24B22A2D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6,72</w:t>
            </w:r>
          </w:p>
        </w:tc>
        <w:tc>
          <w:tcPr>
            <w:tcW w:w="2036" w:type="dxa"/>
            <w:vAlign w:val="center"/>
          </w:tcPr>
          <w:p w14:paraId="31A7FC05" w14:textId="6208D397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1875" w:type="dxa"/>
            <w:vAlign w:val="center"/>
          </w:tcPr>
          <w:p w14:paraId="147C2CB4" w14:textId="07AA407E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48" w:type="dxa"/>
            <w:vAlign w:val="center"/>
          </w:tcPr>
          <w:p w14:paraId="7ACBA38B" w14:textId="2978E62F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</w:tr>
      <w:tr w:rsidR="009A6DEC" w:rsidRPr="00AC3778" w14:paraId="58EC1763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17808F76" w14:textId="4C59E37D" w:rsidR="009A6DEC" w:rsidRPr="00AC3778" w:rsidRDefault="009E13F5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ул. Гагарина, 8б</w:t>
            </w:r>
          </w:p>
        </w:tc>
        <w:tc>
          <w:tcPr>
            <w:tcW w:w="1913" w:type="dxa"/>
            <w:vAlign w:val="center"/>
          </w:tcPr>
          <w:p w14:paraId="3A0C5066" w14:textId="1E236CB2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21,98</w:t>
            </w:r>
          </w:p>
        </w:tc>
        <w:tc>
          <w:tcPr>
            <w:tcW w:w="2310" w:type="dxa"/>
            <w:vAlign w:val="center"/>
          </w:tcPr>
          <w:p w14:paraId="05752B2E" w14:textId="500DB76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8,19</w:t>
            </w:r>
          </w:p>
        </w:tc>
        <w:tc>
          <w:tcPr>
            <w:tcW w:w="2036" w:type="dxa"/>
            <w:vAlign w:val="center"/>
          </w:tcPr>
          <w:p w14:paraId="7B063A2E" w14:textId="394233AD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0,79</w:t>
            </w:r>
          </w:p>
        </w:tc>
        <w:tc>
          <w:tcPr>
            <w:tcW w:w="1875" w:type="dxa"/>
            <w:vAlign w:val="center"/>
          </w:tcPr>
          <w:p w14:paraId="38F2F8F0" w14:textId="3BC54957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48" w:type="dxa"/>
            <w:vAlign w:val="center"/>
          </w:tcPr>
          <w:p w14:paraId="5C44DD56" w14:textId="1A9B721D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13,00</w:t>
            </w:r>
          </w:p>
        </w:tc>
      </w:tr>
      <w:tr w:rsidR="009A6DEC" w:rsidRPr="00AC3778" w14:paraId="18FEEA89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7A61E504" w14:textId="6DB9E6DB" w:rsidR="009A6DEC" w:rsidRPr="00AC3778" w:rsidRDefault="009E13F5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Ростелеком</w:t>
            </w:r>
          </w:p>
        </w:tc>
        <w:tc>
          <w:tcPr>
            <w:tcW w:w="1913" w:type="dxa"/>
            <w:vAlign w:val="center"/>
          </w:tcPr>
          <w:p w14:paraId="189BB53B" w14:textId="58757E67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20,36</w:t>
            </w:r>
          </w:p>
        </w:tc>
        <w:tc>
          <w:tcPr>
            <w:tcW w:w="2310" w:type="dxa"/>
            <w:vAlign w:val="center"/>
          </w:tcPr>
          <w:p w14:paraId="288445C4" w14:textId="2E7F1447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2,74</w:t>
            </w:r>
          </w:p>
        </w:tc>
        <w:tc>
          <w:tcPr>
            <w:tcW w:w="2036" w:type="dxa"/>
            <w:vAlign w:val="center"/>
          </w:tcPr>
          <w:p w14:paraId="757545EB" w14:textId="5C39BFFB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0,62</w:t>
            </w:r>
          </w:p>
        </w:tc>
        <w:tc>
          <w:tcPr>
            <w:tcW w:w="1875" w:type="dxa"/>
            <w:vAlign w:val="center"/>
          </w:tcPr>
          <w:p w14:paraId="2F0840C8" w14:textId="2E86F85F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48" w:type="dxa"/>
            <w:vAlign w:val="center"/>
          </w:tcPr>
          <w:p w14:paraId="6AAA0E99" w14:textId="0AF3157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17,00</w:t>
            </w:r>
          </w:p>
        </w:tc>
      </w:tr>
      <w:tr w:rsidR="009A6DEC" w:rsidRPr="00AC3778" w14:paraId="55EE2CBD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6ED9388C" w14:textId="14E35BE3" w:rsidR="009A6DEC" w:rsidRPr="00AC3778" w:rsidRDefault="009E13F5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БМК ул. Заводская</w:t>
            </w:r>
          </w:p>
        </w:tc>
        <w:tc>
          <w:tcPr>
            <w:tcW w:w="1913" w:type="dxa"/>
            <w:vAlign w:val="center"/>
          </w:tcPr>
          <w:p w14:paraId="1E5B479A" w14:textId="2A8BAF4E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15,01</w:t>
            </w:r>
          </w:p>
        </w:tc>
        <w:tc>
          <w:tcPr>
            <w:tcW w:w="2310" w:type="dxa"/>
            <w:vAlign w:val="center"/>
          </w:tcPr>
          <w:p w14:paraId="2ED6926C" w14:textId="4BD10FD6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10,95</w:t>
            </w:r>
          </w:p>
        </w:tc>
        <w:tc>
          <w:tcPr>
            <w:tcW w:w="2036" w:type="dxa"/>
            <w:vAlign w:val="center"/>
          </w:tcPr>
          <w:p w14:paraId="78BC0AE7" w14:textId="2E59700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4,06</w:t>
            </w:r>
          </w:p>
        </w:tc>
        <w:tc>
          <w:tcPr>
            <w:tcW w:w="1875" w:type="dxa"/>
            <w:vAlign w:val="center"/>
          </w:tcPr>
          <w:p w14:paraId="60FB3FAB" w14:textId="382C0DAB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48" w:type="dxa"/>
            <w:vAlign w:val="center"/>
          </w:tcPr>
          <w:p w14:paraId="21C677C9" w14:textId="0D153164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6DEC" w:rsidRPr="00AC3778" w14:paraId="797FC53B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25EA93D1" w14:textId="5D84B053" w:rsidR="009A6DEC" w:rsidRPr="00AC3778" w:rsidRDefault="009E13F5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«Сахарный завод»</w:t>
            </w:r>
          </w:p>
        </w:tc>
        <w:tc>
          <w:tcPr>
            <w:tcW w:w="1913" w:type="dxa"/>
            <w:vAlign w:val="center"/>
          </w:tcPr>
          <w:p w14:paraId="33357EFC" w14:textId="01147BC2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58,88</w:t>
            </w:r>
          </w:p>
        </w:tc>
        <w:tc>
          <w:tcPr>
            <w:tcW w:w="2310" w:type="dxa"/>
            <w:vAlign w:val="center"/>
          </w:tcPr>
          <w:p w14:paraId="26555D05" w14:textId="09DC7E52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33,94</w:t>
            </w:r>
          </w:p>
        </w:tc>
        <w:tc>
          <w:tcPr>
            <w:tcW w:w="2036" w:type="dxa"/>
            <w:vAlign w:val="center"/>
          </w:tcPr>
          <w:p w14:paraId="33DE49A1" w14:textId="6AE6D625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24,94</w:t>
            </w:r>
          </w:p>
        </w:tc>
        <w:tc>
          <w:tcPr>
            <w:tcW w:w="1875" w:type="dxa"/>
            <w:vAlign w:val="center"/>
          </w:tcPr>
          <w:p w14:paraId="71BB83E5" w14:textId="34B2444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48" w:type="dxa"/>
            <w:vAlign w:val="center"/>
          </w:tcPr>
          <w:p w14:paraId="41BFE34C" w14:textId="35F289E6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A6DEC" w:rsidRPr="00AC3778" w14:paraId="48047F36" w14:textId="77777777" w:rsidTr="007F6229">
        <w:trPr>
          <w:trHeight w:val="170"/>
        </w:trPr>
        <w:tc>
          <w:tcPr>
            <w:tcW w:w="14878" w:type="dxa"/>
            <w:gridSpan w:val="6"/>
            <w:vAlign w:val="center"/>
          </w:tcPr>
          <w:p w14:paraId="5501FAEF" w14:textId="1B526B8E" w:rsidR="009A6DEC" w:rsidRPr="009A6DEC" w:rsidRDefault="009A6DEC" w:rsidP="009A6DE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A6DEC">
              <w:rPr>
                <w:b/>
                <w:bCs/>
                <w:sz w:val="22"/>
                <w:szCs w:val="22"/>
              </w:rPr>
              <w:t>ООО УК "</w:t>
            </w:r>
            <w:proofErr w:type="spellStart"/>
            <w:r w:rsidRPr="009A6DEC">
              <w:rPr>
                <w:b/>
                <w:bCs/>
                <w:sz w:val="22"/>
                <w:szCs w:val="22"/>
              </w:rPr>
              <w:t>Теплосервис</w:t>
            </w:r>
            <w:proofErr w:type="spellEnd"/>
            <w:r w:rsidRPr="009A6DEC">
              <w:rPr>
                <w:b/>
                <w:bCs/>
                <w:sz w:val="22"/>
                <w:szCs w:val="22"/>
              </w:rPr>
              <w:t>"</w:t>
            </w:r>
          </w:p>
        </w:tc>
      </w:tr>
      <w:tr w:rsidR="009A6DEC" w:rsidRPr="00AC3778" w14:paraId="3B1E7AEF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22739939" w14:textId="0856C423" w:rsidR="009A6DEC" w:rsidRPr="00AC3778" w:rsidRDefault="009A6DEC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1913" w:type="dxa"/>
            <w:vAlign w:val="center"/>
          </w:tcPr>
          <w:p w14:paraId="47C9E3AB" w14:textId="34A10D2E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725,57</w:t>
            </w:r>
          </w:p>
        </w:tc>
        <w:tc>
          <w:tcPr>
            <w:tcW w:w="2310" w:type="dxa"/>
            <w:vAlign w:val="center"/>
          </w:tcPr>
          <w:p w14:paraId="272FE74C" w14:textId="21836246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10,90</w:t>
            </w:r>
          </w:p>
        </w:tc>
        <w:tc>
          <w:tcPr>
            <w:tcW w:w="2036" w:type="dxa"/>
            <w:vAlign w:val="center"/>
          </w:tcPr>
          <w:p w14:paraId="73C90FB8" w14:textId="485DD29F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1,47</w:t>
            </w:r>
          </w:p>
        </w:tc>
        <w:tc>
          <w:tcPr>
            <w:tcW w:w="1875" w:type="dxa"/>
            <w:vAlign w:val="center"/>
          </w:tcPr>
          <w:p w14:paraId="036D0021" w14:textId="52660AA2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613,20</w:t>
            </w:r>
          </w:p>
        </w:tc>
        <w:tc>
          <w:tcPr>
            <w:tcW w:w="1748" w:type="dxa"/>
            <w:vAlign w:val="center"/>
          </w:tcPr>
          <w:p w14:paraId="07AAB640" w14:textId="2FB2BFC5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9A6DEC" w:rsidRPr="00AC3778" w14:paraId="2B958FF6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64CB821A" w14:textId="2A524AB0" w:rsidR="009A6DEC" w:rsidRPr="00AC3778" w:rsidRDefault="009C6ED3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1913" w:type="dxa"/>
            <w:vAlign w:val="center"/>
          </w:tcPr>
          <w:p w14:paraId="6E4B1E26" w14:textId="7773B703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93,00</w:t>
            </w:r>
          </w:p>
        </w:tc>
        <w:tc>
          <w:tcPr>
            <w:tcW w:w="2310" w:type="dxa"/>
            <w:vAlign w:val="center"/>
          </w:tcPr>
          <w:p w14:paraId="52D07790" w14:textId="2D40F51D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3,45</w:t>
            </w:r>
          </w:p>
        </w:tc>
        <w:tc>
          <w:tcPr>
            <w:tcW w:w="2036" w:type="dxa"/>
            <w:vAlign w:val="center"/>
          </w:tcPr>
          <w:p w14:paraId="2287AE8C" w14:textId="3008194D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3,55</w:t>
            </w:r>
          </w:p>
        </w:tc>
        <w:tc>
          <w:tcPr>
            <w:tcW w:w="1875" w:type="dxa"/>
            <w:vAlign w:val="center"/>
          </w:tcPr>
          <w:p w14:paraId="4A400587" w14:textId="41BF688D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48" w:type="dxa"/>
            <w:vAlign w:val="center"/>
          </w:tcPr>
          <w:p w14:paraId="1520EFA0" w14:textId="671AD14C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86,00</w:t>
            </w:r>
          </w:p>
        </w:tc>
      </w:tr>
      <w:tr w:rsidR="009A6DEC" w:rsidRPr="00AC3778" w14:paraId="5E578CB2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7CA14EF9" w14:textId="54ABA5BC" w:rsidR="009A6DEC" w:rsidRPr="00AC3778" w:rsidRDefault="009C6ED3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1913" w:type="dxa"/>
            <w:vAlign w:val="center"/>
          </w:tcPr>
          <w:p w14:paraId="535FB246" w14:textId="0ADC35E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918,26</w:t>
            </w:r>
          </w:p>
        </w:tc>
        <w:tc>
          <w:tcPr>
            <w:tcW w:w="2310" w:type="dxa"/>
            <w:vAlign w:val="center"/>
          </w:tcPr>
          <w:p w14:paraId="1946FF2C" w14:textId="3D0D1BA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5,85</w:t>
            </w:r>
          </w:p>
        </w:tc>
        <w:tc>
          <w:tcPr>
            <w:tcW w:w="2036" w:type="dxa"/>
            <w:vAlign w:val="center"/>
          </w:tcPr>
          <w:p w14:paraId="53B8095C" w14:textId="3AEB1170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2,41</w:t>
            </w:r>
          </w:p>
        </w:tc>
        <w:tc>
          <w:tcPr>
            <w:tcW w:w="1875" w:type="dxa"/>
            <w:vAlign w:val="center"/>
          </w:tcPr>
          <w:p w14:paraId="564BE81C" w14:textId="6708D6DE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48" w:type="dxa"/>
            <w:vAlign w:val="center"/>
          </w:tcPr>
          <w:p w14:paraId="39146445" w14:textId="5927F30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910,00</w:t>
            </w:r>
          </w:p>
        </w:tc>
      </w:tr>
      <w:tr w:rsidR="009A6DEC" w:rsidRPr="00AC3778" w14:paraId="06960F8C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337FEC71" w14:textId="4A5BC104" w:rsidR="009A6DEC" w:rsidRPr="00AC3778" w:rsidRDefault="009C6ED3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sz w:val="22"/>
                <w:szCs w:val="22"/>
              </w:rPr>
              <w:t>Ободовского</w:t>
            </w:r>
            <w:proofErr w:type="spellEnd"/>
            <w:r>
              <w:rPr>
                <w:sz w:val="22"/>
                <w:szCs w:val="22"/>
              </w:rPr>
              <w:t>, 153а</w:t>
            </w:r>
          </w:p>
        </w:tc>
        <w:tc>
          <w:tcPr>
            <w:tcW w:w="1913" w:type="dxa"/>
            <w:vAlign w:val="center"/>
          </w:tcPr>
          <w:p w14:paraId="4D9E754E" w14:textId="6CA3B227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384,27</w:t>
            </w:r>
          </w:p>
        </w:tc>
        <w:tc>
          <w:tcPr>
            <w:tcW w:w="2310" w:type="dxa"/>
            <w:vAlign w:val="center"/>
          </w:tcPr>
          <w:p w14:paraId="53070B66" w14:textId="5EF6751B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12,90</w:t>
            </w:r>
          </w:p>
        </w:tc>
        <w:tc>
          <w:tcPr>
            <w:tcW w:w="2036" w:type="dxa"/>
            <w:vAlign w:val="center"/>
          </w:tcPr>
          <w:p w14:paraId="504D2EA1" w14:textId="2FF77F3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4,37</w:t>
            </w:r>
          </w:p>
        </w:tc>
        <w:tc>
          <w:tcPr>
            <w:tcW w:w="1875" w:type="dxa"/>
            <w:vAlign w:val="center"/>
          </w:tcPr>
          <w:p w14:paraId="3C02C9E1" w14:textId="44D8958F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48" w:type="dxa"/>
            <w:vAlign w:val="center"/>
          </w:tcPr>
          <w:p w14:paraId="52078C16" w14:textId="43EE5F59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367,00</w:t>
            </w:r>
          </w:p>
        </w:tc>
      </w:tr>
      <w:tr w:rsidR="009A6DEC" w:rsidRPr="00AC3778" w14:paraId="22FDBD96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61F6241A" w14:textId="3C9850B9" w:rsidR="009A6DEC" w:rsidRPr="00AC3778" w:rsidRDefault="009C6ED3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Котельная  г.</w:t>
            </w:r>
            <w:proofErr w:type="gramEnd"/>
            <w:r>
              <w:rPr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1913" w:type="dxa"/>
            <w:vAlign w:val="center"/>
          </w:tcPr>
          <w:p w14:paraId="3AD3E4D1" w14:textId="2ACCAF5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71,28</w:t>
            </w:r>
          </w:p>
        </w:tc>
        <w:tc>
          <w:tcPr>
            <w:tcW w:w="2310" w:type="dxa"/>
            <w:vAlign w:val="center"/>
          </w:tcPr>
          <w:p w14:paraId="6DFE0AED" w14:textId="096FD741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1,60</w:t>
            </w:r>
          </w:p>
        </w:tc>
        <w:tc>
          <w:tcPr>
            <w:tcW w:w="2036" w:type="dxa"/>
            <w:vAlign w:val="center"/>
          </w:tcPr>
          <w:p w14:paraId="45F6209B" w14:textId="22A19E00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1875" w:type="dxa"/>
            <w:vAlign w:val="center"/>
          </w:tcPr>
          <w:p w14:paraId="0E4DB38D" w14:textId="2D37211F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67,20</w:t>
            </w:r>
          </w:p>
        </w:tc>
        <w:tc>
          <w:tcPr>
            <w:tcW w:w="1748" w:type="dxa"/>
            <w:vAlign w:val="center"/>
          </w:tcPr>
          <w:p w14:paraId="55EDE883" w14:textId="36FE61CD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2,00</w:t>
            </w:r>
          </w:p>
        </w:tc>
      </w:tr>
      <w:tr w:rsidR="009A6DEC" w:rsidRPr="00AC3778" w14:paraId="470DB86C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0B669631" w14:textId="1B343A10" w:rsidR="009A6DEC" w:rsidRPr="00AC3778" w:rsidRDefault="009C6ED3" w:rsidP="009A6DE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Котельная  д</w:t>
            </w:r>
            <w:proofErr w:type="gramEnd"/>
            <w:r>
              <w:rPr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1913" w:type="dxa"/>
            <w:vAlign w:val="center"/>
          </w:tcPr>
          <w:p w14:paraId="799C95DC" w14:textId="57FAD082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11,81</w:t>
            </w:r>
          </w:p>
        </w:tc>
        <w:tc>
          <w:tcPr>
            <w:tcW w:w="2310" w:type="dxa"/>
            <w:vAlign w:val="center"/>
          </w:tcPr>
          <w:p w14:paraId="072E24BE" w14:textId="4C1DFFA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  <w:tc>
          <w:tcPr>
            <w:tcW w:w="2036" w:type="dxa"/>
            <w:vAlign w:val="center"/>
          </w:tcPr>
          <w:p w14:paraId="10443E68" w14:textId="35E600F0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0,36</w:t>
            </w:r>
          </w:p>
        </w:tc>
        <w:tc>
          <w:tcPr>
            <w:tcW w:w="1875" w:type="dxa"/>
            <w:vAlign w:val="center"/>
          </w:tcPr>
          <w:p w14:paraId="251AC3CC" w14:textId="53BECB68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48" w:type="dxa"/>
            <w:vAlign w:val="center"/>
          </w:tcPr>
          <w:p w14:paraId="0ED61C70" w14:textId="598E34EA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</w:tr>
      <w:tr w:rsidR="009A6DEC" w:rsidRPr="00AC3778" w14:paraId="036527C5" w14:textId="77777777" w:rsidTr="0098703A">
        <w:trPr>
          <w:trHeight w:val="170"/>
        </w:trPr>
        <w:tc>
          <w:tcPr>
            <w:tcW w:w="14878" w:type="dxa"/>
            <w:gridSpan w:val="6"/>
            <w:vAlign w:val="center"/>
          </w:tcPr>
          <w:p w14:paraId="63670CDB" w14:textId="29911E11" w:rsidR="009A6DEC" w:rsidRPr="009A6DEC" w:rsidRDefault="009A6DEC" w:rsidP="009A6DEC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A6DEC">
              <w:rPr>
                <w:b/>
                <w:bCs/>
                <w:sz w:val="22"/>
                <w:szCs w:val="22"/>
              </w:rPr>
              <w:t>АО "Предприятие "</w:t>
            </w:r>
            <w:proofErr w:type="spellStart"/>
            <w:r w:rsidRPr="009A6DEC">
              <w:rPr>
                <w:b/>
                <w:bCs/>
                <w:sz w:val="22"/>
                <w:szCs w:val="22"/>
              </w:rPr>
              <w:t>Усть-Лабинскрайгаз</w:t>
            </w:r>
            <w:proofErr w:type="spellEnd"/>
            <w:r w:rsidRPr="009A6DEC">
              <w:rPr>
                <w:b/>
                <w:bCs/>
                <w:sz w:val="22"/>
                <w:szCs w:val="22"/>
              </w:rPr>
              <w:t>"</w:t>
            </w:r>
          </w:p>
        </w:tc>
      </w:tr>
      <w:tr w:rsidR="009A6DEC" w:rsidRPr="00AC3778" w14:paraId="6DA0B661" w14:textId="77777777" w:rsidTr="00C0746E">
        <w:trPr>
          <w:trHeight w:val="170"/>
        </w:trPr>
        <w:tc>
          <w:tcPr>
            <w:tcW w:w="4996" w:type="dxa"/>
            <w:vAlign w:val="center"/>
          </w:tcPr>
          <w:p w14:paraId="1F7C21C7" w14:textId="71230221" w:rsidR="009A6DEC" w:rsidRDefault="009A6DEC" w:rsidP="009A6DEC">
            <w:pPr>
              <w:spacing w:after="0" w:line="240" w:lineRule="auto"/>
              <w:rPr>
                <w:sz w:val="22"/>
                <w:szCs w:val="22"/>
              </w:rPr>
            </w:pPr>
            <w:r w:rsidRPr="009A6DEC">
              <w:rPr>
                <w:sz w:val="22"/>
                <w:szCs w:val="22"/>
              </w:rPr>
              <w:t>Котельная АО "Предприятие "</w:t>
            </w:r>
            <w:proofErr w:type="spellStart"/>
            <w:r w:rsidRPr="009A6DEC">
              <w:rPr>
                <w:sz w:val="22"/>
                <w:szCs w:val="22"/>
              </w:rPr>
              <w:t>Усть-Лабинскрайгаз</w:t>
            </w:r>
            <w:proofErr w:type="spellEnd"/>
            <w:r w:rsidRPr="009A6DEC">
              <w:rPr>
                <w:sz w:val="22"/>
                <w:szCs w:val="22"/>
              </w:rPr>
              <w:t>"</w:t>
            </w:r>
          </w:p>
        </w:tc>
        <w:tc>
          <w:tcPr>
            <w:tcW w:w="1913" w:type="dxa"/>
            <w:vAlign w:val="center"/>
          </w:tcPr>
          <w:p w14:paraId="782899FE" w14:textId="73FC1768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119,97</w:t>
            </w:r>
          </w:p>
        </w:tc>
        <w:tc>
          <w:tcPr>
            <w:tcW w:w="2310" w:type="dxa"/>
            <w:vAlign w:val="center"/>
          </w:tcPr>
          <w:p w14:paraId="48A8A926" w14:textId="291AD869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1,37</w:t>
            </w:r>
          </w:p>
        </w:tc>
        <w:tc>
          <w:tcPr>
            <w:tcW w:w="2036" w:type="dxa"/>
            <w:vAlign w:val="center"/>
          </w:tcPr>
          <w:p w14:paraId="096DE4A9" w14:textId="05ECEFB7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5" w:type="dxa"/>
            <w:vAlign w:val="center"/>
          </w:tcPr>
          <w:p w14:paraId="57E9D04E" w14:textId="6DB50277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117,60</w:t>
            </w:r>
          </w:p>
        </w:tc>
        <w:tc>
          <w:tcPr>
            <w:tcW w:w="1748" w:type="dxa"/>
            <w:vAlign w:val="center"/>
          </w:tcPr>
          <w:p w14:paraId="3FE920EB" w14:textId="542C77E8" w:rsidR="009A6DEC" w:rsidRPr="00AC3778" w:rsidRDefault="009A6DEC" w:rsidP="009A6DEC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1,00</w:t>
            </w:r>
          </w:p>
        </w:tc>
      </w:tr>
      <w:bookmarkEnd w:id="12"/>
    </w:tbl>
    <w:p w14:paraId="14F98F53" w14:textId="77777777" w:rsidR="00BF23F0" w:rsidRDefault="00BF23F0" w:rsidP="00CD7632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color w:val="auto"/>
          <w:lang w:eastAsia="ru-RU"/>
        </w:rPr>
      </w:pPr>
    </w:p>
    <w:p w14:paraId="377F68EB" w14:textId="77777777" w:rsidR="00C0746E" w:rsidRDefault="00C0746E" w:rsidP="00CD7632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color w:val="auto"/>
          <w:lang w:eastAsia="ru-RU"/>
        </w:rPr>
        <w:sectPr w:rsidR="00C0746E" w:rsidSect="00BF23F0">
          <w:pgSz w:w="16840" w:h="11907" w:orient="landscape" w:code="9"/>
          <w:pgMar w:top="1701" w:right="851" w:bottom="567" w:left="567" w:header="720" w:footer="720" w:gutter="0"/>
          <w:cols w:space="720"/>
          <w:docGrid w:linePitch="381"/>
        </w:sectPr>
      </w:pPr>
    </w:p>
    <w:p w14:paraId="7EA4A9E7" w14:textId="3C2B9B10" w:rsidR="00B00708" w:rsidRPr="00E0142C" w:rsidRDefault="00E0142C" w:rsidP="00CD7632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color w:val="auto"/>
          <w:lang w:eastAsia="ru-RU"/>
        </w:rPr>
      </w:pPr>
      <w:r w:rsidRPr="00E0142C">
        <w:rPr>
          <w:rFonts w:eastAsia="Times New Roman" w:cs="Times New Roman"/>
          <w:b/>
          <w:color w:val="auto"/>
          <w:lang w:eastAsia="ru-RU"/>
        </w:rPr>
        <w:t xml:space="preserve">3.2. Существующие и перспективные балансы производительности водоподготовительных установок источников тепловой энергии для компенсации </w:t>
      </w:r>
      <w:r w:rsidRPr="00B6608A">
        <w:rPr>
          <w:rFonts w:eastAsia="Times New Roman" w:cs="Times New Roman"/>
          <w:b/>
          <w:color w:val="auto"/>
          <w:lang w:eastAsia="ru-RU"/>
        </w:rPr>
        <w:t>потерь теплоносителя в аварийных режимах работы систем</w:t>
      </w:r>
      <w:r w:rsidRPr="00E0142C">
        <w:rPr>
          <w:rFonts w:eastAsia="Times New Roman" w:cs="Times New Roman"/>
          <w:b/>
          <w:color w:val="auto"/>
          <w:lang w:eastAsia="ru-RU"/>
        </w:rPr>
        <w:t xml:space="preserve"> теплоснабжения</w:t>
      </w:r>
    </w:p>
    <w:p w14:paraId="60F4E13D" w14:textId="34735AC9" w:rsidR="00AC3778" w:rsidRPr="00B00708" w:rsidRDefault="00CD7632" w:rsidP="00AC3778">
      <w:pPr>
        <w:widowControl w:val="0"/>
        <w:spacing w:after="0" w:line="276" w:lineRule="auto"/>
        <w:jc w:val="right"/>
        <w:outlineLvl w:val="1"/>
        <w:rPr>
          <w:rFonts w:eastAsia="Times New Roman" w:cs="Times New Roman"/>
          <w:b/>
          <w:bCs/>
          <w:color w:val="auto"/>
          <w:lang w:eastAsia="ru-RU"/>
        </w:rPr>
      </w:pPr>
      <w:bookmarkStart w:id="13" w:name="_Hlk228278370"/>
      <w:r w:rsidRPr="00B00708">
        <w:rPr>
          <w:rFonts w:eastAsia="Times New Roman" w:cs="Times New Roman"/>
          <w:iCs w:val="0"/>
          <w:color w:val="auto"/>
          <w:lang w:eastAsia="ru-RU"/>
        </w:rPr>
        <w:t>Таблица 3.</w:t>
      </w:r>
      <w:r>
        <w:rPr>
          <w:rFonts w:eastAsia="Times New Roman" w:cs="Times New Roman"/>
          <w:iCs w:val="0"/>
          <w:color w:val="auto"/>
          <w:lang w:eastAsia="ru-RU"/>
        </w:rPr>
        <w:t>3</w:t>
      </w:r>
      <w:r w:rsidRPr="00B00708">
        <w:rPr>
          <w:rFonts w:eastAsia="Times New Roman" w:cs="Times New Roman"/>
          <w:iCs w:val="0"/>
          <w:color w:val="auto"/>
          <w:lang w:eastAsia="ru-RU"/>
        </w:rPr>
        <w:t>.</w:t>
      </w:r>
      <w:bookmarkEnd w:id="13"/>
    </w:p>
    <w:tbl>
      <w:tblPr>
        <w:tblW w:w="144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18"/>
        <w:gridCol w:w="3618"/>
        <w:gridCol w:w="3618"/>
        <w:gridCol w:w="3619"/>
      </w:tblGrid>
      <w:tr w:rsidR="00AC3778" w:rsidRPr="00684405" w14:paraId="61DA7E52" w14:textId="77777777" w:rsidTr="00684405">
        <w:trPr>
          <w:jc w:val="center"/>
        </w:trPr>
        <w:tc>
          <w:tcPr>
            <w:tcW w:w="3618" w:type="dxa"/>
            <w:vAlign w:val="center"/>
          </w:tcPr>
          <w:p w14:paraId="088A74A7" w14:textId="77777777" w:rsidR="00AC3778" w:rsidRPr="00684405" w:rsidRDefault="00AC3778" w:rsidP="00E03F26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 w:rsidRPr="0068440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Наименование источника теплоснабжения</w:t>
            </w:r>
          </w:p>
        </w:tc>
        <w:tc>
          <w:tcPr>
            <w:tcW w:w="3618" w:type="dxa"/>
            <w:vAlign w:val="center"/>
          </w:tcPr>
          <w:p w14:paraId="42A9CDE2" w14:textId="77777777" w:rsidR="00AC3778" w:rsidRPr="00684405" w:rsidRDefault="00AC3778" w:rsidP="00E03F26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 w:rsidRPr="00684405">
              <w:rPr>
                <w:rFonts w:eastAsia="Calibri" w:cs="Times New Roman"/>
                <w:b/>
                <w:sz w:val="22"/>
                <w:szCs w:val="22"/>
              </w:rPr>
              <w:t>Производительность ВПУ, м</w:t>
            </w:r>
            <w:r w:rsidRPr="00684405">
              <w:rPr>
                <w:rFonts w:eastAsia="Calibri" w:cs="Times New Roman"/>
                <w:b/>
                <w:sz w:val="22"/>
                <w:szCs w:val="22"/>
                <w:vertAlign w:val="superscript"/>
              </w:rPr>
              <w:t>3</w:t>
            </w:r>
            <w:r w:rsidRPr="00684405">
              <w:rPr>
                <w:rFonts w:eastAsia="Calibri" w:cs="Times New Roman"/>
                <w:b/>
                <w:sz w:val="22"/>
                <w:szCs w:val="22"/>
              </w:rPr>
              <w:t>/час</w:t>
            </w:r>
          </w:p>
        </w:tc>
        <w:tc>
          <w:tcPr>
            <w:tcW w:w="3618" w:type="dxa"/>
            <w:vAlign w:val="center"/>
          </w:tcPr>
          <w:p w14:paraId="074C3F2E" w14:textId="77777777" w:rsidR="00AC3778" w:rsidRPr="00684405" w:rsidRDefault="00AC3778" w:rsidP="00E03F26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 w:rsidRPr="00684405">
              <w:rPr>
                <w:rFonts w:eastAsia="Calibri" w:cs="Times New Roman"/>
                <w:b/>
                <w:sz w:val="22"/>
                <w:szCs w:val="22"/>
              </w:rPr>
              <w:t>Существующее максимальное значение подпитки теплосети, т/час</w:t>
            </w:r>
          </w:p>
        </w:tc>
        <w:tc>
          <w:tcPr>
            <w:tcW w:w="3619" w:type="dxa"/>
            <w:vAlign w:val="center"/>
          </w:tcPr>
          <w:p w14:paraId="132086A7" w14:textId="77777777" w:rsidR="00AC3778" w:rsidRPr="00684405" w:rsidRDefault="00AC3778" w:rsidP="00E03F26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 w:rsidRPr="00684405">
              <w:rPr>
                <w:rFonts w:eastAsia="Calibri" w:cs="Times New Roman"/>
                <w:b/>
                <w:sz w:val="22"/>
                <w:szCs w:val="22"/>
              </w:rPr>
              <w:t>Перспективное максимальное значение подпитки теплосети, т/час</w:t>
            </w:r>
          </w:p>
        </w:tc>
      </w:tr>
      <w:tr w:rsidR="00684405" w:rsidRPr="00684405" w14:paraId="3D6CE791" w14:textId="77777777" w:rsidTr="00684405">
        <w:trPr>
          <w:jc w:val="center"/>
        </w:trPr>
        <w:tc>
          <w:tcPr>
            <w:tcW w:w="3618" w:type="dxa"/>
            <w:vAlign w:val="center"/>
          </w:tcPr>
          <w:p w14:paraId="162CFED6" w14:textId="4B0CFFB8" w:rsidR="00684405" w:rsidRPr="00684405" w:rsidRDefault="009E13F5" w:rsidP="00684405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№6</w:t>
            </w:r>
          </w:p>
        </w:tc>
        <w:tc>
          <w:tcPr>
            <w:tcW w:w="3618" w:type="dxa"/>
            <w:vAlign w:val="center"/>
          </w:tcPr>
          <w:p w14:paraId="5739128F" w14:textId="77777777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1,2</w:t>
            </w:r>
          </w:p>
        </w:tc>
        <w:tc>
          <w:tcPr>
            <w:tcW w:w="3618" w:type="dxa"/>
            <w:vAlign w:val="center"/>
          </w:tcPr>
          <w:p w14:paraId="4389E857" w14:textId="1E1249C1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0,0089</w:t>
            </w:r>
          </w:p>
        </w:tc>
        <w:tc>
          <w:tcPr>
            <w:tcW w:w="3619" w:type="dxa"/>
            <w:vAlign w:val="center"/>
          </w:tcPr>
          <w:p w14:paraId="1CA33D21" w14:textId="10A6D76B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0,0089</w:t>
            </w:r>
          </w:p>
        </w:tc>
      </w:tr>
      <w:tr w:rsidR="00684405" w:rsidRPr="00684405" w14:paraId="6C6A0AD4" w14:textId="77777777" w:rsidTr="00684405">
        <w:trPr>
          <w:jc w:val="center"/>
        </w:trPr>
        <w:tc>
          <w:tcPr>
            <w:tcW w:w="3618" w:type="dxa"/>
            <w:vAlign w:val="center"/>
          </w:tcPr>
          <w:p w14:paraId="15FC7195" w14:textId="17A89206" w:rsidR="00684405" w:rsidRPr="00684405" w:rsidRDefault="009E13F5" w:rsidP="00684405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№24</w:t>
            </w:r>
          </w:p>
        </w:tc>
        <w:tc>
          <w:tcPr>
            <w:tcW w:w="3618" w:type="dxa"/>
            <w:vAlign w:val="center"/>
          </w:tcPr>
          <w:p w14:paraId="109E14AF" w14:textId="77777777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684405">
              <w:rPr>
                <w:rFonts w:cs="Times New Roman"/>
                <w:sz w:val="22"/>
                <w:szCs w:val="22"/>
              </w:rPr>
              <w:t>1,2</w:t>
            </w:r>
          </w:p>
        </w:tc>
        <w:tc>
          <w:tcPr>
            <w:tcW w:w="3618" w:type="dxa"/>
            <w:vAlign w:val="center"/>
          </w:tcPr>
          <w:p w14:paraId="1B8C2FDB" w14:textId="39F44857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0,0049</w:t>
            </w:r>
          </w:p>
        </w:tc>
        <w:tc>
          <w:tcPr>
            <w:tcW w:w="3619" w:type="dxa"/>
            <w:vAlign w:val="center"/>
          </w:tcPr>
          <w:p w14:paraId="6C149376" w14:textId="60015074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0,0049</w:t>
            </w:r>
          </w:p>
        </w:tc>
      </w:tr>
      <w:tr w:rsidR="00684405" w:rsidRPr="00684405" w14:paraId="54058F46" w14:textId="77777777" w:rsidTr="00684405">
        <w:trPr>
          <w:jc w:val="center"/>
        </w:trPr>
        <w:tc>
          <w:tcPr>
            <w:tcW w:w="3618" w:type="dxa"/>
            <w:vAlign w:val="center"/>
          </w:tcPr>
          <w:p w14:paraId="3B2E55AF" w14:textId="12BABF22" w:rsidR="00684405" w:rsidRPr="00684405" w:rsidRDefault="009E13F5" w:rsidP="00684405">
            <w:pPr>
              <w:widowControl w:val="0"/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ДЮСШ «Кубань»</w:t>
            </w:r>
          </w:p>
        </w:tc>
        <w:tc>
          <w:tcPr>
            <w:tcW w:w="3618" w:type="dxa"/>
            <w:vAlign w:val="center"/>
          </w:tcPr>
          <w:p w14:paraId="7B99FF59" w14:textId="0D3A78F6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684405">
              <w:rPr>
                <w:rFonts w:cs="Times New Roman"/>
                <w:sz w:val="22"/>
                <w:szCs w:val="22"/>
              </w:rPr>
              <w:t>1,</w:t>
            </w:r>
            <w:r w:rsidRPr="00684405">
              <w:rPr>
                <w:rFonts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618" w:type="dxa"/>
            <w:vAlign w:val="center"/>
          </w:tcPr>
          <w:p w14:paraId="5DE6054C" w14:textId="5A4087B6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0,0043</w:t>
            </w:r>
          </w:p>
        </w:tc>
        <w:tc>
          <w:tcPr>
            <w:tcW w:w="3619" w:type="dxa"/>
            <w:vAlign w:val="center"/>
          </w:tcPr>
          <w:p w14:paraId="5C661A23" w14:textId="7BF922FD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0,0043</w:t>
            </w:r>
          </w:p>
        </w:tc>
      </w:tr>
      <w:tr w:rsidR="00684405" w:rsidRPr="00684405" w14:paraId="43EBF9B9" w14:textId="77777777" w:rsidTr="00684405">
        <w:trPr>
          <w:jc w:val="center"/>
        </w:trPr>
        <w:tc>
          <w:tcPr>
            <w:tcW w:w="3618" w:type="dxa"/>
            <w:vAlign w:val="center"/>
          </w:tcPr>
          <w:p w14:paraId="7456531B" w14:textId="0CE0B27D" w:rsidR="00684405" w:rsidRPr="00684405" w:rsidRDefault="009E13F5" w:rsidP="00684405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МБДОУ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ЦРР №5</w:t>
            </w:r>
          </w:p>
        </w:tc>
        <w:tc>
          <w:tcPr>
            <w:tcW w:w="3618" w:type="dxa"/>
            <w:vAlign w:val="center"/>
          </w:tcPr>
          <w:p w14:paraId="2EBF3B7B" w14:textId="2E634BEC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684405">
              <w:rPr>
                <w:rFonts w:eastAsia="Calibri" w:cs="Times New Roman"/>
                <w:sz w:val="22"/>
                <w:szCs w:val="22"/>
                <w:lang w:val="en-US"/>
              </w:rPr>
              <w:t>1</w:t>
            </w:r>
            <w:r w:rsidRPr="00684405">
              <w:rPr>
                <w:rFonts w:eastAsia="Calibri" w:cs="Times New Roman"/>
                <w:sz w:val="22"/>
                <w:szCs w:val="22"/>
              </w:rPr>
              <w:t>,</w:t>
            </w:r>
            <w:r w:rsidRPr="00684405">
              <w:rPr>
                <w:rFonts w:eastAsia="Calibri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618" w:type="dxa"/>
            <w:vAlign w:val="center"/>
          </w:tcPr>
          <w:p w14:paraId="79599D25" w14:textId="2640CFDA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0,0048</w:t>
            </w:r>
          </w:p>
        </w:tc>
        <w:tc>
          <w:tcPr>
            <w:tcW w:w="3619" w:type="dxa"/>
            <w:vAlign w:val="center"/>
          </w:tcPr>
          <w:p w14:paraId="7DEE8EDF" w14:textId="2DCE209C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0,0048</w:t>
            </w:r>
          </w:p>
        </w:tc>
      </w:tr>
      <w:tr w:rsidR="00684405" w:rsidRPr="00684405" w14:paraId="18CE2DA6" w14:textId="77777777" w:rsidTr="00684405">
        <w:trPr>
          <w:jc w:val="center"/>
        </w:trPr>
        <w:tc>
          <w:tcPr>
            <w:tcW w:w="3618" w:type="dxa"/>
            <w:vAlign w:val="center"/>
          </w:tcPr>
          <w:p w14:paraId="4ED7F9A9" w14:textId="78825134" w:rsidR="00684405" w:rsidRPr="00684405" w:rsidRDefault="009E13F5" w:rsidP="00684405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75-93 квартал</w:t>
            </w:r>
          </w:p>
        </w:tc>
        <w:tc>
          <w:tcPr>
            <w:tcW w:w="3618" w:type="dxa"/>
            <w:vAlign w:val="center"/>
          </w:tcPr>
          <w:p w14:paraId="4E919EDC" w14:textId="5F6E7697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43884F4A" w14:textId="0AF4B205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0,7736</w:t>
            </w:r>
          </w:p>
        </w:tc>
        <w:tc>
          <w:tcPr>
            <w:tcW w:w="3619" w:type="dxa"/>
            <w:vAlign w:val="center"/>
          </w:tcPr>
          <w:p w14:paraId="5F569CE7" w14:textId="5CF4FE68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0,7736</w:t>
            </w:r>
          </w:p>
        </w:tc>
      </w:tr>
      <w:tr w:rsidR="00684405" w:rsidRPr="00684405" w14:paraId="1B0C0742" w14:textId="77777777" w:rsidTr="00684405">
        <w:trPr>
          <w:jc w:val="center"/>
        </w:trPr>
        <w:tc>
          <w:tcPr>
            <w:tcW w:w="3618" w:type="dxa"/>
            <w:vAlign w:val="center"/>
          </w:tcPr>
          <w:p w14:paraId="38BA0A14" w14:textId="47DE9FE0" w:rsidR="00684405" w:rsidRPr="00684405" w:rsidRDefault="009E13F5" w:rsidP="00684405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ул. Южная</w:t>
            </w:r>
          </w:p>
        </w:tc>
        <w:tc>
          <w:tcPr>
            <w:tcW w:w="3618" w:type="dxa"/>
            <w:vAlign w:val="center"/>
          </w:tcPr>
          <w:p w14:paraId="542173C3" w14:textId="2BC860DD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2262D928" w14:textId="7E1AD1F7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0,7728</w:t>
            </w:r>
          </w:p>
        </w:tc>
        <w:tc>
          <w:tcPr>
            <w:tcW w:w="3619" w:type="dxa"/>
            <w:vAlign w:val="center"/>
          </w:tcPr>
          <w:p w14:paraId="45319ACA" w14:textId="0C8672E9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0,7728</w:t>
            </w:r>
          </w:p>
        </w:tc>
      </w:tr>
      <w:tr w:rsidR="00684405" w:rsidRPr="00684405" w14:paraId="54CB005E" w14:textId="77777777" w:rsidTr="00684405">
        <w:trPr>
          <w:jc w:val="center"/>
        </w:trPr>
        <w:tc>
          <w:tcPr>
            <w:tcW w:w="3618" w:type="dxa"/>
            <w:vAlign w:val="center"/>
          </w:tcPr>
          <w:p w14:paraId="377F3A94" w14:textId="3CED8EA0" w:rsidR="00684405" w:rsidRPr="00684405" w:rsidRDefault="009C6ED3" w:rsidP="00684405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Черемушки</w:t>
            </w:r>
          </w:p>
        </w:tc>
        <w:tc>
          <w:tcPr>
            <w:tcW w:w="3618" w:type="dxa"/>
            <w:vAlign w:val="center"/>
          </w:tcPr>
          <w:p w14:paraId="26F7242C" w14:textId="4138C83D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72336EBE" w14:textId="276DCF78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0,6912</w:t>
            </w:r>
          </w:p>
        </w:tc>
        <w:tc>
          <w:tcPr>
            <w:tcW w:w="3619" w:type="dxa"/>
            <w:vAlign w:val="center"/>
          </w:tcPr>
          <w:p w14:paraId="3A2C6928" w14:textId="31354E53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0,6912</w:t>
            </w:r>
          </w:p>
        </w:tc>
      </w:tr>
      <w:tr w:rsidR="00684405" w:rsidRPr="00684405" w14:paraId="14E6BE37" w14:textId="77777777" w:rsidTr="00684405">
        <w:trPr>
          <w:jc w:val="center"/>
        </w:trPr>
        <w:tc>
          <w:tcPr>
            <w:tcW w:w="3618" w:type="dxa"/>
            <w:vAlign w:val="center"/>
          </w:tcPr>
          <w:p w14:paraId="0AD9F204" w14:textId="38CF3E23" w:rsidR="00684405" w:rsidRPr="00684405" w:rsidRDefault="009C6ED3" w:rsidP="00684405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РОСТО</w:t>
            </w:r>
          </w:p>
        </w:tc>
        <w:tc>
          <w:tcPr>
            <w:tcW w:w="3618" w:type="dxa"/>
            <w:vAlign w:val="center"/>
          </w:tcPr>
          <w:p w14:paraId="66262B17" w14:textId="3A66B0B7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614FEE91" w14:textId="7EA09706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0,1600</w:t>
            </w:r>
          </w:p>
        </w:tc>
        <w:tc>
          <w:tcPr>
            <w:tcW w:w="3619" w:type="dxa"/>
            <w:vAlign w:val="center"/>
          </w:tcPr>
          <w:p w14:paraId="52800904" w14:textId="62585413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0,1600</w:t>
            </w:r>
          </w:p>
        </w:tc>
      </w:tr>
      <w:tr w:rsidR="00684405" w:rsidRPr="00684405" w14:paraId="4BD44C32" w14:textId="77777777" w:rsidTr="00684405">
        <w:trPr>
          <w:jc w:val="center"/>
        </w:trPr>
        <w:tc>
          <w:tcPr>
            <w:tcW w:w="3618" w:type="dxa"/>
            <w:vAlign w:val="center"/>
          </w:tcPr>
          <w:p w14:paraId="731BFCB3" w14:textId="6DEE6E05" w:rsidR="00684405" w:rsidRPr="00684405" w:rsidRDefault="009C6ED3" w:rsidP="00684405">
            <w:pPr>
              <w:widowControl w:val="0"/>
              <w:spacing w:after="0" w:line="240" w:lineRule="auto"/>
              <w:rPr>
                <w:rFonts w:eastAsia="Calibri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3618" w:type="dxa"/>
            <w:vAlign w:val="center"/>
          </w:tcPr>
          <w:p w14:paraId="13BA4C20" w14:textId="10962D2E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6D072D15" w14:textId="20A4A364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0,1136</w:t>
            </w:r>
          </w:p>
        </w:tc>
        <w:tc>
          <w:tcPr>
            <w:tcW w:w="3619" w:type="dxa"/>
            <w:vAlign w:val="center"/>
          </w:tcPr>
          <w:p w14:paraId="47596714" w14:textId="60DA23D6" w:rsidR="00684405" w:rsidRPr="00684405" w:rsidRDefault="00684405" w:rsidP="0068440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0,1136</w:t>
            </w:r>
          </w:p>
        </w:tc>
      </w:tr>
      <w:tr w:rsidR="00684405" w:rsidRPr="00684405" w14:paraId="65FA6C21" w14:textId="77777777" w:rsidTr="00684405">
        <w:trPr>
          <w:jc w:val="center"/>
        </w:trPr>
        <w:tc>
          <w:tcPr>
            <w:tcW w:w="3618" w:type="dxa"/>
            <w:vAlign w:val="center"/>
          </w:tcPr>
          <w:p w14:paraId="2C5174F4" w14:textId="1867CB95" w:rsidR="00684405" w:rsidRPr="00684405" w:rsidRDefault="009C6ED3" w:rsidP="00684405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3618" w:type="dxa"/>
            <w:vAlign w:val="center"/>
          </w:tcPr>
          <w:p w14:paraId="4C0076E0" w14:textId="6C50093C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48DD5F18" w14:textId="671D0646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0,0523</w:t>
            </w:r>
          </w:p>
        </w:tc>
        <w:tc>
          <w:tcPr>
            <w:tcW w:w="3619" w:type="dxa"/>
            <w:vAlign w:val="center"/>
          </w:tcPr>
          <w:p w14:paraId="6F95EEE3" w14:textId="2B9DB0F8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0,0523</w:t>
            </w:r>
          </w:p>
        </w:tc>
      </w:tr>
      <w:tr w:rsidR="00684405" w:rsidRPr="00684405" w14:paraId="648C8D27" w14:textId="77777777" w:rsidTr="00684405">
        <w:trPr>
          <w:jc w:val="center"/>
        </w:trPr>
        <w:tc>
          <w:tcPr>
            <w:tcW w:w="3618" w:type="dxa"/>
            <w:vAlign w:val="center"/>
          </w:tcPr>
          <w:p w14:paraId="169E3180" w14:textId="63031E65" w:rsidR="00684405" w:rsidRPr="00684405" w:rsidRDefault="009E13F5" w:rsidP="00684405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№6</w:t>
            </w:r>
          </w:p>
        </w:tc>
        <w:tc>
          <w:tcPr>
            <w:tcW w:w="3618" w:type="dxa"/>
            <w:vAlign w:val="center"/>
          </w:tcPr>
          <w:p w14:paraId="4DDDAB87" w14:textId="557F4698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4C0A4471" w14:textId="5F868830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0,1112</w:t>
            </w:r>
          </w:p>
        </w:tc>
        <w:tc>
          <w:tcPr>
            <w:tcW w:w="3619" w:type="dxa"/>
            <w:vAlign w:val="center"/>
          </w:tcPr>
          <w:p w14:paraId="40F07A31" w14:textId="5B9AE6F8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0,1112</w:t>
            </w:r>
          </w:p>
        </w:tc>
      </w:tr>
      <w:tr w:rsidR="00684405" w:rsidRPr="00684405" w14:paraId="3A86DE77" w14:textId="77777777" w:rsidTr="00684405">
        <w:trPr>
          <w:jc w:val="center"/>
        </w:trPr>
        <w:tc>
          <w:tcPr>
            <w:tcW w:w="3618" w:type="dxa"/>
            <w:vAlign w:val="center"/>
          </w:tcPr>
          <w:p w14:paraId="7CD02802" w14:textId="1236127A" w:rsidR="00684405" w:rsidRPr="00684405" w:rsidRDefault="009E13F5" w:rsidP="00684405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Гагарина, 8б</w:t>
            </w:r>
          </w:p>
        </w:tc>
        <w:tc>
          <w:tcPr>
            <w:tcW w:w="3618" w:type="dxa"/>
            <w:vAlign w:val="center"/>
          </w:tcPr>
          <w:p w14:paraId="589BD740" w14:textId="0EC4228B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6D9D9C45" w14:textId="472394B2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0,0260</w:t>
            </w:r>
          </w:p>
        </w:tc>
        <w:tc>
          <w:tcPr>
            <w:tcW w:w="3619" w:type="dxa"/>
            <w:vAlign w:val="center"/>
          </w:tcPr>
          <w:p w14:paraId="52810418" w14:textId="609B9FDE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0,0260</w:t>
            </w:r>
          </w:p>
        </w:tc>
      </w:tr>
      <w:tr w:rsidR="00684405" w:rsidRPr="00684405" w14:paraId="15656DB7" w14:textId="77777777" w:rsidTr="00684405">
        <w:trPr>
          <w:jc w:val="center"/>
        </w:trPr>
        <w:tc>
          <w:tcPr>
            <w:tcW w:w="3618" w:type="dxa"/>
            <w:vAlign w:val="center"/>
          </w:tcPr>
          <w:p w14:paraId="20220CD4" w14:textId="02A7F052" w:rsidR="00684405" w:rsidRPr="00684405" w:rsidRDefault="009E13F5" w:rsidP="00684405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Ростелеком</w:t>
            </w:r>
          </w:p>
        </w:tc>
        <w:tc>
          <w:tcPr>
            <w:tcW w:w="3618" w:type="dxa"/>
            <w:vAlign w:val="center"/>
          </w:tcPr>
          <w:p w14:paraId="5552F65C" w14:textId="156DE280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6AC1FCFD" w14:textId="3B0C42C9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0,0815</w:t>
            </w:r>
          </w:p>
        </w:tc>
        <w:tc>
          <w:tcPr>
            <w:tcW w:w="3619" w:type="dxa"/>
            <w:vAlign w:val="center"/>
          </w:tcPr>
          <w:p w14:paraId="2F136062" w14:textId="4D50F771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0,0815</w:t>
            </w:r>
          </w:p>
        </w:tc>
      </w:tr>
      <w:tr w:rsidR="00684405" w:rsidRPr="00684405" w14:paraId="5F369D97" w14:textId="77777777" w:rsidTr="00684405">
        <w:trPr>
          <w:jc w:val="center"/>
        </w:trPr>
        <w:tc>
          <w:tcPr>
            <w:tcW w:w="3618" w:type="dxa"/>
            <w:vAlign w:val="center"/>
          </w:tcPr>
          <w:p w14:paraId="37539C64" w14:textId="2E806336" w:rsidR="00684405" w:rsidRPr="00684405" w:rsidRDefault="009E13F5" w:rsidP="00684405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БМК ул. Заводская</w:t>
            </w:r>
          </w:p>
        </w:tc>
        <w:tc>
          <w:tcPr>
            <w:tcW w:w="3618" w:type="dxa"/>
            <w:vAlign w:val="center"/>
          </w:tcPr>
          <w:p w14:paraId="1DA37608" w14:textId="36144290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22F3D23F" w14:textId="469E5840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684405">
              <w:rPr>
                <w:rFonts w:cs="Times New Roman"/>
                <w:sz w:val="22"/>
                <w:szCs w:val="22"/>
              </w:rPr>
              <w:t>0,000</w:t>
            </w:r>
            <w:r w:rsidRPr="00684405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619" w:type="dxa"/>
            <w:vAlign w:val="center"/>
          </w:tcPr>
          <w:p w14:paraId="7ED57D58" w14:textId="5B49E482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684405">
              <w:rPr>
                <w:rFonts w:cs="Times New Roman"/>
                <w:sz w:val="22"/>
                <w:szCs w:val="22"/>
              </w:rPr>
              <w:t>0,000</w:t>
            </w:r>
            <w:r w:rsidRPr="00684405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</w:tr>
      <w:tr w:rsidR="00684405" w:rsidRPr="00684405" w14:paraId="6C259236" w14:textId="77777777" w:rsidTr="00684405">
        <w:trPr>
          <w:jc w:val="center"/>
        </w:trPr>
        <w:tc>
          <w:tcPr>
            <w:tcW w:w="3618" w:type="dxa"/>
            <w:vAlign w:val="center"/>
          </w:tcPr>
          <w:p w14:paraId="37722157" w14:textId="09000768" w:rsidR="00684405" w:rsidRPr="00684405" w:rsidRDefault="009E13F5" w:rsidP="00684405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«Сахарный завод»</w:t>
            </w:r>
          </w:p>
        </w:tc>
        <w:tc>
          <w:tcPr>
            <w:tcW w:w="3618" w:type="dxa"/>
            <w:vAlign w:val="center"/>
          </w:tcPr>
          <w:p w14:paraId="3075CA6B" w14:textId="5464B22D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31E32D1C" w14:textId="48B883FC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684405">
              <w:rPr>
                <w:rFonts w:cs="Times New Roman"/>
                <w:sz w:val="22"/>
                <w:szCs w:val="22"/>
              </w:rPr>
              <w:t>0,000</w:t>
            </w:r>
            <w:r w:rsidRPr="00684405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619" w:type="dxa"/>
            <w:vAlign w:val="center"/>
          </w:tcPr>
          <w:p w14:paraId="73465486" w14:textId="1A0ED3FA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684405">
              <w:rPr>
                <w:rFonts w:cs="Times New Roman"/>
                <w:sz w:val="22"/>
                <w:szCs w:val="22"/>
              </w:rPr>
              <w:t>0,000</w:t>
            </w:r>
            <w:r w:rsidRPr="00684405">
              <w:rPr>
                <w:rFonts w:cs="Times New Roman"/>
                <w:sz w:val="22"/>
                <w:szCs w:val="22"/>
                <w:lang w:val="en-US"/>
              </w:rPr>
              <w:t>1</w:t>
            </w:r>
          </w:p>
        </w:tc>
      </w:tr>
      <w:tr w:rsidR="00684405" w:rsidRPr="00684405" w14:paraId="15CD552D" w14:textId="77777777" w:rsidTr="00684405">
        <w:trPr>
          <w:jc w:val="center"/>
        </w:trPr>
        <w:tc>
          <w:tcPr>
            <w:tcW w:w="3618" w:type="dxa"/>
            <w:vAlign w:val="center"/>
          </w:tcPr>
          <w:p w14:paraId="13AED4E8" w14:textId="5AD44DE6" w:rsidR="00684405" w:rsidRPr="00684405" w:rsidRDefault="00684405" w:rsidP="00684405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3618" w:type="dxa"/>
            <w:vAlign w:val="center"/>
          </w:tcPr>
          <w:p w14:paraId="352A7B4F" w14:textId="556CD3A0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39C953ED" w14:textId="383E333C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0,0939</w:t>
            </w:r>
          </w:p>
        </w:tc>
        <w:tc>
          <w:tcPr>
            <w:tcW w:w="3619" w:type="dxa"/>
            <w:vAlign w:val="center"/>
          </w:tcPr>
          <w:p w14:paraId="7BA576D9" w14:textId="054A1675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0,0939</w:t>
            </w:r>
          </w:p>
        </w:tc>
      </w:tr>
      <w:tr w:rsidR="00684405" w:rsidRPr="00684405" w14:paraId="53998DAE" w14:textId="77777777" w:rsidTr="00684405">
        <w:trPr>
          <w:jc w:val="center"/>
        </w:trPr>
        <w:tc>
          <w:tcPr>
            <w:tcW w:w="3618" w:type="dxa"/>
            <w:vAlign w:val="center"/>
          </w:tcPr>
          <w:p w14:paraId="216D10FE" w14:textId="3B5C7EEF" w:rsidR="00684405" w:rsidRPr="00684405" w:rsidRDefault="009C6ED3" w:rsidP="00684405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3618" w:type="dxa"/>
            <w:vAlign w:val="center"/>
          </w:tcPr>
          <w:p w14:paraId="7031B1CB" w14:textId="4AFF800F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3D7EB610" w14:textId="45406203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0,4024</w:t>
            </w:r>
          </w:p>
        </w:tc>
        <w:tc>
          <w:tcPr>
            <w:tcW w:w="3619" w:type="dxa"/>
            <w:vAlign w:val="center"/>
          </w:tcPr>
          <w:p w14:paraId="411B690A" w14:textId="064C2FDE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0,4024</w:t>
            </w:r>
          </w:p>
        </w:tc>
      </w:tr>
      <w:tr w:rsidR="00684405" w:rsidRPr="00684405" w14:paraId="4BAB0075" w14:textId="77777777" w:rsidTr="00684405">
        <w:trPr>
          <w:jc w:val="center"/>
        </w:trPr>
        <w:tc>
          <w:tcPr>
            <w:tcW w:w="3618" w:type="dxa"/>
            <w:vAlign w:val="center"/>
          </w:tcPr>
          <w:p w14:paraId="783F0A5E" w14:textId="22B310FB" w:rsidR="00684405" w:rsidRPr="00684405" w:rsidRDefault="009C6ED3" w:rsidP="00684405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3618" w:type="dxa"/>
            <w:vAlign w:val="center"/>
          </w:tcPr>
          <w:p w14:paraId="257DC0F8" w14:textId="46E09E9C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6460B7A5" w14:textId="51FCD612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3,0358</w:t>
            </w:r>
          </w:p>
        </w:tc>
        <w:tc>
          <w:tcPr>
            <w:tcW w:w="3619" w:type="dxa"/>
            <w:vAlign w:val="center"/>
          </w:tcPr>
          <w:p w14:paraId="6D720EB4" w14:textId="33D51551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3,0358</w:t>
            </w:r>
          </w:p>
        </w:tc>
      </w:tr>
      <w:tr w:rsidR="00684405" w:rsidRPr="00684405" w14:paraId="684A0C28" w14:textId="77777777" w:rsidTr="00684405">
        <w:trPr>
          <w:jc w:val="center"/>
        </w:trPr>
        <w:tc>
          <w:tcPr>
            <w:tcW w:w="3618" w:type="dxa"/>
            <w:vAlign w:val="center"/>
          </w:tcPr>
          <w:p w14:paraId="53AC9C52" w14:textId="40431D7D" w:rsidR="00684405" w:rsidRPr="00684405" w:rsidRDefault="009C6ED3" w:rsidP="00684405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>
              <w:rPr>
                <w:rFonts w:cs="Times New Roman"/>
                <w:sz w:val="22"/>
                <w:szCs w:val="22"/>
              </w:rPr>
              <w:t>, 153а</w:t>
            </w:r>
          </w:p>
        </w:tc>
        <w:tc>
          <w:tcPr>
            <w:tcW w:w="3618" w:type="dxa"/>
            <w:vAlign w:val="center"/>
          </w:tcPr>
          <w:p w14:paraId="1FF5EB21" w14:textId="32319460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384A15B3" w14:textId="6BAD473B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0,5564</w:t>
            </w:r>
          </w:p>
        </w:tc>
        <w:tc>
          <w:tcPr>
            <w:tcW w:w="3619" w:type="dxa"/>
            <w:vAlign w:val="center"/>
          </w:tcPr>
          <w:p w14:paraId="0D2F3D29" w14:textId="109F8AB6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0,5564</w:t>
            </w:r>
          </w:p>
        </w:tc>
      </w:tr>
      <w:tr w:rsidR="00684405" w:rsidRPr="00684405" w14:paraId="38CE97AB" w14:textId="77777777" w:rsidTr="00684405">
        <w:trPr>
          <w:jc w:val="center"/>
        </w:trPr>
        <w:tc>
          <w:tcPr>
            <w:tcW w:w="3618" w:type="dxa"/>
            <w:vAlign w:val="center"/>
          </w:tcPr>
          <w:p w14:paraId="3749B5FF" w14:textId="733EFE1B" w:rsidR="00684405" w:rsidRPr="00684405" w:rsidRDefault="009C6ED3" w:rsidP="00684405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г.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3618" w:type="dxa"/>
            <w:vAlign w:val="center"/>
          </w:tcPr>
          <w:p w14:paraId="21D7C171" w14:textId="3315E837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6D24E2AA" w14:textId="71928257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0,0075</w:t>
            </w:r>
          </w:p>
        </w:tc>
        <w:tc>
          <w:tcPr>
            <w:tcW w:w="3619" w:type="dxa"/>
            <w:vAlign w:val="center"/>
          </w:tcPr>
          <w:p w14:paraId="3B189310" w14:textId="53992A21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0,0075</w:t>
            </w:r>
          </w:p>
        </w:tc>
      </w:tr>
      <w:tr w:rsidR="00684405" w:rsidRPr="00684405" w14:paraId="5337112B" w14:textId="77777777" w:rsidTr="00684405">
        <w:trPr>
          <w:jc w:val="center"/>
        </w:trPr>
        <w:tc>
          <w:tcPr>
            <w:tcW w:w="3618" w:type="dxa"/>
            <w:vAlign w:val="center"/>
          </w:tcPr>
          <w:p w14:paraId="08503D5F" w14:textId="588FBD67" w:rsidR="00684405" w:rsidRPr="00684405" w:rsidRDefault="009C6ED3" w:rsidP="00684405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д</w:t>
            </w:r>
            <w:proofErr w:type="gramEnd"/>
            <w:r>
              <w:rPr>
                <w:rFonts w:cs="Times New Roman"/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3618" w:type="dxa"/>
            <w:vAlign w:val="center"/>
          </w:tcPr>
          <w:p w14:paraId="094F1F23" w14:textId="6A7A4871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3B6A28FA" w14:textId="1C9F30A1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0,0870</w:t>
            </w:r>
          </w:p>
        </w:tc>
        <w:tc>
          <w:tcPr>
            <w:tcW w:w="3619" w:type="dxa"/>
            <w:vAlign w:val="center"/>
          </w:tcPr>
          <w:p w14:paraId="72B2DF8D" w14:textId="35F20ECD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0,0870</w:t>
            </w:r>
          </w:p>
        </w:tc>
      </w:tr>
      <w:tr w:rsidR="00684405" w:rsidRPr="00684405" w14:paraId="65CBAA75" w14:textId="77777777" w:rsidTr="00684405">
        <w:trPr>
          <w:jc w:val="center"/>
        </w:trPr>
        <w:tc>
          <w:tcPr>
            <w:tcW w:w="3618" w:type="dxa"/>
            <w:vAlign w:val="center"/>
          </w:tcPr>
          <w:p w14:paraId="2C2783EC" w14:textId="05A6E187" w:rsidR="00684405" w:rsidRPr="00684405" w:rsidRDefault="00684405" w:rsidP="00684405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Котельная АО "Предприятие "</w:t>
            </w:r>
            <w:proofErr w:type="spellStart"/>
            <w:r w:rsidRPr="00684405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684405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3618" w:type="dxa"/>
            <w:vAlign w:val="center"/>
          </w:tcPr>
          <w:p w14:paraId="02FCADAF" w14:textId="1CFDC315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3618" w:type="dxa"/>
            <w:vAlign w:val="center"/>
          </w:tcPr>
          <w:p w14:paraId="329FC7D9" w14:textId="2D2E86DC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0,0027</w:t>
            </w:r>
          </w:p>
        </w:tc>
        <w:tc>
          <w:tcPr>
            <w:tcW w:w="3619" w:type="dxa"/>
            <w:vAlign w:val="center"/>
          </w:tcPr>
          <w:p w14:paraId="36C2AF4B" w14:textId="4EB2F645" w:rsidR="00684405" w:rsidRPr="00684405" w:rsidRDefault="00684405" w:rsidP="0068440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684405">
              <w:rPr>
                <w:rFonts w:cs="Times New Roman"/>
                <w:sz w:val="22"/>
                <w:szCs w:val="22"/>
              </w:rPr>
              <w:t>0,0027</w:t>
            </w:r>
          </w:p>
        </w:tc>
      </w:tr>
    </w:tbl>
    <w:p w14:paraId="59ADD51B" w14:textId="77777777" w:rsidR="00BF23F0" w:rsidRDefault="00BF23F0" w:rsidP="00B00708">
      <w:pPr>
        <w:spacing w:after="0" w:line="276" w:lineRule="auto"/>
        <w:ind w:firstLine="708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</w:p>
    <w:p w14:paraId="015E8F2B" w14:textId="77777777" w:rsidR="00BF23F0" w:rsidRDefault="00BF23F0" w:rsidP="006A002C">
      <w:pPr>
        <w:spacing w:after="0" w:line="276" w:lineRule="auto"/>
        <w:rPr>
          <w:rFonts w:eastAsia="Arial Unicode MS" w:cs="Times New Roman"/>
          <w:b/>
          <w:iCs w:val="0"/>
          <w:color w:val="auto"/>
          <w:lang w:eastAsia="ru-RU"/>
        </w:rPr>
        <w:sectPr w:rsidR="00BF23F0" w:rsidSect="00BF23F0">
          <w:pgSz w:w="16840" w:h="11907" w:orient="landscape" w:code="9"/>
          <w:pgMar w:top="1701" w:right="851" w:bottom="567" w:left="567" w:header="720" w:footer="720" w:gutter="0"/>
          <w:cols w:space="720"/>
          <w:docGrid w:linePitch="381"/>
        </w:sectPr>
      </w:pPr>
    </w:p>
    <w:p w14:paraId="02EEB03D" w14:textId="3D765259" w:rsidR="00E0142C" w:rsidRDefault="00E0142C" w:rsidP="00E0142C">
      <w:pPr>
        <w:spacing w:after="0" w:line="276" w:lineRule="auto"/>
        <w:ind w:firstLine="708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E0142C">
        <w:rPr>
          <w:rFonts w:eastAsia="Arial Unicode MS" w:cs="Times New Roman"/>
          <w:b/>
          <w:bCs/>
          <w:iCs w:val="0"/>
          <w:color w:val="auto"/>
          <w:lang w:eastAsia="ru-RU"/>
        </w:rPr>
        <w:t>РАЗДЕЛ 4. ОСНОВНЫЕ ПОЛОЖЕНИЯ МАСТЕР-ПЛАНА РАЗВИТИЯ СИСТЕМ ТЕПЛОСНАБЖЕНИЯ</w:t>
      </w: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 </w:t>
      </w:r>
    </w:p>
    <w:p w14:paraId="549AC8DB" w14:textId="072B5FD8" w:rsidR="00E0142C" w:rsidRPr="00E0142C" w:rsidRDefault="00E0142C" w:rsidP="00E0142C">
      <w:pPr>
        <w:spacing w:after="0" w:line="276" w:lineRule="auto"/>
        <w:jc w:val="center"/>
        <w:rPr>
          <w:rFonts w:eastAsia="Times New Roman" w:cs="Times New Roman"/>
          <w:b/>
          <w:bCs/>
          <w:iCs w:val="0"/>
          <w:color w:val="auto"/>
          <w:lang w:eastAsia="ru-RU"/>
        </w:rPr>
      </w:pPr>
      <w:bookmarkStart w:id="14" w:name="_Hlk25238302"/>
      <w:r w:rsidRPr="00E0142C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4.1. Описание сценариев развития теплоснабжения </w:t>
      </w:r>
      <w:r w:rsidR="009931B2">
        <w:rPr>
          <w:rFonts w:eastAsia="Arial Unicode MS" w:cs="Times New Roman"/>
          <w:b/>
          <w:bCs/>
          <w:iCs w:val="0"/>
          <w:color w:val="auto"/>
          <w:lang w:eastAsia="ru-RU"/>
        </w:rPr>
        <w:t>Усть-Лабинского городского поселения</w:t>
      </w:r>
      <w:r w:rsidR="0011242B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 </w:t>
      </w:r>
      <w:r w:rsidR="009931B2">
        <w:rPr>
          <w:rFonts w:eastAsia="Arial Unicode MS" w:cs="Times New Roman"/>
          <w:b/>
          <w:bCs/>
          <w:iCs w:val="0"/>
          <w:color w:val="auto"/>
          <w:lang w:eastAsia="ru-RU"/>
        </w:rPr>
        <w:t>Краснодарского</w:t>
      </w:r>
      <w:r w:rsidR="006F2820">
        <w:rPr>
          <w:rFonts w:eastAsia="Arial Unicode MS" w:cs="Times New Roman"/>
          <w:b/>
          <w:bCs/>
          <w:iCs w:val="0"/>
          <w:color w:val="auto"/>
          <w:lang w:eastAsia="ru-RU"/>
        </w:rPr>
        <w:t xml:space="preserve"> края</w:t>
      </w:r>
      <w:r w:rsidRPr="00E0142C">
        <w:rPr>
          <w:rFonts w:eastAsia="Times New Roman" w:cs="Times New Roman"/>
          <w:b/>
          <w:bCs/>
          <w:iCs w:val="0"/>
          <w:color w:val="auto"/>
          <w:lang w:eastAsia="ru-RU"/>
        </w:rPr>
        <w:t xml:space="preserve"> </w:t>
      </w:r>
    </w:p>
    <w:p w14:paraId="445D9D5A" w14:textId="399BB652" w:rsidR="00B00708" w:rsidRPr="00B00708" w:rsidRDefault="00B00708" w:rsidP="00B33600">
      <w:pPr>
        <w:spacing w:after="0" w:line="276" w:lineRule="auto"/>
        <w:ind w:firstLine="426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В </w:t>
      </w:r>
      <w:r w:rsidR="004D77C5">
        <w:rPr>
          <w:rFonts w:eastAsia="Times New Roman" w:cs="Times New Roman"/>
          <w:iCs w:val="0"/>
          <w:color w:val="auto"/>
          <w:lang w:eastAsia="ru-RU"/>
        </w:rPr>
        <w:t>Усть-Лабинском городском поселении</w:t>
      </w:r>
      <w:r w:rsidR="00381943">
        <w:rPr>
          <w:rFonts w:eastAsia="Times New Roman" w:cs="Times New Roman"/>
          <w:iCs w:val="0"/>
          <w:color w:val="auto"/>
          <w:lang w:eastAsia="ru-RU"/>
        </w:rPr>
        <w:t xml:space="preserve"> </w:t>
      </w:r>
      <w:r w:rsidR="009931B2">
        <w:rPr>
          <w:rFonts w:eastAsia="Times New Roman" w:cs="Times New Roman"/>
          <w:iCs w:val="0"/>
          <w:color w:val="auto"/>
          <w:lang w:eastAsia="ru-RU"/>
        </w:rPr>
        <w:t>Краснодарского</w:t>
      </w:r>
      <w:r w:rsidR="006F2820">
        <w:rPr>
          <w:rFonts w:eastAsia="Times New Roman" w:cs="Times New Roman"/>
          <w:iCs w:val="0"/>
          <w:color w:val="auto"/>
          <w:lang w:eastAsia="ru-RU"/>
        </w:rPr>
        <w:t xml:space="preserve"> края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 планируется 3 варианта развития:</w:t>
      </w:r>
    </w:p>
    <w:p w14:paraId="566A5E42" w14:textId="77777777" w:rsidR="00B00708" w:rsidRPr="00B00708" w:rsidRDefault="00B00708" w:rsidP="00B00708">
      <w:pPr>
        <w:spacing w:after="0" w:line="276" w:lineRule="auto"/>
        <w:ind w:right="34" w:firstLine="709"/>
        <w:jc w:val="both"/>
        <w:rPr>
          <w:rFonts w:eastAsia="Times New Roman" w:cs="Times New Roman"/>
          <w:i/>
          <w:iCs w:val="0"/>
          <w:color w:val="auto"/>
          <w:lang w:eastAsia="ru-RU"/>
        </w:rPr>
      </w:pPr>
      <w:bookmarkStart w:id="15" w:name="_Hlk173790869"/>
      <w:r w:rsidRPr="00B00708">
        <w:rPr>
          <w:rFonts w:eastAsia="Times New Roman" w:cs="Times New Roman"/>
          <w:i/>
          <w:iCs w:val="0"/>
          <w:color w:val="auto"/>
          <w:lang w:eastAsia="ru-RU"/>
        </w:rPr>
        <w:t>Вариант 1</w:t>
      </w:r>
    </w:p>
    <w:p w14:paraId="49AEFEA4" w14:textId="1F6F8CC8" w:rsidR="00B00708" w:rsidRPr="00B00708" w:rsidRDefault="00B00708" w:rsidP="00B00708">
      <w:pPr>
        <w:spacing w:after="0" w:line="276" w:lineRule="auto"/>
        <w:ind w:right="34"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Планов</w:t>
      </w:r>
      <w:r w:rsidR="005F0758">
        <w:rPr>
          <w:rFonts w:eastAsia="Times New Roman" w:cs="Times New Roman"/>
          <w:iCs w:val="0"/>
          <w:color w:val="auto"/>
          <w:lang w:eastAsia="ru-RU"/>
        </w:rPr>
        <w:t>ый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 ремонт тепловых сетей и источников теплоснабжения. Своевременное обслуживание объектов централизованных систем теплоснабжения. Устранение неисправностей, возникающих в ходе эксплуатации, систем централизованного теплоснабжения. Реконструкция изношенных участков теплопровода.</w:t>
      </w:r>
    </w:p>
    <w:bookmarkEnd w:id="15"/>
    <w:p w14:paraId="596BAC4C" w14:textId="77777777" w:rsidR="00B00708" w:rsidRPr="00B00708" w:rsidRDefault="00B00708" w:rsidP="00B00708">
      <w:pPr>
        <w:spacing w:after="0" w:line="276" w:lineRule="auto"/>
        <w:ind w:firstLine="709"/>
        <w:jc w:val="both"/>
        <w:rPr>
          <w:rFonts w:eastAsia="Times New Roman" w:cs="Times New Roman"/>
          <w:i/>
          <w:iCs w:val="0"/>
          <w:color w:val="auto"/>
          <w:lang w:eastAsia="ru-RU"/>
        </w:rPr>
      </w:pPr>
      <w:r w:rsidRPr="00B00708">
        <w:rPr>
          <w:rFonts w:eastAsia="Times New Roman" w:cs="Times New Roman"/>
          <w:i/>
          <w:iCs w:val="0"/>
          <w:color w:val="auto"/>
          <w:lang w:eastAsia="ru-RU"/>
        </w:rPr>
        <w:t>Вариант 2</w:t>
      </w:r>
    </w:p>
    <w:p w14:paraId="12BDCDD5" w14:textId="77777777" w:rsidR="00B00708" w:rsidRPr="00B00708" w:rsidRDefault="00B00708" w:rsidP="00B00708">
      <w:pPr>
        <w:tabs>
          <w:tab w:val="left" w:pos="993"/>
        </w:tabs>
        <w:spacing w:after="0" w:line="276" w:lineRule="auto"/>
        <w:ind w:right="41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ab/>
        <w:t>Проекты по строительству и реконструкции котельных и тепловых сетей не будут реализовываться (соответственно будет происходить износ системы теплоснабжения и как следствие будут ухудшаться показатели ее работы).</w:t>
      </w:r>
    </w:p>
    <w:p w14:paraId="168E1F47" w14:textId="77777777" w:rsidR="00B00708" w:rsidRPr="00B00708" w:rsidRDefault="00B00708" w:rsidP="00B00708">
      <w:pPr>
        <w:spacing w:after="0" w:line="276" w:lineRule="auto"/>
        <w:ind w:right="34" w:firstLine="709"/>
        <w:jc w:val="both"/>
        <w:rPr>
          <w:rFonts w:eastAsia="Times New Roman" w:cs="Times New Roman"/>
          <w:i/>
          <w:iCs w:val="0"/>
          <w:color w:val="auto"/>
          <w:lang w:eastAsia="ru-RU"/>
        </w:rPr>
      </w:pPr>
      <w:r w:rsidRPr="00B00708">
        <w:rPr>
          <w:rFonts w:eastAsia="Times New Roman" w:cs="Times New Roman"/>
          <w:i/>
          <w:iCs w:val="0"/>
          <w:color w:val="auto"/>
          <w:lang w:eastAsia="ru-RU"/>
        </w:rPr>
        <w:t>Вариант 3</w:t>
      </w:r>
    </w:p>
    <w:p w14:paraId="6552916D" w14:textId="77777777" w:rsidR="00B00708" w:rsidRPr="00B00708" w:rsidRDefault="00B00708" w:rsidP="00B00708">
      <w:pPr>
        <w:spacing w:after="0" w:line="276" w:lineRule="auto"/>
        <w:ind w:right="34"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Ликвидация котельных и перевод абонентов на индивидуальное теплоснабжение.</w:t>
      </w:r>
    </w:p>
    <w:p w14:paraId="2BA1EA00" w14:textId="0345AEA2" w:rsidR="00B00708" w:rsidRPr="00B00708" w:rsidRDefault="00B00708" w:rsidP="00B00708">
      <w:pPr>
        <w:tabs>
          <w:tab w:val="left" w:pos="1985"/>
          <w:tab w:val="left" w:pos="11057"/>
        </w:tabs>
        <w:spacing w:after="0" w:line="276" w:lineRule="auto"/>
        <w:ind w:firstLine="567"/>
        <w:jc w:val="both"/>
        <w:rPr>
          <w:rFonts w:ascii="Arial" w:eastAsia="Calibri" w:hAnsi="Arial" w:cs="Times New Roman"/>
          <w:iCs w:val="0"/>
          <w:color w:val="auto"/>
          <w:sz w:val="24"/>
          <w:szCs w:val="24"/>
        </w:rPr>
      </w:pPr>
      <w:r w:rsidRPr="00B00708">
        <w:rPr>
          <w:rFonts w:eastAsia="Times New Roman" w:cs="Times New Roman"/>
          <w:iCs w:val="0"/>
          <w:color w:val="auto"/>
          <w:spacing w:val="2"/>
          <w:shd w:val="clear" w:color="auto" w:fill="FFFFFF"/>
          <w:lang w:eastAsia="ru-RU"/>
        </w:rPr>
        <w:t xml:space="preserve">При рассмотрении трех сценариев развития централизованных систем теплоснабжения </w:t>
      </w:r>
      <w:r w:rsidR="009931B2">
        <w:rPr>
          <w:rFonts w:eastAsia="Times New Roman" w:cs="Times New Roman"/>
          <w:iCs w:val="0"/>
          <w:color w:val="auto"/>
          <w:spacing w:val="2"/>
          <w:shd w:val="clear" w:color="auto" w:fill="FFFFFF"/>
          <w:lang w:eastAsia="ru-RU"/>
        </w:rPr>
        <w:t>Усть-Лабинского городского поселения</w:t>
      </w:r>
      <w:r w:rsidR="0011242B">
        <w:rPr>
          <w:rFonts w:eastAsia="Times New Roman" w:cs="Times New Roman"/>
          <w:iCs w:val="0"/>
          <w:color w:val="auto"/>
          <w:spacing w:val="2"/>
          <w:shd w:val="clear" w:color="auto" w:fill="FFFFFF"/>
          <w:lang w:eastAsia="ru-RU"/>
        </w:rPr>
        <w:t xml:space="preserve"> </w:t>
      </w:r>
      <w:r w:rsidR="009931B2">
        <w:rPr>
          <w:rFonts w:eastAsia="Times New Roman" w:cs="Times New Roman"/>
          <w:iCs w:val="0"/>
          <w:color w:val="auto"/>
          <w:spacing w:val="2"/>
          <w:shd w:val="clear" w:color="auto" w:fill="FFFFFF"/>
          <w:lang w:eastAsia="ru-RU"/>
        </w:rPr>
        <w:t>Краснодарского</w:t>
      </w:r>
      <w:r w:rsidR="006F2820">
        <w:rPr>
          <w:rFonts w:eastAsia="Times New Roman" w:cs="Times New Roman"/>
          <w:iCs w:val="0"/>
          <w:color w:val="auto"/>
          <w:spacing w:val="2"/>
          <w:shd w:val="clear" w:color="auto" w:fill="FFFFFF"/>
          <w:lang w:eastAsia="ru-RU"/>
        </w:rPr>
        <w:t xml:space="preserve"> края</w:t>
      </w:r>
      <w:r w:rsidRPr="00B00708">
        <w:rPr>
          <w:rFonts w:eastAsia="Times New Roman" w:cs="Times New Roman"/>
          <w:iCs w:val="0"/>
          <w:color w:val="auto"/>
          <w:spacing w:val="2"/>
          <w:shd w:val="clear" w:color="auto" w:fill="FFFFFF"/>
          <w:lang w:eastAsia="ru-RU"/>
        </w:rPr>
        <w:t>, наиболее приоритетным является первый вариант.</w:t>
      </w:r>
    </w:p>
    <w:p w14:paraId="7D9ACEF3" w14:textId="77777777" w:rsidR="00B00708" w:rsidRPr="00B00708" w:rsidRDefault="00B00708" w:rsidP="00B00708">
      <w:pPr>
        <w:tabs>
          <w:tab w:val="left" w:pos="1985"/>
          <w:tab w:val="left" w:pos="11057"/>
        </w:tabs>
        <w:spacing w:after="0" w:line="276" w:lineRule="auto"/>
        <w:ind w:firstLine="567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>Основой для выбора варианта развития системы теплоснабжения явились следующие существенные факторы в развитии системы теплоснабжения и требования действующего законодательства РФ в области теплоснабжения:</w:t>
      </w:r>
    </w:p>
    <w:p w14:paraId="37022F06" w14:textId="77777777" w:rsidR="00B00708" w:rsidRPr="00B00708" w:rsidRDefault="00B00708" w:rsidP="00B00708">
      <w:pPr>
        <w:widowControl w:val="0"/>
        <w:tabs>
          <w:tab w:val="left" w:pos="11057"/>
        </w:tabs>
        <w:adjustRightInd w:val="0"/>
        <w:spacing w:after="120" w:line="276" w:lineRule="auto"/>
        <w:ind w:firstLine="284"/>
        <w:contextualSpacing/>
        <w:jc w:val="both"/>
        <w:textAlignment w:val="baseline"/>
        <w:rPr>
          <w:rFonts w:eastAsia="Microsoft YaHei" w:cs="Times New Roman"/>
          <w:iCs w:val="0"/>
          <w:color w:val="auto"/>
        </w:rPr>
      </w:pPr>
      <w:r w:rsidRPr="00B00708">
        <w:rPr>
          <w:rFonts w:eastAsia="Microsoft YaHei" w:cs="Times New Roman"/>
          <w:iCs w:val="0"/>
          <w:color w:val="auto"/>
        </w:rPr>
        <w:t>- необходимость обеспечения нормативной надежности и безопасности работы системы теплоснабжения;</w:t>
      </w:r>
    </w:p>
    <w:bookmarkEnd w:id="14"/>
    <w:p w14:paraId="69D2BEA3" w14:textId="0508198D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4.2. Обоснование выбора приоритетного сценария развития теплоснабжения </w:t>
      </w:r>
      <w:r w:rsidR="009931B2">
        <w:rPr>
          <w:rFonts w:eastAsia="Arial Unicode MS" w:cs="Times New Roman"/>
          <w:b/>
          <w:iCs w:val="0"/>
          <w:color w:val="auto"/>
          <w:lang w:eastAsia="ru-RU"/>
        </w:rPr>
        <w:t>Усть-Лабинского городского поселения</w:t>
      </w:r>
      <w:r w:rsidR="0011242B">
        <w:rPr>
          <w:rFonts w:eastAsia="Arial Unicode MS" w:cs="Times New Roman"/>
          <w:b/>
          <w:iCs w:val="0"/>
          <w:color w:val="auto"/>
          <w:lang w:eastAsia="ru-RU"/>
        </w:rPr>
        <w:t xml:space="preserve"> </w:t>
      </w:r>
      <w:r w:rsidR="009931B2">
        <w:rPr>
          <w:rFonts w:eastAsia="Arial Unicode MS" w:cs="Times New Roman"/>
          <w:b/>
          <w:iCs w:val="0"/>
          <w:color w:val="auto"/>
          <w:lang w:eastAsia="ru-RU"/>
        </w:rPr>
        <w:t>Краснодарского</w:t>
      </w:r>
      <w:r w:rsidR="006F2820">
        <w:rPr>
          <w:rFonts w:eastAsia="Arial Unicode MS" w:cs="Times New Roman"/>
          <w:b/>
          <w:iCs w:val="0"/>
          <w:color w:val="auto"/>
          <w:lang w:eastAsia="ru-RU"/>
        </w:rPr>
        <w:t xml:space="preserve"> края</w:t>
      </w:r>
    </w:p>
    <w:p w14:paraId="54E85BAA" w14:textId="77777777" w:rsidR="00B00708" w:rsidRPr="00B00708" w:rsidRDefault="00B00708" w:rsidP="00B00708">
      <w:pPr>
        <w:tabs>
          <w:tab w:val="left" w:pos="11057"/>
        </w:tabs>
        <w:spacing w:after="0" w:line="276" w:lineRule="auto"/>
        <w:ind w:firstLine="567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 xml:space="preserve">Основой для выбора варианта развития системы теплоснабжения явились следующие существенные факторы в развитии системы теплоснабжения и требования действующего законодательства РФ в области теплоснабжения: </w:t>
      </w:r>
      <w:r w:rsidRPr="00B00708">
        <w:rPr>
          <w:rFonts w:eastAsia="Microsoft YaHei" w:cs="Times New Roman"/>
          <w:iCs w:val="0"/>
          <w:color w:val="auto"/>
        </w:rPr>
        <w:t>необходимость обеспечения нормативной надежности и безопасности работы системы теплоснабжения.</w:t>
      </w:r>
    </w:p>
    <w:p w14:paraId="71116A89" w14:textId="11A31F3A" w:rsidR="00B00708" w:rsidRPr="00B00708" w:rsidRDefault="00B00708" w:rsidP="00B00708">
      <w:pPr>
        <w:tabs>
          <w:tab w:val="left" w:pos="11057"/>
        </w:tabs>
        <w:spacing w:after="0" w:line="276" w:lineRule="auto"/>
        <w:ind w:firstLine="567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 xml:space="preserve">Развитие системы теплоснабжения </w:t>
      </w:r>
      <w:r w:rsidR="009931B2">
        <w:rPr>
          <w:rFonts w:eastAsia="Calibri" w:cs="Times New Roman"/>
          <w:iCs w:val="0"/>
          <w:color w:val="auto"/>
        </w:rPr>
        <w:t>Усть-Лабинского городского поселения</w:t>
      </w:r>
      <w:r w:rsidR="0011242B">
        <w:rPr>
          <w:rFonts w:eastAsia="Calibri" w:cs="Times New Roman"/>
          <w:iCs w:val="0"/>
          <w:color w:val="auto"/>
        </w:rPr>
        <w:t xml:space="preserve"> </w:t>
      </w:r>
      <w:r w:rsidR="009931B2">
        <w:rPr>
          <w:rFonts w:eastAsia="Calibri" w:cs="Times New Roman"/>
          <w:iCs w:val="0"/>
          <w:color w:val="auto"/>
        </w:rPr>
        <w:t>Краснодарского</w:t>
      </w:r>
      <w:r w:rsidR="006F2820">
        <w:rPr>
          <w:rFonts w:eastAsia="Calibri" w:cs="Times New Roman"/>
          <w:iCs w:val="0"/>
          <w:color w:val="auto"/>
        </w:rPr>
        <w:t xml:space="preserve"> края</w:t>
      </w:r>
      <w:r w:rsidRPr="00B00708">
        <w:rPr>
          <w:rFonts w:eastAsia="Calibri" w:cs="Times New Roman"/>
          <w:iCs w:val="0"/>
          <w:color w:val="auto"/>
        </w:rPr>
        <w:t xml:space="preserve"> включает в себя мероприятия по проведению диагностики технического состояния трубопроводов и теплоизоляции тепловых сетей.</w:t>
      </w:r>
    </w:p>
    <w:p w14:paraId="44310B8C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РАЗДЕЛ 5. ПРЕДЛОЖЕНИЯ ПО СТРОИТЕЛЬСТВУ, РЕКОНСТРУКЦИИ, ТЕХНИЧЕСКОМУ ПЕРЕВООРУЖЕНИЮ И (ИЛИ) МОДЕРНИЗАЦИИ ИСТОЧНИКОВ ТЕПЛОВОЙ ЭНЕРГИИ</w:t>
      </w:r>
    </w:p>
    <w:p w14:paraId="2894C46A" w14:textId="77777777" w:rsidR="00B00708" w:rsidRPr="00B00708" w:rsidRDefault="00B00708" w:rsidP="00B00708">
      <w:pPr>
        <w:widowControl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5.1. </w:t>
      </w:r>
      <w:r w:rsidRPr="00B00708">
        <w:rPr>
          <w:rFonts w:eastAsia="Arial Unicode MS" w:cs="Times New Roman"/>
          <w:b/>
          <w:iCs w:val="0"/>
          <w:shd w:val="clear" w:color="auto" w:fill="FFFFFF"/>
        </w:rPr>
        <w:t>Предложения по строительству источников тепловой энергии, обеспечивающих перспективную тепловую нагрузку на осваиваемых территориях поселения, муниципального округа, городского округа, города федерального значения, для которых отсутствует возможность и (или) целесообразность передачи тепловой энергии от существующих или реконструируемых источников тепловой энергии, обоснованная расчетами ценовых (тарифных) последствий для потребителей (в ценовых зонах теплоснабжения - обоснованная расчетами ценовых (тарифных) последствий для потребителей, если реализацию товаров в сфере теплоснабжения с использованием такого источника тепловой энергии планируется осуществлять по регулируемым ценам (тарифам), и (или) обоснованная анализом индикаторов развития системы теплоснабжения поселения, муниципального округа, городского округа, города федерального значения, если реализация товаров в сфере теплоснабжения с использованием такого источника тепловой энергии будет осуществляться по ценам, определяемым по соглашению сторон договора поставки тепловой энергии (мощности) и (или) теплоносителя) и радиуса эффективного теплоснабжения</w:t>
      </w:r>
    </w:p>
    <w:p w14:paraId="2A75EA35" w14:textId="77777777" w:rsidR="0037540C" w:rsidRPr="007C5578" w:rsidRDefault="0037540C" w:rsidP="0037540C">
      <w:pPr>
        <w:spacing w:after="0"/>
        <w:ind w:firstLine="567"/>
        <w:jc w:val="both"/>
        <w:rPr>
          <w:rFonts w:eastAsia="Calibri" w:cs="Times New Roman"/>
        </w:rPr>
      </w:pPr>
      <w:r w:rsidRPr="007C5578">
        <w:rPr>
          <w:rFonts w:eastAsia="Calibri" w:cs="Times New Roman"/>
        </w:rPr>
        <w:t>Настоящей схемой теплоснабжения мероприятия по строительству источников теплоснабжения, обеспечивающих перспективную тепловую нагрузку на осваиваемых территориях поселения, не запланированы.</w:t>
      </w:r>
    </w:p>
    <w:p w14:paraId="08A6BBA3" w14:textId="77777777" w:rsidR="0037540C" w:rsidRPr="007C5578" w:rsidRDefault="0037540C" w:rsidP="0037540C">
      <w:pPr>
        <w:spacing w:after="0"/>
        <w:ind w:firstLine="567"/>
        <w:jc w:val="both"/>
        <w:rPr>
          <w:rFonts w:eastAsia="Calibri" w:cs="Times New Roman"/>
        </w:rPr>
      </w:pPr>
      <w:r w:rsidRPr="007C5578">
        <w:rPr>
          <w:rFonts w:eastAsia="Calibri" w:cs="Times New Roman"/>
        </w:rPr>
        <w:t>Для обеспечения потребностей в тепловой энергии предполагается установка индивидуальных газовых источников теплоснабжения.</w:t>
      </w:r>
    </w:p>
    <w:p w14:paraId="72B9696D" w14:textId="77777777" w:rsidR="00B00708" w:rsidRPr="00B00708" w:rsidRDefault="00B00708" w:rsidP="00B00708">
      <w:pPr>
        <w:spacing w:after="0" w:line="276" w:lineRule="auto"/>
        <w:jc w:val="center"/>
        <w:rPr>
          <w:rFonts w:eastAsia="Arial" w:cs="Times New Roman"/>
          <w:b/>
          <w:iCs w:val="0"/>
          <w:color w:val="auto"/>
          <w:lang w:eastAsia="ru-RU"/>
        </w:rPr>
      </w:pPr>
      <w:r w:rsidRPr="00B00708">
        <w:rPr>
          <w:rFonts w:eastAsia="Arial" w:cs="Times New Roman"/>
          <w:b/>
          <w:iCs w:val="0"/>
          <w:color w:val="auto"/>
          <w:lang w:eastAsia="ru-RU"/>
        </w:rPr>
        <w:t xml:space="preserve">5.2. Предложения по реконструкции источников тепловой энергии, обеспечивающих перспективную тепловую нагрузку в существующих </w:t>
      </w:r>
    </w:p>
    <w:p w14:paraId="4E0E7EB2" w14:textId="77777777" w:rsidR="00B00708" w:rsidRPr="00B00708" w:rsidRDefault="00B00708" w:rsidP="00B00708">
      <w:pPr>
        <w:spacing w:after="0" w:line="276" w:lineRule="auto"/>
        <w:jc w:val="center"/>
        <w:rPr>
          <w:rFonts w:eastAsia="Arial" w:cs="Times New Roman"/>
          <w:b/>
          <w:iCs w:val="0"/>
          <w:color w:val="auto"/>
          <w:lang w:eastAsia="ru-RU"/>
        </w:rPr>
      </w:pPr>
      <w:r w:rsidRPr="00B00708">
        <w:rPr>
          <w:rFonts w:eastAsia="Arial" w:cs="Times New Roman"/>
          <w:b/>
          <w:iCs w:val="0"/>
          <w:color w:val="auto"/>
          <w:lang w:eastAsia="ru-RU"/>
        </w:rPr>
        <w:t>и расширяемых зонах действия источников тепловой энергии</w:t>
      </w:r>
    </w:p>
    <w:p w14:paraId="088BA8DD" w14:textId="77777777" w:rsidR="0037540C" w:rsidRPr="00B94728" w:rsidRDefault="0037540C" w:rsidP="0037540C">
      <w:pPr>
        <w:tabs>
          <w:tab w:val="left" w:pos="11057"/>
        </w:tabs>
        <w:spacing w:after="0"/>
        <w:ind w:firstLine="567"/>
        <w:jc w:val="both"/>
        <w:rPr>
          <w:rFonts w:eastAsia="Microsoft YaHei" w:cs="Times New Roman"/>
        </w:rPr>
      </w:pPr>
      <w:r w:rsidRPr="007C5578">
        <w:rPr>
          <w:rFonts w:eastAsia="Calibri" w:cs="Times New Roman"/>
        </w:rPr>
        <w:t>Мероприятий по</w:t>
      </w:r>
      <w:r w:rsidRPr="007C5578">
        <w:rPr>
          <w:rFonts w:eastAsia="Microsoft YaHei" w:cs="Times New Roman"/>
        </w:rPr>
        <w:t xml:space="preserve"> реконструкции источников тепловой энергии, обеспечивающих перспективную тепловую нагрузку в существующих и расширяемых зонах их действия, настоящей Схемой не предполагается.</w:t>
      </w:r>
    </w:p>
    <w:p w14:paraId="02AE9F4C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>5.3.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</w:r>
    </w:p>
    <w:p w14:paraId="0021E135" w14:textId="77777777" w:rsidR="00B00708" w:rsidRPr="00B00708" w:rsidRDefault="00B00708" w:rsidP="00B00708">
      <w:pPr>
        <w:tabs>
          <w:tab w:val="left" w:pos="11057"/>
        </w:tabs>
        <w:spacing w:after="0" w:line="276" w:lineRule="auto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           Для повышения эффективности работы котельных планируется выполнить реконструкцию оборудования шести котельных с заменой изношенного основного и вспомогательного оборудования.</w:t>
      </w:r>
    </w:p>
    <w:p w14:paraId="2EC96EE1" w14:textId="77777777" w:rsidR="00B00708" w:rsidRPr="00B00708" w:rsidRDefault="00B00708" w:rsidP="00B00708">
      <w:pPr>
        <w:tabs>
          <w:tab w:val="left" w:pos="11057"/>
        </w:tabs>
        <w:spacing w:after="0" w:line="276" w:lineRule="auto"/>
        <w:jc w:val="right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>Таблица 5.1</w:t>
      </w:r>
    </w:p>
    <w:tbl>
      <w:tblPr>
        <w:tblW w:w="494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43"/>
        <w:gridCol w:w="5115"/>
        <w:gridCol w:w="3645"/>
      </w:tblGrid>
      <w:tr w:rsidR="00B00708" w:rsidRPr="00684405" w14:paraId="45AE0334" w14:textId="77777777" w:rsidTr="00C16E6B">
        <w:trPr>
          <w:trHeight w:val="247"/>
          <w:jc w:val="center"/>
        </w:trPr>
        <w:tc>
          <w:tcPr>
            <w:tcW w:w="391" w:type="pct"/>
            <w:vAlign w:val="center"/>
          </w:tcPr>
          <w:p w14:paraId="00AF76EB" w14:textId="77777777" w:rsidR="00B00708" w:rsidRPr="00684405" w:rsidRDefault="00B00708" w:rsidP="00B00708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684405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1" w:type="pct"/>
            <w:vAlign w:val="center"/>
          </w:tcPr>
          <w:p w14:paraId="6671CA91" w14:textId="77777777" w:rsidR="00B00708" w:rsidRPr="00684405" w:rsidRDefault="00B00708" w:rsidP="00B00708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684405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1918" w:type="pct"/>
            <w:vAlign w:val="center"/>
          </w:tcPr>
          <w:p w14:paraId="36751B88" w14:textId="77777777" w:rsidR="00B00708" w:rsidRPr="00684405" w:rsidRDefault="00B00708" w:rsidP="00B00708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684405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Цели реализации мероприятия</w:t>
            </w:r>
          </w:p>
        </w:tc>
      </w:tr>
      <w:tr w:rsidR="009620CF" w:rsidRPr="00684405" w14:paraId="5627DA0D" w14:textId="77777777" w:rsidTr="009620CF">
        <w:trPr>
          <w:trHeight w:val="247"/>
          <w:jc w:val="center"/>
        </w:trPr>
        <w:tc>
          <w:tcPr>
            <w:tcW w:w="5000" w:type="pct"/>
            <w:gridSpan w:val="3"/>
            <w:vAlign w:val="center"/>
          </w:tcPr>
          <w:p w14:paraId="7673DE66" w14:textId="39A620A5" w:rsidR="009620CF" w:rsidRPr="00684405" w:rsidRDefault="00405043" w:rsidP="00B00708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А</w:t>
            </w:r>
            <w:r w:rsidR="005C204D" w:rsidRPr="00684405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О «</w:t>
            </w:r>
            <w:proofErr w:type="spellStart"/>
            <w:r w:rsidR="005C204D" w:rsidRPr="00684405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Усть-Л</w:t>
            </w:r>
            <w:r w:rsidRPr="00405043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абинсктеплоэнерг</w:t>
            </w:r>
            <w:proofErr w:type="spellEnd"/>
            <w:r w:rsidR="005C204D" w:rsidRPr="00684405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»</w:t>
            </w:r>
          </w:p>
        </w:tc>
      </w:tr>
      <w:tr w:rsidR="00684405" w:rsidRPr="00684405" w14:paraId="4FF5CDE3" w14:textId="77777777" w:rsidTr="00EA0771">
        <w:trPr>
          <w:trHeight w:val="117"/>
          <w:jc w:val="center"/>
        </w:trPr>
        <w:tc>
          <w:tcPr>
            <w:tcW w:w="391" w:type="pct"/>
            <w:vAlign w:val="center"/>
          </w:tcPr>
          <w:p w14:paraId="41BF2C3B" w14:textId="61FB2A9C" w:rsidR="00684405" w:rsidRPr="00684405" w:rsidRDefault="00684405" w:rsidP="00684405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84405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1" w:type="pct"/>
            <w:vAlign w:val="center"/>
          </w:tcPr>
          <w:p w14:paraId="5E1097FE" w14:textId="777E48E5" w:rsidR="00684405" w:rsidRPr="00684405" w:rsidRDefault="00684405" w:rsidP="00684405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684405">
              <w:rPr>
                <w:sz w:val="22"/>
                <w:szCs w:val="22"/>
              </w:rPr>
              <w:t xml:space="preserve">Техническое перевооружение (модернизация) котельной по ул. </w:t>
            </w:r>
            <w:proofErr w:type="spellStart"/>
            <w:r w:rsidRPr="00684405">
              <w:rPr>
                <w:sz w:val="22"/>
                <w:szCs w:val="22"/>
              </w:rPr>
              <w:t>Краснофорштадская</w:t>
            </w:r>
            <w:proofErr w:type="spellEnd"/>
            <w:r w:rsidRPr="00684405">
              <w:rPr>
                <w:sz w:val="22"/>
                <w:szCs w:val="22"/>
              </w:rPr>
              <w:t xml:space="preserve">, 17. Замена котельного оборудования, автоматики безопасности и регулирования в 2027 году, цена реализации 7444,57 </w:t>
            </w:r>
            <w:proofErr w:type="spellStart"/>
            <w:proofErr w:type="gramStart"/>
            <w:r w:rsidRPr="00684405">
              <w:rPr>
                <w:sz w:val="22"/>
                <w:szCs w:val="22"/>
              </w:rPr>
              <w:t>тыс.руб</w:t>
            </w:r>
            <w:proofErr w:type="spellEnd"/>
            <w:proofErr w:type="gramEnd"/>
          </w:p>
        </w:tc>
        <w:tc>
          <w:tcPr>
            <w:tcW w:w="1918" w:type="pct"/>
            <w:vMerge w:val="restart"/>
            <w:vAlign w:val="center"/>
          </w:tcPr>
          <w:p w14:paraId="7C69CCEA" w14:textId="77777777" w:rsidR="00684405" w:rsidRPr="00684405" w:rsidRDefault="00684405" w:rsidP="0068440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84405">
              <w:rPr>
                <w:rFonts w:eastAsia="Times New Roman"/>
                <w:bCs/>
                <w:sz w:val="22"/>
                <w:szCs w:val="22"/>
                <w:lang w:eastAsia="ru-RU"/>
              </w:rPr>
              <w:t>Повысить энергоэффективность и надёжность работы котельной за счёт замены устаревшего котельного оборудования на современное, с более высоким КПД и сниженным расходом топлива.</w:t>
            </w:r>
          </w:p>
          <w:p w14:paraId="37A60CD6" w14:textId="5D8D0A9E" w:rsidR="00684405" w:rsidRPr="00684405" w:rsidRDefault="00684405" w:rsidP="00684405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84405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 xml:space="preserve">Обеспечить высокий уровень промышленной и экологической безопасности путём установки современной автоматики безопасности, регулирования и контроля параметров работы котлов. </w:t>
            </w:r>
          </w:p>
          <w:p w14:paraId="3DA3CCD5" w14:textId="06DD29C4" w:rsidR="00684405" w:rsidRPr="00684405" w:rsidRDefault="00684405" w:rsidP="00684405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84405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Снизить эксплуатационные затраты, уменьшить количество аварийных остановов и повысить качество теплоснабжения потребителей за счёт внедрения автоматизированных систем управления и регулирования.</w:t>
            </w:r>
          </w:p>
        </w:tc>
      </w:tr>
      <w:tr w:rsidR="00684405" w:rsidRPr="00684405" w14:paraId="03558D65" w14:textId="77777777" w:rsidTr="00EA0771">
        <w:trPr>
          <w:trHeight w:val="117"/>
          <w:jc w:val="center"/>
        </w:trPr>
        <w:tc>
          <w:tcPr>
            <w:tcW w:w="391" w:type="pct"/>
            <w:vAlign w:val="center"/>
          </w:tcPr>
          <w:p w14:paraId="659BF389" w14:textId="1CE496DA" w:rsidR="00684405" w:rsidRPr="00684405" w:rsidRDefault="00684405" w:rsidP="00684405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84405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1" w:type="pct"/>
            <w:vAlign w:val="center"/>
          </w:tcPr>
          <w:p w14:paraId="2ADAA9F5" w14:textId="4D7D6C5D" w:rsidR="00684405" w:rsidRPr="00684405" w:rsidRDefault="00684405" w:rsidP="0068440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684405">
              <w:rPr>
                <w:sz w:val="22"/>
                <w:szCs w:val="22"/>
              </w:rPr>
              <w:t xml:space="preserve">Техническое перевооружение (модернизация) котельной по ул. Октябрьская, 84. Замена котельного оборудования, автоматики безопасности и регулирования в 2028 году, цена реализации 9007,21 </w:t>
            </w:r>
            <w:proofErr w:type="spellStart"/>
            <w:proofErr w:type="gramStart"/>
            <w:r w:rsidRPr="00684405">
              <w:rPr>
                <w:sz w:val="22"/>
                <w:szCs w:val="22"/>
              </w:rPr>
              <w:t>тыс.руб</w:t>
            </w:r>
            <w:proofErr w:type="spellEnd"/>
            <w:proofErr w:type="gramEnd"/>
          </w:p>
        </w:tc>
        <w:tc>
          <w:tcPr>
            <w:tcW w:w="1918" w:type="pct"/>
            <w:vMerge/>
            <w:vAlign w:val="center"/>
          </w:tcPr>
          <w:p w14:paraId="21B6F805" w14:textId="77777777" w:rsidR="00684405" w:rsidRPr="00684405" w:rsidRDefault="00684405" w:rsidP="0068440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</w:tr>
      <w:tr w:rsidR="00684405" w:rsidRPr="00684405" w14:paraId="437FE798" w14:textId="77777777" w:rsidTr="00EA0771">
        <w:trPr>
          <w:trHeight w:val="117"/>
          <w:jc w:val="center"/>
        </w:trPr>
        <w:tc>
          <w:tcPr>
            <w:tcW w:w="391" w:type="pct"/>
            <w:vAlign w:val="center"/>
          </w:tcPr>
          <w:p w14:paraId="7808E713" w14:textId="087BDA80" w:rsidR="00684405" w:rsidRPr="00684405" w:rsidRDefault="00684405" w:rsidP="00684405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84405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1" w:type="pct"/>
            <w:vAlign w:val="center"/>
          </w:tcPr>
          <w:p w14:paraId="0895BA11" w14:textId="4FBF81E7" w:rsidR="00684405" w:rsidRPr="00684405" w:rsidRDefault="00684405" w:rsidP="0068440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684405">
              <w:rPr>
                <w:sz w:val="22"/>
                <w:szCs w:val="22"/>
              </w:rPr>
              <w:t xml:space="preserve">Техническое перевооружение (модернизация) котельной по ул. Свердлова, 61. Замена котельного оборудования, автоматики безопасности и регулирования в 2028 году, цена реализации 9007,21 </w:t>
            </w:r>
            <w:proofErr w:type="spellStart"/>
            <w:proofErr w:type="gramStart"/>
            <w:r w:rsidRPr="00684405">
              <w:rPr>
                <w:sz w:val="22"/>
                <w:szCs w:val="22"/>
              </w:rPr>
              <w:t>тыс.руб</w:t>
            </w:r>
            <w:proofErr w:type="spellEnd"/>
            <w:proofErr w:type="gramEnd"/>
          </w:p>
        </w:tc>
        <w:tc>
          <w:tcPr>
            <w:tcW w:w="1918" w:type="pct"/>
            <w:vMerge/>
            <w:vAlign w:val="center"/>
          </w:tcPr>
          <w:p w14:paraId="730FE2E2" w14:textId="77777777" w:rsidR="00684405" w:rsidRPr="00684405" w:rsidRDefault="00684405" w:rsidP="0068440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</w:tr>
      <w:tr w:rsidR="00684405" w:rsidRPr="00684405" w14:paraId="3584B027" w14:textId="77777777" w:rsidTr="00EA0771">
        <w:trPr>
          <w:trHeight w:val="117"/>
          <w:jc w:val="center"/>
        </w:trPr>
        <w:tc>
          <w:tcPr>
            <w:tcW w:w="391" w:type="pct"/>
            <w:vAlign w:val="center"/>
          </w:tcPr>
          <w:p w14:paraId="5AF07B3A" w14:textId="127A27E9" w:rsidR="00684405" w:rsidRPr="00684405" w:rsidRDefault="00684405" w:rsidP="00684405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84405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1" w:type="pct"/>
            <w:vAlign w:val="center"/>
          </w:tcPr>
          <w:p w14:paraId="56B44CDD" w14:textId="441EB9FF" w:rsidR="00684405" w:rsidRPr="00684405" w:rsidRDefault="00684405" w:rsidP="0068440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684405">
              <w:rPr>
                <w:sz w:val="22"/>
                <w:szCs w:val="22"/>
              </w:rPr>
              <w:t xml:space="preserve">Техническое перевооружение (модернизация) котельной по ул. Лермонтова, 2. Замена котельного оборудования, автоматики безопасности и регулирования в 2028 году, цена реализации 9007,21 </w:t>
            </w:r>
            <w:proofErr w:type="spellStart"/>
            <w:proofErr w:type="gramStart"/>
            <w:r w:rsidRPr="00684405">
              <w:rPr>
                <w:sz w:val="22"/>
                <w:szCs w:val="22"/>
              </w:rPr>
              <w:t>тыс.руб</w:t>
            </w:r>
            <w:proofErr w:type="spellEnd"/>
            <w:proofErr w:type="gramEnd"/>
          </w:p>
        </w:tc>
        <w:tc>
          <w:tcPr>
            <w:tcW w:w="1918" w:type="pct"/>
            <w:vMerge/>
            <w:vAlign w:val="center"/>
          </w:tcPr>
          <w:p w14:paraId="5DF5B098" w14:textId="77777777" w:rsidR="00684405" w:rsidRPr="00684405" w:rsidRDefault="00684405" w:rsidP="0068440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</w:tr>
      <w:tr w:rsidR="00684405" w:rsidRPr="00684405" w14:paraId="526E134C" w14:textId="77777777" w:rsidTr="00EA0771">
        <w:trPr>
          <w:trHeight w:val="117"/>
          <w:jc w:val="center"/>
        </w:trPr>
        <w:tc>
          <w:tcPr>
            <w:tcW w:w="391" w:type="pct"/>
            <w:vAlign w:val="center"/>
          </w:tcPr>
          <w:p w14:paraId="14ADC243" w14:textId="7359CD17" w:rsidR="00684405" w:rsidRPr="00684405" w:rsidRDefault="00684405" w:rsidP="00684405">
            <w:pPr>
              <w:widowControl w:val="0"/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684405"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1" w:type="pct"/>
            <w:vAlign w:val="center"/>
          </w:tcPr>
          <w:p w14:paraId="69024EE4" w14:textId="41AC42DF" w:rsidR="00684405" w:rsidRPr="00684405" w:rsidRDefault="00684405" w:rsidP="0068440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2"/>
                <w:szCs w:val="22"/>
                <w:lang w:eastAsia="ru-RU"/>
              </w:rPr>
            </w:pPr>
            <w:r w:rsidRPr="00684405">
              <w:rPr>
                <w:sz w:val="22"/>
                <w:szCs w:val="22"/>
              </w:rPr>
              <w:t xml:space="preserve">Техническое перевооружение (модернизация) котельной по ул. Энгельса, 69. Замена котельного оборудования, автоматики безопасности и регулирования в 2028 году, цена реализации 9007,21 </w:t>
            </w:r>
            <w:proofErr w:type="spellStart"/>
            <w:proofErr w:type="gramStart"/>
            <w:r w:rsidRPr="00684405">
              <w:rPr>
                <w:sz w:val="22"/>
                <w:szCs w:val="22"/>
              </w:rPr>
              <w:t>тыс.руб</w:t>
            </w:r>
            <w:proofErr w:type="spellEnd"/>
            <w:proofErr w:type="gramEnd"/>
          </w:p>
        </w:tc>
        <w:tc>
          <w:tcPr>
            <w:tcW w:w="1918" w:type="pct"/>
            <w:vMerge/>
            <w:vAlign w:val="center"/>
          </w:tcPr>
          <w:p w14:paraId="189976C5" w14:textId="77777777" w:rsidR="00684405" w:rsidRPr="00684405" w:rsidRDefault="00684405" w:rsidP="0068440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</w:tr>
    </w:tbl>
    <w:p w14:paraId="2A2EA6B4" w14:textId="77777777" w:rsidR="0037540C" w:rsidRPr="00B00708" w:rsidRDefault="0037540C" w:rsidP="00B00708">
      <w:pPr>
        <w:spacing w:after="0" w:line="276" w:lineRule="auto"/>
        <w:jc w:val="center"/>
        <w:rPr>
          <w:rFonts w:eastAsia="Arial" w:cs="Times New Roman"/>
          <w:b/>
          <w:iCs w:val="0"/>
          <w:color w:val="auto"/>
          <w:lang w:eastAsia="ru-RU"/>
        </w:rPr>
      </w:pPr>
    </w:p>
    <w:p w14:paraId="282A8035" w14:textId="77777777" w:rsidR="00B00708" w:rsidRPr="00B00708" w:rsidRDefault="00B00708" w:rsidP="00B00708">
      <w:pPr>
        <w:spacing w:after="0" w:line="276" w:lineRule="auto"/>
        <w:jc w:val="center"/>
        <w:rPr>
          <w:rFonts w:eastAsia="Arial" w:cs="Times New Roman"/>
          <w:b/>
          <w:iCs w:val="0"/>
          <w:color w:val="auto"/>
          <w:lang w:eastAsia="ru-RU"/>
        </w:rPr>
      </w:pPr>
      <w:r w:rsidRPr="00B00708">
        <w:rPr>
          <w:rFonts w:eastAsia="Arial" w:cs="Times New Roman"/>
          <w:b/>
          <w:iCs w:val="0"/>
          <w:color w:val="auto"/>
          <w:lang w:eastAsia="ru-RU"/>
        </w:rPr>
        <w:t>5.4.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</w:p>
    <w:p w14:paraId="4FE3126F" w14:textId="77777777" w:rsidR="0037540C" w:rsidRDefault="0037540C" w:rsidP="00B00708">
      <w:pPr>
        <w:widowControl w:val="0"/>
        <w:spacing w:after="0" w:line="276" w:lineRule="auto"/>
        <w:jc w:val="center"/>
        <w:outlineLvl w:val="1"/>
        <w:rPr>
          <w:rFonts w:cs="Times New Roman"/>
        </w:rPr>
      </w:pPr>
      <w:r w:rsidRPr="009D3A6A">
        <w:rPr>
          <w:rFonts w:cs="Times New Roman"/>
        </w:rPr>
        <w:t>Источники тепловой энергии не работают в комбинированном режиме.</w:t>
      </w:r>
    </w:p>
    <w:p w14:paraId="6D8298B9" w14:textId="1E697CBD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5.5. Меры по выводу из эксплуатации, консервации и демонтажу избыточных источников тепловой энергии, а также источников </w:t>
      </w:r>
    </w:p>
    <w:p w14:paraId="4629D6BC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тепловой энергии, выработавших нормативный срок службы, </w:t>
      </w:r>
    </w:p>
    <w:p w14:paraId="4E1FD478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в случае если продление срока службы технически невозможно </w:t>
      </w:r>
    </w:p>
    <w:p w14:paraId="3626E832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>или экономически нецелесообразно</w:t>
      </w:r>
    </w:p>
    <w:p w14:paraId="554719DE" w14:textId="77777777" w:rsidR="0037540C" w:rsidRPr="009D3A6A" w:rsidRDefault="0037540C" w:rsidP="0037540C">
      <w:pPr>
        <w:widowControl w:val="0"/>
        <w:spacing w:after="0"/>
        <w:ind w:firstLine="708"/>
        <w:jc w:val="both"/>
        <w:rPr>
          <w:rFonts w:eastAsia="Times New Roman" w:cs="Times New Roman"/>
          <w:lang w:eastAsia="ru-RU"/>
        </w:rPr>
      </w:pPr>
      <w:r w:rsidRPr="009D3A6A">
        <w:rPr>
          <w:rFonts w:eastAsia="Times New Roman" w:cs="Times New Roman"/>
          <w:lang w:eastAsia="ru-RU"/>
        </w:rPr>
        <w:t xml:space="preserve">Вывод из эксплуатации, консервация и демонтаж избыточных источников тепловой энергии не планируется. </w:t>
      </w:r>
    </w:p>
    <w:p w14:paraId="49DCB47D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5.6.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 </w:t>
      </w:r>
    </w:p>
    <w:p w14:paraId="1D52AD8B" w14:textId="77777777" w:rsidR="0037540C" w:rsidRPr="00B94728" w:rsidRDefault="0037540C" w:rsidP="0037540C">
      <w:pPr>
        <w:spacing w:after="0"/>
        <w:ind w:firstLine="567"/>
        <w:jc w:val="both"/>
        <w:rPr>
          <w:rFonts w:eastAsia="Calibri" w:cs="Times New Roman"/>
        </w:rPr>
      </w:pPr>
      <w:r w:rsidRPr="00B94728">
        <w:rPr>
          <w:rFonts w:eastAsia="Calibri" w:cs="Times New Roman"/>
        </w:rPr>
        <w:t>Мероприятия по переоборудованию котельных в источники тепловой энергии, функционирующие в режиме комбинированной выработки электрической и тепловой энергии, настоящей Схемой не предполагаются.</w:t>
      </w:r>
    </w:p>
    <w:p w14:paraId="5EAD3702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5.7. Меры по переводу котельных, размещенных в существующих </w:t>
      </w:r>
    </w:p>
    <w:p w14:paraId="36244156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и расширяемых зонах действия источников тепловой энергии, функционирующих в режиме комбинированной выработки </w:t>
      </w:r>
    </w:p>
    <w:p w14:paraId="27EB5284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электрической и тепловой энергии, в пиковый режим работы, </w:t>
      </w:r>
    </w:p>
    <w:p w14:paraId="09C9565E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>либо по выводу их из эксплуатации</w:t>
      </w:r>
    </w:p>
    <w:p w14:paraId="027CF96C" w14:textId="77777777" w:rsidR="0037540C" w:rsidRPr="009D3A6A" w:rsidRDefault="0037540C" w:rsidP="0037540C">
      <w:pPr>
        <w:widowControl w:val="0"/>
        <w:spacing w:after="0"/>
        <w:ind w:firstLine="709"/>
        <w:jc w:val="both"/>
        <w:outlineLvl w:val="1"/>
        <w:rPr>
          <w:rFonts w:eastAsia="Times New Roman" w:cs="Times New Roman"/>
          <w:lang w:eastAsia="ru-RU"/>
        </w:rPr>
      </w:pPr>
      <w:r w:rsidRPr="009D3A6A">
        <w:rPr>
          <w:rFonts w:eastAsia="Times New Roman" w:cs="Times New Roman"/>
          <w:lang w:eastAsia="ru-RU"/>
        </w:rPr>
        <w:t>Переоборудовать котельн</w:t>
      </w:r>
      <w:r>
        <w:rPr>
          <w:rFonts w:eastAsia="Times New Roman" w:cs="Times New Roman"/>
          <w:lang w:eastAsia="ru-RU"/>
        </w:rPr>
        <w:t>ые</w:t>
      </w:r>
      <w:r w:rsidRPr="009D3A6A">
        <w:rPr>
          <w:rFonts w:eastAsia="Times New Roman" w:cs="Times New Roman"/>
          <w:lang w:eastAsia="ru-RU"/>
        </w:rPr>
        <w:t xml:space="preserve"> в источник</w:t>
      </w:r>
      <w:r>
        <w:rPr>
          <w:rFonts w:eastAsia="Times New Roman" w:cs="Times New Roman"/>
          <w:lang w:eastAsia="ru-RU"/>
        </w:rPr>
        <w:t>и</w:t>
      </w:r>
      <w:r w:rsidRPr="009D3A6A">
        <w:rPr>
          <w:rFonts w:eastAsia="Times New Roman" w:cs="Times New Roman"/>
          <w:lang w:eastAsia="ru-RU"/>
        </w:rPr>
        <w:t xml:space="preserve"> комбинированной выработки электрической и тепловой энергии не планируется.</w:t>
      </w:r>
    </w:p>
    <w:p w14:paraId="6A59C187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>5.8.</w:t>
      </w:r>
      <w:r w:rsidRPr="00B00708">
        <w:rPr>
          <w:rFonts w:eastAsia="Times New Roman" w:cs="Times New Roman"/>
          <w:b/>
          <w:bCs/>
          <w:color w:val="auto"/>
          <w:sz w:val="20"/>
          <w:szCs w:val="20"/>
          <w:lang w:eastAsia="ru-RU"/>
        </w:rPr>
        <w:t xml:space="preserve"> </w:t>
      </w: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Температурный график отпуска тепловой энергии </w:t>
      </w:r>
    </w:p>
    <w:p w14:paraId="10625494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для каждого источника тепловой энергии или группы источников </w:t>
      </w:r>
    </w:p>
    <w:p w14:paraId="275360E6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 xml:space="preserve">в системе теплоснабжения, работающей на общую тепловую сеть, </w:t>
      </w:r>
    </w:p>
    <w:p w14:paraId="44B914B2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>и оценку затрат при необходимости его изменения</w:t>
      </w:r>
    </w:p>
    <w:p w14:paraId="0B5BD2E6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В соответствии со СП 124.33330.2012 регулирование отпуска теплоты от источников тепловой энергии предусматривается качественно по нагрузке отопления, согласно графику изменения температуры воды в зависимости от температуры наружного воздуха.</w:t>
      </w:r>
    </w:p>
    <w:p w14:paraId="5CB67A0D" w14:textId="25C89550" w:rsidR="00B00708" w:rsidRPr="00B00708" w:rsidRDefault="00B00708" w:rsidP="00B00708">
      <w:pPr>
        <w:widowControl w:val="0"/>
        <w:spacing w:after="0" w:line="276" w:lineRule="auto"/>
        <w:ind w:firstLine="708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</w:rPr>
        <w:t xml:space="preserve">На момент разработки схемы теплоснабжения для работы котельных в </w:t>
      </w:r>
      <w:r w:rsidR="004D77C5">
        <w:rPr>
          <w:rFonts w:eastAsia="Arial Unicode MS" w:cs="Times New Roman"/>
          <w:iCs w:val="0"/>
          <w:color w:val="auto"/>
        </w:rPr>
        <w:t>Усть-Лабинском городском поселении</w:t>
      </w:r>
      <w:r w:rsidR="0011242B">
        <w:rPr>
          <w:rFonts w:eastAsia="Arial Unicode MS" w:cs="Times New Roman"/>
          <w:iCs w:val="0"/>
          <w:color w:val="auto"/>
        </w:rPr>
        <w:t xml:space="preserve"> </w:t>
      </w:r>
      <w:r w:rsidR="009931B2">
        <w:rPr>
          <w:rFonts w:eastAsia="Arial Unicode MS" w:cs="Times New Roman"/>
          <w:iCs w:val="0"/>
          <w:color w:val="auto"/>
        </w:rPr>
        <w:t>Краснодарского</w:t>
      </w:r>
      <w:r w:rsidR="006F2820">
        <w:rPr>
          <w:rFonts w:eastAsia="Arial Unicode MS" w:cs="Times New Roman"/>
          <w:iCs w:val="0"/>
          <w:color w:val="auto"/>
        </w:rPr>
        <w:t xml:space="preserve"> края</w:t>
      </w:r>
      <w:r w:rsidRPr="00B00708">
        <w:rPr>
          <w:rFonts w:eastAsia="Arial Unicode MS" w:cs="Times New Roman"/>
          <w:iCs w:val="0"/>
          <w:color w:val="auto"/>
        </w:rPr>
        <w:t xml:space="preserve"> является температурный график </w:t>
      </w:r>
      <w:r w:rsidR="0037540C">
        <w:rPr>
          <w:rFonts w:eastAsia="Arial Unicode MS" w:cs="Times New Roman"/>
          <w:iCs w:val="0"/>
          <w:color w:val="auto"/>
        </w:rPr>
        <w:t>95</w:t>
      </w:r>
      <w:r w:rsidR="005011E0">
        <w:rPr>
          <w:rFonts w:eastAsia="Arial Unicode MS" w:cs="Times New Roman"/>
          <w:iCs w:val="0"/>
          <w:color w:val="auto"/>
        </w:rPr>
        <w:t>/</w:t>
      </w:r>
      <w:r w:rsidR="0037540C">
        <w:rPr>
          <w:rFonts w:eastAsia="Arial Unicode MS" w:cs="Times New Roman"/>
          <w:iCs w:val="0"/>
          <w:color w:val="auto"/>
        </w:rPr>
        <w:t>70</w:t>
      </w:r>
      <w:r w:rsidR="008A35A1" w:rsidRPr="00B00708">
        <w:rPr>
          <w:rFonts w:eastAsia="Arial Unicode MS" w:cs="Times New Roman"/>
          <w:iCs w:val="0"/>
          <w:color w:val="auto"/>
        </w:rPr>
        <w:t>°С</w:t>
      </w:r>
      <w:r w:rsidRPr="00B00708">
        <w:rPr>
          <w:rFonts w:eastAsia="Arial Unicode MS" w:cs="Times New Roman"/>
          <w:iCs w:val="0"/>
          <w:color w:val="auto"/>
        </w:rPr>
        <w:t>.</w:t>
      </w:r>
    </w:p>
    <w:p w14:paraId="5F751CE9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Таблица 5.2.1 - Температурный график 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843"/>
        <w:gridCol w:w="2126"/>
        <w:gridCol w:w="1701"/>
      </w:tblGrid>
      <w:tr w:rsidR="0037540C" w:rsidRPr="0037540C" w14:paraId="245400BB" w14:textId="77777777" w:rsidTr="00E03F26">
        <w:trPr>
          <w:trHeight w:val="940"/>
        </w:trPr>
        <w:tc>
          <w:tcPr>
            <w:tcW w:w="2268" w:type="dxa"/>
            <w:shd w:val="clear" w:color="auto" w:fill="FFFFFF"/>
            <w:vAlign w:val="center"/>
          </w:tcPr>
          <w:p w14:paraId="751A8939" w14:textId="77777777" w:rsidR="0037540C" w:rsidRPr="0037540C" w:rsidRDefault="0037540C" w:rsidP="00E03F26">
            <w:pPr>
              <w:widowControl w:val="0"/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Наименование источника </w:t>
            </w:r>
          </w:p>
          <w:p w14:paraId="160F402D" w14:textId="77777777" w:rsidR="0037540C" w:rsidRPr="0037540C" w:rsidRDefault="0037540C" w:rsidP="00E03F26">
            <w:pPr>
              <w:widowControl w:val="0"/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теплоты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1DCA8C" w14:textId="77777777" w:rsidR="0037540C" w:rsidRPr="0037540C" w:rsidRDefault="0037540C" w:rsidP="00E03F26">
            <w:pPr>
              <w:widowControl w:val="0"/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Схема присоединения нагрузки ГВС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BF052A6" w14:textId="77777777" w:rsidR="0037540C" w:rsidRPr="0037540C" w:rsidRDefault="0037540C" w:rsidP="00E03F26">
            <w:pPr>
              <w:widowControl w:val="0"/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Расчетная температура наружного воздуха, ºС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D9F7276" w14:textId="77777777" w:rsidR="0037540C" w:rsidRPr="0037540C" w:rsidRDefault="0037540C" w:rsidP="00E03F26">
            <w:pPr>
              <w:widowControl w:val="0"/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Температура воздуха внутри отапливаемых помещений, ºС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8F6EFA3" w14:textId="77777777" w:rsidR="0037540C" w:rsidRPr="0037540C" w:rsidRDefault="0037540C" w:rsidP="00E03F26">
            <w:pPr>
              <w:widowControl w:val="0"/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Температурный график, ºС</w:t>
            </w:r>
          </w:p>
        </w:tc>
      </w:tr>
      <w:tr w:rsidR="00405043" w:rsidRPr="0037540C" w14:paraId="3D153F68" w14:textId="77777777" w:rsidTr="00E03F26">
        <w:tc>
          <w:tcPr>
            <w:tcW w:w="2268" w:type="dxa"/>
            <w:shd w:val="clear" w:color="auto" w:fill="FFFFFF"/>
            <w:vAlign w:val="center"/>
          </w:tcPr>
          <w:p w14:paraId="45ACC878" w14:textId="3EF3C2A5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МБДОУ №6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09388D3" w14:textId="77777777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7540C">
              <w:rPr>
                <w:rFonts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6F4C958" w14:textId="2C0C0FB9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7DCDB67" w14:textId="77777777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EDA0596" w14:textId="079204A8" w:rsidR="00405043" w:rsidRPr="00405043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05043">
              <w:rPr>
                <w:sz w:val="22"/>
                <w:szCs w:val="22"/>
              </w:rPr>
              <w:t>75-90</w:t>
            </w:r>
          </w:p>
        </w:tc>
      </w:tr>
      <w:tr w:rsidR="00405043" w:rsidRPr="0037540C" w14:paraId="1195D69D" w14:textId="77777777" w:rsidTr="00E03F26">
        <w:tc>
          <w:tcPr>
            <w:tcW w:w="2268" w:type="dxa"/>
            <w:shd w:val="clear" w:color="auto" w:fill="FFFFFF"/>
            <w:vAlign w:val="center"/>
          </w:tcPr>
          <w:p w14:paraId="732E529E" w14:textId="69A64D8E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МБДОУ №24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3246F6F" w14:textId="7454E1DA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закрытая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7D3CEDD" w14:textId="02E84B35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3B3D072" w14:textId="77777777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4508F4A" w14:textId="4F1E0F08" w:rsidR="00405043" w:rsidRPr="00405043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05043">
              <w:rPr>
                <w:sz w:val="22"/>
                <w:szCs w:val="22"/>
              </w:rPr>
              <w:t>75-90;55-60</w:t>
            </w:r>
          </w:p>
        </w:tc>
      </w:tr>
      <w:tr w:rsidR="00405043" w:rsidRPr="0037540C" w14:paraId="32B0A42C" w14:textId="77777777" w:rsidTr="00E03F26">
        <w:tc>
          <w:tcPr>
            <w:tcW w:w="2268" w:type="dxa"/>
            <w:shd w:val="clear" w:color="auto" w:fill="FFFFFF"/>
            <w:vAlign w:val="center"/>
          </w:tcPr>
          <w:p w14:paraId="3C56F883" w14:textId="28265B2C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ДЮСШ «Кубань»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F888B42" w14:textId="0766AFF1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закрытая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45362BA" w14:textId="1DFDB547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DFF6E3B" w14:textId="77777777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34C684" w14:textId="05D272E6" w:rsidR="00405043" w:rsidRPr="00405043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05043">
              <w:rPr>
                <w:sz w:val="22"/>
                <w:szCs w:val="22"/>
              </w:rPr>
              <w:t>75-90;55-60</w:t>
            </w:r>
          </w:p>
        </w:tc>
      </w:tr>
      <w:tr w:rsidR="00405043" w:rsidRPr="0037540C" w14:paraId="1ACF6FFE" w14:textId="77777777" w:rsidTr="00E03F26">
        <w:tc>
          <w:tcPr>
            <w:tcW w:w="2268" w:type="dxa"/>
            <w:shd w:val="clear" w:color="auto" w:fill="FFFFFF"/>
            <w:vAlign w:val="center"/>
          </w:tcPr>
          <w:p w14:paraId="3D970D51" w14:textId="6CA6FAF0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Котельная  МБДОУ</w:t>
            </w:r>
            <w:proofErr w:type="gramEnd"/>
            <w:r>
              <w:rPr>
                <w:sz w:val="22"/>
                <w:szCs w:val="22"/>
              </w:rPr>
              <w:t xml:space="preserve"> ЦРР №5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6E6B464" w14:textId="69F2DA1A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закрытая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BA3439C" w14:textId="4F867E48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1658501" w14:textId="77777777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AC15DC" w14:textId="7A17C427" w:rsidR="00405043" w:rsidRPr="00405043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05043">
              <w:rPr>
                <w:sz w:val="22"/>
                <w:szCs w:val="22"/>
              </w:rPr>
              <w:t>75-90;55-60</w:t>
            </w:r>
          </w:p>
        </w:tc>
      </w:tr>
      <w:tr w:rsidR="00405043" w:rsidRPr="0037540C" w14:paraId="79F295C6" w14:textId="77777777" w:rsidTr="00E03F26">
        <w:tc>
          <w:tcPr>
            <w:tcW w:w="2268" w:type="dxa"/>
            <w:shd w:val="clear" w:color="auto" w:fill="FFFFFF"/>
            <w:vAlign w:val="center"/>
          </w:tcPr>
          <w:p w14:paraId="230824CD" w14:textId="4BC797EA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75-93 квартал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A788D2D" w14:textId="10428B5F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закрытая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DCCB81F" w14:textId="324C90CD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1C06B5E" w14:textId="77777777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DE3DF1A" w14:textId="77777777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95/70</w:t>
            </w:r>
          </w:p>
        </w:tc>
      </w:tr>
      <w:tr w:rsidR="00405043" w:rsidRPr="0037540C" w14:paraId="582A75A0" w14:textId="77777777" w:rsidTr="00E03F26">
        <w:tc>
          <w:tcPr>
            <w:tcW w:w="2268" w:type="dxa"/>
            <w:shd w:val="clear" w:color="auto" w:fill="FFFFFF"/>
            <w:vAlign w:val="center"/>
          </w:tcPr>
          <w:p w14:paraId="6A68C902" w14:textId="49DC3BD3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ул. Южная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0F44A23" w14:textId="0EA9C232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закрытая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6CCF695" w14:textId="6564EFFA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01C921D" w14:textId="319E1EF6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31E302A" w14:textId="714C03E8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95/70</w:t>
            </w:r>
          </w:p>
        </w:tc>
      </w:tr>
      <w:tr w:rsidR="00405043" w:rsidRPr="0037540C" w14:paraId="585DF704" w14:textId="77777777" w:rsidTr="00E03F26">
        <w:tc>
          <w:tcPr>
            <w:tcW w:w="2268" w:type="dxa"/>
            <w:shd w:val="clear" w:color="auto" w:fill="FFFFFF"/>
            <w:vAlign w:val="center"/>
          </w:tcPr>
          <w:p w14:paraId="6FEF6811" w14:textId="19479A04" w:rsidR="00405043" w:rsidRPr="0037540C" w:rsidRDefault="009C6ED3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Черемушки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E78586C" w14:textId="077256AD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закрытая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9E51800" w14:textId="66059BCE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4D6A000" w14:textId="5E9A2248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8C4FE56" w14:textId="65CF0929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95/70</w:t>
            </w:r>
          </w:p>
        </w:tc>
      </w:tr>
      <w:tr w:rsidR="00405043" w:rsidRPr="0037540C" w14:paraId="0BA7D632" w14:textId="77777777" w:rsidTr="005104B8">
        <w:tc>
          <w:tcPr>
            <w:tcW w:w="2268" w:type="dxa"/>
            <w:shd w:val="clear" w:color="auto" w:fill="FFFFFF"/>
            <w:vAlign w:val="center"/>
          </w:tcPr>
          <w:p w14:paraId="27DA4320" w14:textId="7AA36335" w:rsidR="00405043" w:rsidRPr="0037540C" w:rsidRDefault="009C6ED3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РОСТО</w:t>
            </w:r>
          </w:p>
        </w:tc>
        <w:tc>
          <w:tcPr>
            <w:tcW w:w="1701" w:type="dxa"/>
            <w:shd w:val="clear" w:color="auto" w:fill="FFFFFF"/>
          </w:tcPr>
          <w:p w14:paraId="7B4DE0F6" w14:textId="578831B1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D72DF9">
              <w:rPr>
                <w:rFonts w:cs="Times New Roman"/>
                <w:sz w:val="22"/>
                <w:szCs w:val="22"/>
              </w:rPr>
              <w:t>закрытая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5BC425D" w14:textId="0037255A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24AD382" w14:textId="443B265B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BA10775" w14:textId="78D7D52E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95/70</w:t>
            </w:r>
          </w:p>
        </w:tc>
      </w:tr>
      <w:tr w:rsidR="00405043" w:rsidRPr="0037540C" w14:paraId="1EBCC61D" w14:textId="77777777" w:rsidTr="00E03F26">
        <w:tc>
          <w:tcPr>
            <w:tcW w:w="2268" w:type="dxa"/>
            <w:shd w:val="clear" w:color="auto" w:fill="FFFFFF"/>
            <w:vAlign w:val="center"/>
          </w:tcPr>
          <w:p w14:paraId="40D0E29A" w14:textId="63586B2A" w:rsidR="00405043" w:rsidRPr="0037540C" w:rsidRDefault="009C6ED3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8920EC1" w14:textId="77777777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7540C">
              <w:rPr>
                <w:rFonts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64CCFAB" w14:textId="51B31969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BC78686" w14:textId="0B77427C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0808D62" w14:textId="62D31423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95/70</w:t>
            </w:r>
          </w:p>
        </w:tc>
      </w:tr>
      <w:tr w:rsidR="00405043" w:rsidRPr="0037540C" w14:paraId="347062E3" w14:textId="77777777" w:rsidTr="00E03F26">
        <w:tc>
          <w:tcPr>
            <w:tcW w:w="2268" w:type="dxa"/>
            <w:shd w:val="clear" w:color="auto" w:fill="FFFFFF"/>
            <w:vAlign w:val="center"/>
          </w:tcPr>
          <w:p w14:paraId="6FFCC500" w14:textId="6A812BC1" w:rsidR="00405043" w:rsidRPr="0037540C" w:rsidRDefault="009C6ED3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14:paraId="4F1E8450" w14:textId="461DBC47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7540C">
              <w:rPr>
                <w:rFonts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0C6DFE1" w14:textId="5EE2A8A9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887AD61" w14:textId="56B86CE3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81338A2" w14:textId="7C362910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95/70</w:t>
            </w:r>
          </w:p>
        </w:tc>
      </w:tr>
      <w:tr w:rsidR="00405043" w:rsidRPr="0037540C" w14:paraId="465C3426" w14:textId="77777777" w:rsidTr="00E03F26">
        <w:tc>
          <w:tcPr>
            <w:tcW w:w="2268" w:type="dxa"/>
            <w:shd w:val="clear" w:color="auto" w:fill="FFFFFF"/>
            <w:vAlign w:val="center"/>
          </w:tcPr>
          <w:p w14:paraId="043D3496" w14:textId="0BF842CB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СШ №6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B17224E" w14:textId="20D2CB19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7540C">
              <w:rPr>
                <w:rFonts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18BCC94" w14:textId="386D3B3B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B33ECC1" w14:textId="44D23A88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20EA1A6" w14:textId="501C46A7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95/70</w:t>
            </w:r>
          </w:p>
        </w:tc>
      </w:tr>
      <w:tr w:rsidR="00405043" w:rsidRPr="0037540C" w14:paraId="5EA0548D" w14:textId="77777777" w:rsidTr="00E03F26">
        <w:tc>
          <w:tcPr>
            <w:tcW w:w="2268" w:type="dxa"/>
            <w:shd w:val="clear" w:color="auto" w:fill="FFFFFF"/>
            <w:vAlign w:val="center"/>
          </w:tcPr>
          <w:p w14:paraId="5A495D49" w14:textId="32B4E892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ул. Гагарина, 8б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8C9E4C" w14:textId="51C63B39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7540C">
              <w:rPr>
                <w:rFonts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CA1AF36" w14:textId="5186061F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1CB9026" w14:textId="67CF46F0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965BA13" w14:textId="15E14FF7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95/70</w:t>
            </w:r>
          </w:p>
        </w:tc>
      </w:tr>
      <w:tr w:rsidR="00405043" w:rsidRPr="0037540C" w14:paraId="32247F64" w14:textId="77777777" w:rsidTr="00E03F26">
        <w:tc>
          <w:tcPr>
            <w:tcW w:w="2268" w:type="dxa"/>
            <w:shd w:val="clear" w:color="auto" w:fill="FFFFFF"/>
            <w:vAlign w:val="center"/>
          </w:tcPr>
          <w:p w14:paraId="47D88368" w14:textId="4948EC73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Ростелеком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83612FB" w14:textId="3CDADBF0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7540C">
              <w:rPr>
                <w:rFonts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D831E19" w14:textId="1DA5BC3D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A2662AD" w14:textId="7FC563FC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A44629" w14:textId="5299AFA9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95/70</w:t>
            </w:r>
          </w:p>
        </w:tc>
      </w:tr>
      <w:tr w:rsidR="00405043" w:rsidRPr="0037540C" w14:paraId="2E954D11" w14:textId="77777777" w:rsidTr="00E03F26">
        <w:tc>
          <w:tcPr>
            <w:tcW w:w="2268" w:type="dxa"/>
            <w:shd w:val="clear" w:color="auto" w:fill="FFFFFF"/>
            <w:vAlign w:val="center"/>
          </w:tcPr>
          <w:p w14:paraId="3D37F9C4" w14:textId="344B1A5C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БМК ул. Заводская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775B743" w14:textId="3334650C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7540C">
              <w:rPr>
                <w:rFonts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A043DC2" w14:textId="7A3335FD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FC23310" w14:textId="6CF4BCA2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82DC2C2" w14:textId="03F595AE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95/70</w:t>
            </w:r>
          </w:p>
        </w:tc>
      </w:tr>
      <w:tr w:rsidR="00405043" w:rsidRPr="0037540C" w14:paraId="37964BFF" w14:textId="77777777" w:rsidTr="00E03F26">
        <w:tc>
          <w:tcPr>
            <w:tcW w:w="2268" w:type="dxa"/>
            <w:shd w:val="clear" w:color="auto" w:fill="FFFFFF"/>
            <w:vAlign w:val="center"/>
          </w:tcPr>
          <w:p w14:paraId="30BA4EAF" w14:textId="757DC3FE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«Сахарный завод»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6694A51" w14:textId="7C15558C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7540C">
              <w:rPr>
                <w:rFonts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054EEDA" w14:textId="19AB3634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55BEA8E" w14:textId="7F7BED61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241F666" w14:textId="3F6ACFC7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</w:tr>
      <w:tr w:rsidR="00405043" w:rsidRPr="0037540C" w14:paraId="58E107D8" w14:textId="77777777" w:rsidTr="00E03F26">
        <w:tc>
          <w:tcPr>
            <w:tcW w:w="2268" w:type="dxa"/>
            <w:shd w:val="clear" w:color="auto" w:fill="FFFFFF"/>
            <w:vAlign w:val="center"/>
          </w:tcPr>
          <w:p w14:paraId="1BEE3E2C" w14:textId="657B7AB8" w:rsidR="00405043" w:rsidRPr="0037540C" w:rsidRDefault="00405043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DD3E1DF" w14:textId="70DDE8E0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D72DF9">
              <w:rPr>
                <w:rFonts w:cs="Times New Roman"/>
                <w:sz w:val="22"/>
                <w:szCs w:val="22"/>
              </w:rPr>
              <w:t>закрытая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48CF137" w14:textId="584B3624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E0EB695" w14:textId="7161D5E6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57F1F4F" w14:textId="5157D130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95/70</w:t>
            </w:r>
          </w:p>
        </w:tc>
      </w:tr>
      <w:tr w:rsidR="00405043" w:rsidRPr="0037540C" w14:paraId="6954660B" w14:textId="77777777" w:rsidTr="00E03F26">
        <w:tc>
          <w:tcPr>
            <w:tcW w:w="2268" w:type="dxa"/>
            <w:shd w:val="clear" w:color="auto" w:fill="FFFFFF"/>
            <w:vAlign w:val="center"/>
          </w:tcPr>
          <w:p w14:paraId="4BF6C3C2" w14:textId="1BAC5BD2" w:rsidR="00405043" w:rsidRPr="0037540C" w:rsidRDefault="009C6ED3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4C0BE98" w14:textId="5BE35DEF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7540C">
              <w:rPr>
                <w:rFonts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15CB440" w14:textId="5868E755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C7BA55C" w14:textId="3101095D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E83976A" w14:textId="0FD0EFFB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95/70</w:t>
            </w:r>
          </w:p>
        </w:tc>
      </w:tr>
      <w:tr w:rsidR="00405043" w:rsidRPr="0037540C" w14:paraId="61F81A2C" w14:textId="77777777" w:rsidTr="00E03F26">
        <w:tc>
          <w:tcPr>
            <w:tcW w:w="2268" w:type="dxa"/>
            <w:shd w:val="clear" w:color="auto" w:fill="FFFFFF"/>
            <w:vAlign w:val="center"/>
          </w:tcPr>
          <w:p w14:paraId="65DB9819" w14:textId="59B6F6E5" w:rsidR="00405043" w:rsidRPr="0037540C" w:rsidRDefault="009C6ED3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466EAB3" w14:textId="3C978546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7540C">
              <w:rPr>
                <w:rFonts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B4692EA" w14:textId="4B7F8311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D7F1C90" w14:textId="5D9336B1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0777609" w14:textId="73A5FB37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95/70</w:t>
            </w:r>
          </w:p>
        </w:tc>
      </w:tr>
      <w:tr w:rsidR="00405043" w:rsidRPr="0037540C" w14:paraId="2B4E46AC" w14:textId="77777777" w:rsidTr="00E03F26">
        <w:tc>
          <w:tcPr>
            <w:tcW w:w="2268" w:type="dxa"/>
            <w:shd w:val="clear" w:color="auto" w:fill="FFFFFF"/>
            <w:vAlign w:val="center"/>
          </w:tcPr>
          <w:p w14:paraId="06110133" w14:textId="480DA2D6" w:rsidR="00405043" w:rsidRPr="0037540C" w:rsidRDefault="009C6ED3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sz w:val="22"/>
                <w:szCs w:val="22"/>
              </w:rPr>
              <w:t>Ободовского</w:t>
            </w:r>
            <w:proofErr w:type="spellEnd"/>
            <w:r>
              <w:rPr>
                <w:sz w:val="22"/>
                <w:szCs w:val="22"/>
              </w:rPr>
              <w:t>, 153а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567B4A1" w14:textId="1BE0940A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7540C">
              <w:rPr>
                <w:rFonts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68959B0" w14:textId="75D3FF2F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E425634" w14:textId="41A361CB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F1FB9B" w14:textId="33EB897B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95/70</w:t>
            </w:r>
          </w:p>
        </w:tc>
      </w:tr>
      <w:tr w:rsidR="00405043" w:rsidRPr="0037540C" w14:paraId="4093BE37" w14:textId="77777777" w:rsidTr="00E03F26">
        <w:tc>
          <w:tcPr>
            <w:tcW w:w="2268" w:type="dxa"/>
            <w:shd w:val="clear" w:color="auto" w:fill="FFFFFF"/>
            <w:vAlign w:val="center"/>
          </w:tcPr>
          <w:p w14:paraId="74F9F465" w14:textId="74253B52" w:rsidR="00405043" w:rsidRPr="0037540C" w:rsidRDefault="009C6ED3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Котельная  г.</w:t>
            </w:r>
            <w:proofErr w:type="gramEnd"/>
            <w:r>
              <w:rPr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421C492" w14:textId="7EFB652B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закрытая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E7EF4E0" w14:textId="60F1B05F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784F511" w14:textId="6E05FA43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2BA4FCB" w14:textId="765EE096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95/70</w:t>
            </w:r>
          </w:p>
        </w:tc>
      </w:tr>
      <w:tr w:rsidR="00405043" w:rsidRPr="0037540C" w14:paraId="3D0F1B5E" w14:textId="77777777" w:rsidTr="00E03F26">
        <w:tc>
          <w:tcPr>
            <w:tcW w:w="2268" w:type="dxa"/>
            <w:shd w:val="clear" w:color="auto" w:fill="FFFFFF"/>
            <w:vAlign w:val="center"/>
          </w:tcPr>
          <w:p w14:paraId="50380D0E" w14:textId="551B572B" w:rsidR="00405043" w:rsidRPr="0037540C" w:rsidRDefault="009C6ED3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Котельная  д</w:t>
            </w:r>
            <w:proofErr w:type="gramEnd"/>
            <w:r>
              <w:rPr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159BC6A" w14:textId="289ECE15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7540C">
              <w:rPr>
                <w:rFonts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A9DD852" w14:textId="330827EB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48082E7" w14:textId="30DACB43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2AABD6" w14:textId="54B48B0D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95/70</w:t>
            </w:r>
          </w:p>
        </w:tc>
      </w:tr>
      <w:tr w:rsidR="00405043" w:rsidRPr="0037540C" w14:paraId="41C557BC" w14:textId="77777777" w:rsidTr="00B03361">
        <w:tc>
          <w:tcPr>
            <w:tcW w:w="2268" w:type="dxa"/>
            <w:shd w:val="clear" w:color="auto" w:fill="FFFFFF"/>
            <w:vAlign w:val="bottom"/>
          </w:tcPr>
          <w:p w14:paraId="2B9481A9" w14:textId="00BC4FA1" w:rsidR="00405043" w:rsidRPr="0037540C" w:rsidRDefault="00405043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АО "Предприятие "</w:t>
            </w:r>
            <w:proofErr w:type="spellStart"/>
            <w:r>
              <w:rPr>
                <w:sz w:val="22"/>
                <w:szCs w:val="22"/>
              </w:rPr>
              <w:t>Усть-Лабинскрайгаз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B3F0390" w14:textId="075960BE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B789CFB" w14:textId="0C30AEA3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D2B11CB" w14:textId="51F554BC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+18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8564C99" w14:textId="722C941A" w:rsidR="00405043" w:rsidRPr="0037540C" w:rsidRDefault="00405043" w:rsidP="00405043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</w:tr>
    </w:tbl>
    <w:p w14:paraId="63F029E2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both"/>
        <w:rPr>
          <w:rFonts w:eastAsia="Times New Roman" w:cs="Times New Roman"/>
          <w:b/>
          <w:iCs w:val="0"/>
          <w:color w:val="auto"/>
          <w:lang w:eastAsia="ru-RU"/>
        </w:rPr>
      </w:pPr>
    </w:p>
    <w:p w14:paraId="0F83A137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Расчетный график качественного регулирования в зависимости от температуры наружного воздуха показаны в таблицах 5.2.2.</w:t>
      </w:r>
    </w:p>
    <w:p w14:paraId="098546DE" w14:textId="798FF9D9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Таблица 5.2.2 – Температурный график котельных 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8"/>
        <w:gridCol w:w="2275"/>
        <w:gridCol w:w="2420"/>
        <w:gridCol w:w="2246"/>
      </w:tblGrid>
      <w:tr w:rsidR="0037540C" w:rsidRPr="0037540C" w14:paraId="498D7B0A" w14:textId="77777777" w:rsidTr="00E03F26">
        <w:tc>
          <w:tcPr>
            <w:tcW w:w="2698" w:type="dxa"/>
            <w:tcBorders>
              <w:bottom w:val="single" w:sz="12" w:space="0" w:color="auto"/>
            </w:tcBorders>
            <w:vAlign w:val="center"/>
          </w:tcPr>
          <w:p w14:paraId="7AF3798C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Температура наружного воздуха</w:t>
            </w:r>
          </w:p>
        </w:tc>
        <w:tc>
          <w:tcPr>
            <w:tcW w:w="2275" w:type="dxa"/>
            <w:tcBorders>
              <w:bottom w:val="single" w:sz="12" w:space="0" w:color="auto"/>
            </w:tcBorders>
            <w:vAlign w:val="center"/>
          </w:tcPr>
          <w:p w14:paraId="698AE62B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Температура в падающем трубопроводе, </w:t>
            </w:r>
            <w:r w:rsidRPr="0037540C">
              <w:rPr>
                <w:rFonts w:eastAsia="Times New Roman" w:cs="Times New Roman"/>
                <w:b/>
                <w:sz w:val="22"/>
                <w:szCs w:val="22"/>
                <w:vertAlign w:val="superscript"/>
                <w:lang w:eastAsia="ru-RU"/>
              </w:rPr>
              <w:t>0</w:t>
            </w:r>
            <w:r w:rsidRPr="0037540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2420" w:type="dxa"/>
            <w:tcBorders>
              <w:bottom w:val="single" w:sz="12" w:space="0" w:color="auto"/>
            </w:tcBorders>
            <w:vAlign w:val="center"/>
          </w:tcPr>
          <w:p w14:paraId="10ACF8A2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Температура в обратном трубопроводе, </w:t>
            </w:r>
            <w:r w:rsidRPr="0037540C">
              <w:rPr>
                <w:rFonts w:eastAsia="Times New Roman" w:cs="Times New Roman"/>
                <w:b/>
                <w:sz w:val="22"/>
                <w:szCs w:val="22"/>
                <w:vertAlign w:val="superscript"/>
                <w:lang w:eastAsia="ru-RU"/>
              </w:rPr>
              <w:t>0</w:t>
            </w:r>
            <w:r w:rsidRPr="0037540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С</w:t>
            </w:r>
          </w:p>
        </w:tc>
        <w:tc>
          <w:tcPr>
            <w:tcW w:w="2246" w:type="dxa"/>
            <w:tcBorders>
              <w:bottom w:val="single" w:sz="12" w:space="0" w:color="auto"/>
            </w:tcBorders>
            <w:vAlign w:val="center"/>
          </w:tcPr>
          <w:p w14:paraId="56CB1FBD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Тепловая нагрузка, %</w:t>
            </w:r>
          </w:p>
        </w:tc>
      </w:tr>
      <w:tr w:rsidR="0037540C" w:rsidRPr="0037540C" w14:paraId="29B26E19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3B5FF41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0E4B8A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774A854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6A6506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24</w:t>
            </w:r>
          </w:p>
        </w:tc>
      </w:tr>
      <w:tr w:rsidR="0037540C" w:rsidRPr="0037540C" w14:paraId="1162F13B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D368388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60D910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7420CA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39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1AC778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27</w:t>
            </w:r>
          </w:p>
        </w:tc>
      </w:tr>
      <w:tr w:rsidR="0037540C" w:rsidRPr="0037540C" w14:paraId="50BBD8C8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BCD2579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235FE9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233606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40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DC6FDB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30</w:t>
            </w:r>
          </w:p>
        </w:tc>
      </w:tr>
      <w:tr w:rsidR="0037540C" w:rsidRPr="0037540C" w14:paraId="01062E68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17861A6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46F3DA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50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7059DCE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42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83B6BC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33</w:t>
            </w:r>
          </w:p>
        </w:tc>
      </w:tr>
      <w:tr w:rsidR="0037540C" w:rsidRPr="0037540C" w14:paraId="6C2E34DC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2EF2AB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206E60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52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8373F87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43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8CF209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36</w:t>
            </w:r>
          </w:p>
        </w:tc>
      </w:tr>
      <w:tr w:rsidR="0037540C" w:rsidRPr="0037540C" w14:paraId="7062A178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AEC3D9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29C3347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54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67DD4B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44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A1706B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39</w:t>
            </w:r>
          </w:p>
        </w:tc>
      </w:tr>
      <w:tr w:rsidR="0037540C" w:rsidRPr="0037540C" w14:paraId="740D3C44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D96851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83984F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56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76E0F9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45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A174DE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42</w:t>
            </w:r>
          </w:p>
        </w:tc>
      </w:tr>
      <w:tr w:rsidR="0037540C" w:rsidRPr="0037540C" w14:paraId="0290EDB3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ACDF1D1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9C2B52C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58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DAD0F16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46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287803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45</w:t>
            </w:r>
          </w:p>
        </w:tc>
      </w:tr>
      <w:tr w:rsidR="0037540C" w:rsidRPr="0037540C" w14:paraId="74C7CC9C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CFBA101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5C66F4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60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FE662F7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47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6F817F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48</w:t>
            </w:r>
          </w:p>
        </w:tc>
      </w:tr>
      <w:tr w:rsidR="0037540C" w:rsidRPr="0037540C" w14:paraId="751412FE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0017708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-1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403936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62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DF9527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49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69A60D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51</w:t>
            </w:r>
          </w:p>
        </w:tc>
      </w:tr>
      <w:tr w:rsidR="0037540C" w:rsidRPr="0037540C" w14:paraId="154E36F9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E29850C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-2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9E1F10E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64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E97BCE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51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3F5FE2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54</w:t>
            </w:r>
          </w:p>
        </w:tc>
      </w:tr>
      <w:tr w:rsidR="0037540C" w:rsidRPr="0037540C" w14:paraId="4DB3A813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9FA813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-3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FFD4E5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66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0970F90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52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3CCDE6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57</w:t>
            </w:r>
          </w:p>
        </w:tc>
      </w:tr>
      <w:tr w:rsidR="0037540C" w:rsidRPr="0037540C" w14:paraId="064AB49B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43D199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-4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4CC9540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68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869AB4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53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E9ED8C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60</w:t>
            </w:r>
          </w:p>
        </w:tc>
      </w:tr>
      <w:tr w:rsidR="0037540C" w:rsidRPr="0037540C" w14:paraId="10DD6150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AFF603F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-5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21C3BBA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70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2C1A07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54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EF2EA6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63</w:t>
            </w:r>
          </w:p>
        </w:tc>
      </w:tr>
      <w:tr w:rsidR="0037540C" w:rsidRPr="0037540C" w14:paraId="3067BAB5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7EAF51C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-6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C9EBBF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72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65B72E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56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3153C6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65</w:t>
            </w:r>
          </w:p>
        </w:tc>
      </w:tr>
      <w:tr w:rsidR="0037540C" w:rsidRPr="0037540C" w14:paraId="5D6A2FFB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6727B30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-7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EC9437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FEC929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57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78192A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68</w:t>
            </w:r>
          </w:p>
        </w:tc>
      </w:tr>
      <w:tr w:rsidR="0037540C" w:rsidRPr="0037540C" w14:paraId="036ED1C9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BF9436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-8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A5C843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75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8009AB6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58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3C394B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70</w:t>
            </w:r>
          </w:p>
        </w:tc>
      </w:tr>
      <w:tr w:rsidR="0037540C" w:rsidRPr="0037540C" w14:paraId="341EEA43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D72AFD6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-9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D077D6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77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F923771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59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65B6B5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72</w:t>
            </w:r>
          </w:p>
        </w:tc>
      </w:tr>
      <w:tr w:rsidR="0037540C" w:rsidRPr="0037540C" w14:paraId="7B1C4E79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0DE223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-10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CA90B5E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79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25E6E5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60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17BF8E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75</w:t>
            </w:r>
          </w:p>
        </w:tc>
      </w:tr>
      <w:tr w:rsidR="0037540C" w:rsidRPr="0037540C" w14:paraId="5E150DAF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7FB7863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-11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5462E54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81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6C277C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61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3360CA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78</w:t>
            </w:r>
          </w:p>
        </w:tc>
      </w:tr>
      <w:tr w:rsidR="0037540C" w:rsidRPr="0037540C" w14:paraId="5F31412C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BAD1E1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-12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212A6BD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83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93801F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62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A6E879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81</w:t>
            </w:r>
          </w:p>
        </w:tc>
      </w:tr>
      <w:tr w:rsidR="0037540C" w:rsidRPr="0037540C" w14:paraId="0AD8645C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9E2AC5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-13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1DBB615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84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4E540D6" w14:textId="57966F15" w:rsidR="0037540C" w:rsidRPr="00405043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6</w:t>
            </w:r>
            <w:r w:rsidR="00405043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F5194D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82</w:t>
            </w:r>
          </w:p>
        </w:tc>
      </w:tr>
      <w:tr w:rsidR="0037540C" w:rsidRPr="0037540C" w14:paraId="18CF3443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8ED88B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-14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160C09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86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9D8904E" w14:textId="765CD150" w:rsidR="0037540C" w:rsidRPr="00405043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6</w:t>
            </w:r>
            <w:r w:rsidR="00405043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24F4C7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86</w:t>
            </w:r>
          </w:p>
        </w:tc>
      </w:tr>
      <w:tr w:rsidR="0037540C" w:rsidRPr="0037540C" w14:paraId="78A4E348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14AA22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-15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3CFB23F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88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1F5D0D6" w14:textId="0D2B0159" w:rsidR="0037540C" w:rsidRPr="00405043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6</w:t>
            </w:r>
            <w:r w:rsidR="00405043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597330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89</w:t>
            </w:r>
          </w:p>
        </w:tc>
      </w:tr>
      <w:tr w:rsidR="0037540C" w:rsidRPr="0037540C" w14:paraId="4EDC1770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B04241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-16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CEAB69E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90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6CA0AA" w14:textId="29DEDDB0" w:rsidR="0037540C" w:rsidRPr="00405043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6</w:t>
            </w:r>
            <w:r w:rsidR="00405043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5C8EB8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92</w:t>
            </w:r>
          </w:p>
        </w:tc>
      </w:tr>
      <w:tr w:rsidR="0037540C" w:rsidRPr="0037540C" w14:paraId="662B0DC0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7C016C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-17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C4F6EFD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92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E61C956" w14:textId="13CBE316" w:rsidR="0037540C" w:rsidRPr="00405043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6</w:t>
            </w:r>
            <w:r w:rsidR="00405043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75B199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95</w:t>
            </w:r>
          </w:p>
        </w:tc>
      </w:tr>
      <w:tr w:rsidR="0037540C" w:rsidRPr="0037540C" w14:paraId="3817EA51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BB706B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-18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DD48166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93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C751FAA" w14:textId="3D69574B" w:rsidR="0037540C" w:rsidRPr="00405043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6</w:t>
            </w:r>
            <w:r w:rsidR="00405043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4C8F07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97</w:t>
            </w:r>
          </w:p>
        </w:tc>
      </w:tr>
      <w:tr w:rsidR="0037540C" w:rsidRPr="0037540C" w14:paraId="629AF4D3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84F920" w14:textId="77777777" w:rsidR="0037540C" w:rsidRPr="0037540C" w:rsidRDefault="0037540C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-1</w:t>
            </w: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9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055EFFA" w14:textId="74F367B0" w:rsidR="0037540C" w:rsidRPr="00405043" w:rsidRDefault="00405043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E4423B" w14:textId="213332DE" w:rsidR="0037540C" w:rsidRPr="00405043" w:rsidRDefault="00405043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69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CDA760" w14:textId="4C273348" w:rsidR="0037540C" w:rsidRPr="0037540C" w:rsidRDefault="00405043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98</w:t>
            </w:r>
          </w:p>
        </w:tc>
      </w:tr>
      <w:tr w:rsidR="00405043" w:rsidRPr="0037540C" w14:paraId="589D3716" w14:textId="77777777" w:rsidTr="00E03F26">
        <w:tc>
          <w:tcPr>
            <w:tcW w:w="2698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A7D373B" w14:textId="7255347A" w:rsidR="00405043" w:rsidRPr="0037540C" w:rsidRDefault="00405043" w:rsidP="0040504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-20</w:t>
            </w:r>
          </w:p>
        </w:tc>
        <w:tc>
          <w:tcPr>
            <w:tcW w:w="2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0BC822A" w14:textId="3AD4F8AF" w:rsidR="00405043" w:rsidRPr="0037540C" w:rsidRDefault="00405043" w:rsidP="0040504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95</w:t>
            </w:r>
          </w:p>
        </w:tc>
        <w:tc>
          <w:tcPr>
            <w:tcW w:w="2420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ADA53C8" w14:textId="17552E44" w:rsidR="00405043" w:rsidRPr="0037540C" w:rsidRDefault="00405043" w:rsidP="0040504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val="en-US" w:eastAsia="ru-RU"/>
              </w:rPr>
              <w:t>70</w:t>
            </w:r>
          </w:p>
        </w:tc>
        <w:tc>
          <w:tcPr>
            <w:tcW w:w="224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CD0748" w14:textId="39DCA545" w:rsidR="00405043" w:rsidRPr="0037540C" w:rsidRDefault="00405043" w:rsidP="0040504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37540C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</w:tr>
    </w:tbl>
    <w:p w14:paraId="4EE9D50C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both"/>
        <w:rPr>
          <w:rFonts w:eastAsia="Times New Roman" w:cs="Times New Roman"/>
          <w:iCs w:val="0"/>
          <w:color w:val="auto"/>
          <w:lang w:eastAsia="ru-RU"/>
        </w:rPr>
      </w:pPr>
    </w:p>
    <w:p w14:paraId="102E0867" w14:textId="77777777" w:rsidR="00B00708" w:rsidRPr="00B00708" w:rsidRDefault="00B00708" w:rsidP="00B00708">
      <w:pPr>
        <w:widowControl w:val="0"/>
        <w:spacing w:after="0" w:line="276" w:lineRule="auto"/>
        <w:jc w:val="center"/>
        <w:outlineLvl w:val="1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>5.9.</w:t>
      </w:r>
      <w:r w:rsidRPr="00B00708">
        <w:rPr>
          <w:rFonts w:eastAsia="Times New Roman" w:cs="Times New Roman"/>
          <w:b/>
          <w:bCs/>
          <w:color w:val="auto"/>
          <w:sz w:val="20"/>
          <w:szCs w:val="20"/>
          <w:lang w:eastAsia="ru-RU"/>
        </w:rPr>
        <w:t xml:space="preserve"> </w:t>
      </w:r>
      <w:r w:rsidRPr="00B00708">
        <w:rPr>
          <w:rFonts w:eastAsia="Times New Roman" w:cs="Times New Roman"/>
          <w:b/>
          <w:bCs/>
          <w:color w:val="auto"/>
          <w:lang w:eastAsia="ru-RU"/>
        </w:rPr>
        <w:t>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</w:r>
    </w:p>
    <w:p w14:paraId="51051BE7" w14:textId="6E660106" w:rsidR="00B00708" w:rsidRPr="00B00708" w:rsidRDefault="00B00708" w:rsidP="00B00708">
      <w:pPr>
        <w:widowControl w:val="0"/>
        <w:spacing w:after="0" w:line="276" w:lineRule="auto"/>
        <w:ind w:firstLine="708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Ввод в эксплуатацию новых мощностей не планируется до </w:t>
      </w:r>
      <w:r w:rsidR="009931B2">
        <w:rPr>
          <w:rFonts w:eastAsia="Times New Roman" w:cs="Times New Roman"/>
          <w:iCs w:val="0"/>
          <w:color w:val="auto"/>
          <w:lang w:eastAsia="ru-RU"/>
        </w:rPr>
        <w:t>2037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 года.</w:t>
      </w:r>
    </w:p>
    <w:p w14:paraId="4C0C4782" w14:textId="5000EF24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Таблица 5.3. - Производительность котельных </w:t>
      </w:r>
      <w:r w:rsidR="009931B2">
        <w:rPr>
          <w:rFonts w:eastAsia="Times New Roman" w:cs="Times New Roman"/>
          <w:iCs w:val="0"/>
          <w:color w:val="auto"/>
          <w:lang w:eastAsia="ru-RU"/>
        </w:rPr>
        <w:t>Усть-Лабинского городского поселения</w:t>
      </w:r>
      <w:r w:rsidR="0011242B">
        <w:rPr>
          <w:rFonts w:eastAsia="Times New Roman" w:cs="Times New Roman"/>
          <w:iCs w:val="0"/>
          <w:color w:val="auto"/>
          <w:lang w:eastAsia="ru-RU"/>
        </w:rPr>
        <w:t xml:space="preserve"> </w:t>
      </w:r>
      <w:r w:rsidR="009931B2">
        <w:rPr>
          <w:rFonts w:eastAsia="Times New Roman" w:cs="Times New Roman"/>
          <w:iCs w:val="0"/>
          <w:color w:val="auto"/>
          <w:lang w:eastAsia="ru-RU"/>
        </w:rPr>
        <w:t>Краснодарского</w:t>
      </w:r>
      <w:r w:rsidR="006F2820">
        <w:rPr>
          <w:rFonts w:eastAsia="Times New Roman" w:cs="Times New Roman"/>
          <w:iCs w:val="0"/>
          <w:color w:val="auto"/>
          <w:lang w:eastAsia="ru-RU"/>
        </w:rPr>
        <w:t xml:space="preserve"> края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126"/>
        <w:gridCol w:w="1984"/>
        <w:gridCol w:w="1701"/>
      </w:tblGrid>
      <w:tr w:rsidR="0037540C" w:rsidRPr="0037540C" w14:paraId="3DF930BC" w14:textId="77777777" w:rsidTr="00E03F26">
        <w:tc>
          <w:tcPr>
            <w:tcW w:w="2093" w:type="dxa"/>
            <w:vMerge w:val="restart"/>
            <w:shd w:val="clear" w:color="auto" w:fill="FFFFFF"/>
            <w:vAlign w:val="center"/>
          </w:tcPr>
          <w:p w14:paraId="0A1253D8" w14:textId="77777777" w:rsidR="0037540C" w:rsidRPr="0037540C" w:rsidRDefault="0037540C" w:rsidP="00E03F26">
            <w:pPr>
              <w:spacing w:after="0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37540C">
              <w:rPr>
                <w:rFonts w:cs="Times New Roman"/>
                <w:b/>
                <w:sz w:val="22"/>
                <w:szCs w:val="22"/>
                <w:lang w:eastAsia="ru-RU"/>
              </w:rPr>
              <w:t>Наименование источника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7C274202" w14:textId="77777777" w:rsidR="0037540C" w:rsidRPr="0037540C" w:rsidRDefault="0037540C" w:rsidP="00E03F26">
            <w:pPr>
              <w:spacing w:after="0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37540C">
              <w:rPr>
                <w:rFonts w:cs="Times New Roman"/>
                <w:b/>
                <w:sz w:val="22"/>
                <w:szCs w:val="22"/>
                <w:lang w:eastAsia="ru-RU"/>
              </w:rPr>
              <w:t>Установленная мощность, Гкал/час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14:paraId="091C3DF1" w14:textId="77777777" w:rsidR="0037540C" w:rsidRPr="0037540C" w:rsidRDefault="0037540C" w:rsidP="00E03F26">
            <w:pPr>
              <w:spacing w:after="0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37540C">
              <w:rPr>
                <w:rFonts w:cs="Times New Roman"/>
                <w:b/>
                <w:sz w:val="22"/>
                <w:szCs w:val="22"/>
                <w:lang w:eastAsia="ru-RU"/>
              </w:rPr>
              <w:t>Присоединенная нагрузка, Гкал/час.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1B80F9BB" w14:textId="77777777" w:rsidR="0037540C" w:rsidRPr="0037540C" w:rsidRDefault="0037540C" w:rsidP="00E03F26">
            <w:pPr>
              <w:spacing w:after="0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37540C">
              <w:rPr>
                <w:rFonts w:cs="Times New Roman"/>
                <w:b/>
                <w:sz w:val="22"/>
                <w:szCs w:val="22"/>
                <w:lang w:eastAsia="ru-RU"/>
              </w:rPr>
              <w:t>Год ввода в эксплуатацию новых мощностей</w:t>
            </w:r>
          </w:p>
        </w:tc>
      </w:tr>
      <w:tr w:rsidR="0037540C" w:rsidRPr="0037540C" w14:paraId="4D348F2E" w14:textId="77777777" w:rsidTr="00E03F26">
        <w:tc>
          <w:tcPr>
            <w:tcW w:w="2093" w:type="dxa"/>
            <w:vMerge/>
            <w:shd w:val="clear" w:color="auto" w:fill="FFFFFF"/>
            <w:vAlign w:val="center"/>
          </w:tcPr>
          <w:p w14:paraId="1BCF5FCF" w14:textId="77777777" w:rsidR="0037540C" w:rsidRPr="0037540C" w:rsidRDefault="0037540C" w:rsidP="00E03F26">
            <w:pPr>
              <w:spacing w:after="0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D9B54EC" w14:textId="77777777" w:rsidR="0037540C" w:rsidRPr="0037540C" w:rsidRDefault="0037540C" w:rsidP="00E03F26">
            <w:pPr>
              <w:spacing w:after="0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37540C">
              <w:rPr>
                <w:rFonts w:cs="Times New Roman"/>
                <w:b/>
                <w:sz w:val="22"/>
                <w:szCs w:val="22"/>
                <w:lang w:eastAsia="ru-RU"/>
              </w:rPr>
              <w:t>Существующая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B15E1F0" w14:textId="77777777" w:rsidR="0037540C" w:rsidRPr="0037540C" w:rsidRDefault="0037540C" w:rsidP="00E03F26">
            <w:pPr>
              <w:spacing w:after="0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37540C">
              <w:rPr>
                <w:rFonts w:cs="Times New Roman"/>
                <w:b/>
                <w:sz w:val="22"/>
                <w:szCs w:val="22"/>
                <w:lang w:eastAsia="ru-RU"/>
              </w:rPr>
              <w:t>Перспективная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218985F0" w14:textId="77777777" w:rsidR="0037540C" w:rsidRPr="0037540C" w:rsidRDefault="0037540C" w:rsidP="00E03F26">
            <w:pPr>
              <w:spacing w:after="0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33E4022F" w14:textId="77777777" w:rsidR="0037540C" w:rsidRPr="0037540C" w:rsidRDefault="0037540C" w:rsidP="00E03F26">
            <w:pPr>
              <w:spacing w:after="0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</w:p>
        </w:tc>
      </w:tr>
      <w:tr w:rsidR="00405043" w:rsidRPr="0037540C" w14:paraId="7933C6C0" w14:textId="77777777" w:rsidTr="00E03F26">
        <w:tc>
          <w:tcPr>
            <w:tcW w:w="2093" w:type="dxa"/>
            <w:shd w:val="clear" w:color="000000" w:fill="FFFFFF"/>
            <w:vAlign w:val="center"/>
          </w:tcPr>
          <w:p w14:paraId="7465A3D6" w14:textId="2B2F9B20" w:rsidR="00405043" w:rsidRPr="0037540C" w:rsidRDefault="009E13F5" w:rsidP="00405043">
            <w:pPr>
              <w:spacing w:after="0" w:line="240" w:lineRule="auto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Котельная МБДОУ №6</w:t>
            </w:r>
          </w:p>
        </w:tc>
        <w:tc>
          <w:tcPr>
            <w:tcW w:w="1843" w:type="dxa"/>
            <w:vAlign w:val="center"/>
          </w:tcPr>
          <w:p w14:paraId="7A4B378F" w14:textId="5568EC87" w:rsidR="00405043" w:rsidRPr="0037540C" w:rsidRDefault="00405043" w:rsidP="0040504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0,1548</w:t>
            </w:r>
          </w:p>
        </w:tc>
        <w:tc>
          <w:tcPr>
            <w:tcW w:w="2126" w:type="dxa"/>
            <w:vAlign w:val="center"/>
          </w:tcPr>
          <w:p w14:paraId="329F5BAA" w14:textId="66351D14" w:rsidR="00405043" w:rsidRPr="0037540C" w:rsidRDefault="00405043" w:rsidP="0040504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0,1548</w:t>
            </w:r>
          </w:p>
        </w:tc>
        <w:tc>
          <w:tcPr>
            <w:tcW w:w="1984" w:type="dxa"/>
            <w:vAlign w:val="center"/>
          </w:tcPr>
          <w:p w14:paraId="268C6632" w14:textId="69B170C3" w:rsidR="00405043" w:rsidRPr="0037540C" w:rsidRDefault="00405043" w:rsidP="0040504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0,1539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339530B" w14:textId="71E9DA3C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405043" w:rsidRPr="0037540C" w14:paraId="4E290F38" w14:textId="77777777" w:rsidTr="00E03F26">
        <w:tc>
          <w:tcPr>
            <w:tcW w:w="2093" w:type="dxa"/>
            <w:shd w:val="clear" w:color="000000" w:fill="FFFFFF"/>
            <w:vAlign w:val="center"/>
          </w:tcPr>
          <w:p w14:paraId="525CBA65" w14:textId="36196AA8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МБДОУ №24</w:t>
            </w:r>
          </w:p>
        </w:tc>
        <w:tc>
          <w:tcPr>
            <w:tcW w:w="1843" w:type="dxa"/>
            <w:vAlign w:val="center"/>
          </w:tcPr>
          <w:p w14:paraId="4A679E44" w14:textId="780A884E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0,3268</w:t>
            </w:r>
          </w:p>
        </w:tc>
        <w:tc>
          <w:tcPr>
            <w:tcW w:w="2126" w:type="dxa"/>
            <w:vAlign w:val="center"/>
          </w:tcPr>
          <w:p w14:paraId="042F6DEC" w14:textId="6773D5EB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0,3268</w:t>
            </w:r>
          </w:p>
        </w:tc>
        <w:tc>
          <w:tcPr>
            <w:tcW w:w="1984" w:type="dxa"/>
            <w:vAlign w:val="center"/>
          </w:tcPr>
          <w:p w14:paraId="2A98BAB2" w14:textId="4A0A319A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0,3235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03F0ED6" w14:textId="336617E0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405043" w:rsidRPr="0037540C" w14:paraId="0AD3AFB1" w14:textId="77777777" w:rsidTr="00E03F26">
        <w:tc>
          <w:tcPr>
            <w:tcW w:w="2093" w:type="dxa"/>
            <w:shd w:val="clear" w:color="000000" w:fill="FFFFFF"/>
            <w:vAlign w:val="center"/>
          </w:tcPr>
          <w:p w14:paraId="1839AB44" w14:textId="106BAF09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ДЮСШ «Кубань»</w:t>
            </w:r>
          </w:p>
        </w:tc>
        <w:tc>
          <w:tcPr>
            <w:tcW w:w="1843" w:type="dxa"/>
            <w:vAlign w:val="center"/>
          </w:tcPr>
          <w:p w14:paraId="776C13F6" w14:textId="1C5932B6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0,6880</w:t>
            </w:r>
          </w:p>
        </w:tc>
        <w:tc>
          <w:tcPr>
            <w:tcW w:w="2126" w:type="dxa"/>
            <w:vAlign w:val="center"/>
          </w:tcPr>
          <w:p w14:paraId="0846B06B" w14:textId="4C5798D5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0,6880</w:t>
            </w:r>
          </w:p>
        </w:tc>
        <w:tc>
          <w:tcPr>
            <w:tcW w:w="1984" w:type="dxa"/>
            <w:vAlign w:val="center"/>
          </w:tcPr>
          <w:p w14:paraId="1AEAA9A7" w14:textId="03C4607F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0,6845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77B28A9" w14:textId="6EAEAB63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405043" w:rsidRPr="0037540C" w14:paraId="25393FE1" w14:textId="77777777" w:rsidTr="00E03F26">
        <w:tc>
          <w:tcPr>
            <w:tcW w:w="2093" w:type="dxa"/>
            <w:shd w:val="clear" w:color="000000" w:fill="FFFFFF"/>
            <w:vAlign w:val="center"/>
          </w:tcPr>
          <w:p w14:paraId="7607DA09" w14:textId="5A110C1C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Котельная  МБДОУ</w:t>
            </w:r>
            <w:proofErr w:type="gramEnd"/>
            <w:r>
              <w:rPr>
                <w:sz w:val="22"/>
                <w:szCs w:val="22"/>
              </w:rPr>
              <w:t xml:space="preserve"> ЦРР №5</w:t>
            </w:r>
          </w:p>
        </w:tc>
        <w:tc>
          <w:tcPr>
            <w:tcW w:w="1843" w:type="dxa"/>
            <w:vAlign w:val="center"/>
          </w:tcPr>
          <w:p w14:paraId="26448913" w14:textId="50D6784C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0,6192</w:t>
            </w:r>
          </w:p>
        </w:tc>
        <w:tc>
          <w:tcPr>
            <w:tcW w:w="2126" w:type="dxa"/>
            <w:vAlign w:val="center"/>
          </w:tcPr>
          <w:p w14:paraId="2E4B76D8" w14:textId="2613424F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0,6192</w:t>
            </w:r>
          </w:p>
        </w:tc>
        <w:tc>
          <w:tcPr>
            <w:tcW w:w="1984" w:type="dxa"/>
            <w:vAlign w:val="center"/>
          </w:tcPr>
          <w:p w14:paraId="201B0740" w14:textId="3C6B3CF9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0,6156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7F1E05E" w14:textId="3DF1EBF4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405043" w:rsidRPr="0037540C" w14:paraId="2B6D06BF" w14:textId="77777777" w:rsidTr="00E03F26">
        <w:tc>
          <w:tcPr>
            <w:tcW w:w="2093" w:type="dxa"/>
            <w:shd w:val="clear" w:color="000000" w:fill="FFFFFF"/>
            <w:vAlign w:val="center"/>
          </w:tcPr>
          <w:p w14:paraId="20546A64" w14:textId="1D28747F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75-93 квартал</w:t>
            </w:r>
          </w:p>
        </w:tc>
        <w:tc>
          <w:tcPr>
            <w:tcW w:w="1843" w:type="dxa"/>
            <w:vAlign w:val="center"/>
          </w:tcPr>
          <w:p w14:paraId="61823506" w14:textId="62CB5063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21,6000</w:t>
            </w:r>
          </w:p>
        </w:tc>
        <w:tc>
          <w:tcPr>
            <w:tcW w:w="2126" w:type="dxa"/>
            <w:vAlign w:val="center"/>
          </w:tcPr>
          <w:p w14:paraId="5B3917F2" w14:textId="73217AB5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21,6000</w:t>
            </w:r>
          </w:p>
        </w:tc>
        <w:tc>
          <w:tcPr>
            <w:tcW w:w="1984" w:type="dxa"/>
            <w:vAlign w:val="center"/>
          </w:tcPr>
          <w:p w14:paraId="385886EA" w14:textId="4E75EE7F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12,8970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73C9D58" w14:textId="610EEA15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7540C">
              <w:rPr>
                <w:rFonts w:cs="Times New Roman"/>
                <w:sz w:val="22"/>
                <w:szCs w:val="22"/>
              </w:rPr>
              <w:t>2028</w:t>
            </w:r>
          </w:p>
        </w:tc>
      </w:tr>
      <w:tr w:rsidR="00405043" w:rsidRPr="0037540C" w14:paraId="5A4035AB" w14:textId="77777777" w:rsidTr="00E03F26">
        <w:tc>
          <w:tcPr>
            <w:tcW w:w="2093" w:type="dxa"/>
            <w:shd w:val="clear" w:color="000000" w:fill="FFFFFF"/>
            <w:vAlign w:val="center"/>
          </w:tcPr>
          <w:p w14:paraId="10A895B2" w14:textId="2D8DEA16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ул. Южная</w:t>
            </w:r>
          </w:p>
        </w:tc>
        <w:tc>
          <w:tcPr>
            <w:tcW w:w="1843" w:type="dxa"/>
            <w:vAlign w:val="center"/>
          </w:tcPr>
          <w:p w14:paraId="2E838C01" w14:textId="6F588BCD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4,7480</w:t>
            </w:r>
          </w:p>
        </w:tc>
        <w:tc>
          <w:tcPr>
            <w:tcW w:w="2126" w:type="dxa"/>
            <w:vAlign w:val="center"/>
          </w:tcPr>
          <w:p w14:paraId="079EE100" w14:textId="0B6F8728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4,7480</w:t>
            </w:r>
          </w:p>
        </w:tc>
        <w:tc>
          <w:tcPr>
            <w:tcW w:w="1984" w:type="dxa"/>
            <w:vAlign w:val="center"/>
          </w:tcPr>
          <w:p w14:paraId="752A8048" w14:textId="6E91E274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2,7956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A884EB3" w14:textId="2B7F5C53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7540C">
              <w:rPr>
                <w:rFonts w:cs="Times New Roman"/>
                <w:sz w:val="22"/>
                <w:szCs w:val="22"/>
              </w:rPr>
              <w:t>2028</w:t>
            </w:r>
          </w:p>
        </w:tc>
      </w:tr>
      <w:tr w:rsidR="00405043" w:rsidRPr="0037540C" w14:paraId="135F4573" w14:textId="77777777" w:rsidTr="00E03F26">
        <w:tc>
          <w:tcPr>
            <w:tcW w:w="2093" w:type="dxa"/>
            <w:shd w:val="clear" w:color="000000" w:fill="FFFFFF"/>
            <w:vAlign w:val="center"/>
          </w:tcPr>
          <w:p w14:paraId="6C57B8B6" w14:textId="080B418A" w:rsidR="00405043" w:rsidRPr="0037540C" w:rsidRDefault="009C6ED3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Черемушки</w:t>
            </w:r>
          </w:p>
        </w:tc>
        <w:tc>
          <w:tcPr>
            <w:tcW w:w="1843" w:type="dxa"/>
            <w:vAlign w:val="center"/>
          </w:tcPr>
          <w:p w14:paraId="7C5604EA" w14:textId="778B18DF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3,4600</w:t>
            </w:r>
          </w:p>
        </w:tc>
        <w:tc>
          <w:tcPr>
            <w:tcW w:w="2126" w:type="dxa"/>
            <w:vAlign w:val="center"/>
          </w:tcPr>
          <w:p w14:paraId="0B078D4E" w14:textId="42AD99D2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3,4600</w:t>
            </w:r>
          </w:p>
        </w:tc>
        <w:tc>
          <w:tcPr>
            <w:tcW w:w="1984" w:type="dxa"/>
            <w:vAlign w:val="center"/>
          </w:tcPr>
          <w:p w14:paraId="3BC4AC66" w14:textId="1AD1C52F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1,6633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3168E57" w14:textId="2176FBD4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7540C">
              <w:rPr>
                <w:rFonts w:cs="Times New Roman"/>
                <w:sz w:val="22"/>
                <w:szCs w:val="22"/>
              </w:rPr>
              <w:t>2028</w:t>
            </w:r>
          </w:p>
        </w:tc>
      </w:tr>
      <w:tr w:rsidR="00405043" w:rsidRPr="0037540C" w14:paraId="49F4495B" w14:textId="77777777" w:rsidTr="00E03F26">
        <w:tc>
          <w:tcPr>
            <w:tcW w:w="2093" w:type="dxa"/>
            <w:shd w:val="clear" w:color="000000" w:fill="FFFFFF"/>
            <w:vAlign w:val="center"/>
          </w:tcPr>
          <w:p w14:paraId="48F7F5D7" w14:textId="5405379E" w:rsidR="00405043" w:rsidRPr="0037540C" w:rsidRDefault="009C6ED3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РОСТО</w:t>
            </w:r>
          </w:p>
        </w:tc>
        <w:tc>
          <w:tcPr>
            <w:tcW w:w="1843" w:type="dxa"/>
            <w:vAlign w:val="center"/>
          </w:tcPr>
          <w:p w14:paraId="6B9F1843" w14:textId="509A0B24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1,7100</w:t>
            </w:r>
          </w:p>
        </w:tc>
        <w:tc>
          <w:tcPr>
            <w:tcW w:w="2126" w:type="dxa"/>
            <w:vAlign w:val="center"/>
          </w:tcPr>
          <w:p w14:paraId="5172B667" w14:textId="37ED61EE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1,7100</w:t>
            </w:r>
          </w:p>
        </w:tc>
        <w:tc>
          <w:tcPr>
            <w:tcW w:w="1984" w:type="dxa"/>
            <w:vAlign w:val="center"/>
          </w:tcPr>
          <w:p w14:paraId="38CC7532" w14:textId="481F6076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0,7266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6B8C899" w14:textId="78A3097E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7540C">
              <w:rPr>
                <w:rFonts w:cs="Times New Roman"/>
                <w:sz w:val="22"/>
                <w:szCs w:val="22"/>
              </w:rPr>
              <w:t>2028</w:t>
            </w:r>
          </w:p>
        </w:tc>
      </w:tr>
      <w:tr w:rsidR="00405043" w:rsidRPr="0037540C" w14:paraId="35285B7B" w14:textId="77777777" w:rsidTr="00E03F26">
        <w:tc>
          <w:tcPr>
            <w:tcW w:w="2093" w:type="dxa"/>
            <w:shd w:val="clear" w:color="000000" w:fill="FFFFFF"/>
            <w:vAlign w:val="center"/>
          </w:tcPr>
          <w:p w14:paraId="3BAF159B" w14:textId="67EAA25A" w:rsidR="00405043" w:rsidRPr="0037540C" w:rsidRDefault="009C6ED3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1843" w:type="dxa"/>
            <w:vAlign w:val="center"/>
          </w:tcPr>
          <w:p w14:paraId="46DCA437" w14:textId="612CAE7A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1,7300</w:t>
            </w:r>
          </w:p>
        </w:tc>
        <w:tc>
          <w:tcPr>
            <w:tcW w:w="2126" w:type="dxa"/>
            <w:vAlign w:val="center"/>
          </w:tcPr>
          <w:p w14:paraId="1994A1B5" w14:textId="3845D909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1,7300</w:t>
            </w:r>
          </w:p>
        </w:tc>
        <w:tc>
          <w:tcPr>
            <w:tcW w:w="1984" w:type="dxa"/>
            <w:vAlign w:val="center"/>
          </w:tcPr>
          <w:p w14:paraId="760C5A6B" w14:textId="6AAF19DE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0,8220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F5A784" w14:textId="7B72B1FB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37540C">
              <w:rPr>
                <w:rFonts w:cs="Times New Roman"/>
                <w:sz w:val="22"/>
                <w:szCs w:val="22"/>
              </w:rPr>
              <w:t>2028</w:t>
            </w:r>
          </w:p>
        </w:tc>
      </w:tr>
      <w:tr w:rsidR="00405043" w:rsidRPr="0037540C" w14:paraId="4B95890F" w14:textId="77777777" w:rsidTr="00E03F26">
        <w:tc>
          <w:tcPr>
            <w:tcW w:w="2093" w:type="dxa"/>
            <w:shd w:val="clear" w:color="000000" w:fill="FFFFFF"/>
            <w:vAlign w:val="center"/>
          </w:tcPr>
          <w:p w14:paraId="5EDABAA4" w14:textId="3EC2AAEF" w:rsidR="00405043" w:rsidRPr="0037540C" w:rsidRDefault="009C6ED3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1843" w:type="dxa"/>
            <w:vAlign w:val="center"/>
          </w:tcPr>
          <w:p w14:paraId="08370723" w14:textId="0A2E6952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0,6860</w:t>
            </w:r>
          </w:p>
        </w:tc>
        <w:tc>
          <w:tcPr>
            <w:tcW w:w="2126" w:type="dxa"/>
            <w:vAlign w:val="center"/>
          </w:tcPr>
          <w:p w14:paraId="42199039" w14:textId="6AA3EDA8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0,6860</w:t>
            </w:r>
          </w:p>
        </w:tc>
        <w:tc>
          <w:tcPr>
            <w:tcW w:w="1984" w:type="dxa"/>
            <w:vAlign w:val="center"/>
          </w:tcPr>
          <w:p w14:paraId="69BEB19F" w14:textId="5A805175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0,5460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3B11593" w14:textId="7A22E836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7540C">
              <w:rPr>
                <w:rFonts w:cs="Times New Roman"/>
                <w:sz w:val="22"/>
                <w:szCs w:val="22"/>
              </w:rPr>
              <w:t>2028</w:t>
            </w:r>
          </w:p>
        </w:tc>
      </w:tr>
      <w:tr w:rsidR="00405043" w:rsidRPr="0037540C" w14:paraId="3D29F9CF" w14:textId="77777777" w:rsidTr="00E03F26">
        <w:tc>
          <w:tcPr>
            <w:tcW w:w="2093" w:type="dxa"/>
            <w:shd w:val="clear" w:color="000000" w:fill="FFFFFF"/>
            <w:vAlign w:val="center"/>
          </w:tcPr>
          <w:p w14:paraId="78F28FD4" w14:textId="4C335A90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СШ №6</w:t>
            </w:r>
          </w:p>
        </w:tc>
        <w:tc>
          <w:tcPr>
            <w:tcW w:w="1843" w:type="dxa"/>
            <w:vAlign w:val="center"/>
          </w:tcPr>
          <w:p w14:paraId="0C84C123" w14:textId="318B30F4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0,6860</w:t>
            </w:r>
          </w:p>
        </w:tc>
        <w:tc>
          <w:tcPr>
            <w:tcW w:w="2126" w:type="dxa"/>
            <w:vAlign w:val="center"/>
          </w:tcPr>
          <w:p w14:paraId="5BF21EC6" w14:textId="2DE1397F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0,6860</w:t>
            </w:r>
          </w:p>
        </w:tc>
        <w:tc>
          <w:tcPr>
            <w:tcW w:w="1984" w:type="dxa"/>
            <w:vAlign w:val="center"/>
          </w:tcPr>
          <w:p w14:paraId="72938192" w14:textId="07C1E05B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0,3340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DEB09B" w14:textId="28334D8A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7540C">
              <w:rPr>
                <w:rFonts w:cs="Times New Roman"/>
                <w:sz w:val="22"/>
                <w:szCs w:val="22"/>
              </w:rPr>
              <w:t>2028</w:t>
            </w:r>
          </w:p>
        </w:tc>
      </w:tr>
      <w:tr w:rsidR="00405043" w:rsidRPr="0037540C" w14:paraId="57C35712" w14:textId="77777777" w:rsidTr="00E03F26">
        <w:tc>
          <w:tcPr>
            <w:tcW w:w="2093" w:type="dxa"/>
            <w:shd w:val="clear" w:color="000000" w:fill="FFFFFF"/>
            <w:vAlign w:val="center"/>
          </w:tcPr>
          <w:p w14:paraId="265C2A83" w14:textId="126A4990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ул. Гагарина, 8б</w:t>
            </w:r>
          </w:p>
        </w:tc>
        <w:tc>
          <w:tcPr>
            <w:tcW w:w="1843" w:type="dxa"/>
            <w:vAlign w:val="center"/>
          </w:tcPr>
          <w:p w14:paraId="38D7A899" w14:textId="43E1C307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1,2800</w:t>
            </w:r>
          </w:p>
        </w:tc>
        <w:tc>
          <w:tcPr>
            <w:tcW w:w="2126" w:type="dxa"/>
            <w:vAlign w:val="center"/>
          </w:tcPr>
          <w:p w14:paraId="446BDA96" w14:textId="34679375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1,2800</w:t>
            </w:r>
          </w:p>
        </w:tc>
        <w:tc>
          <w:tcPr>
            <w:tcW w:w="1984" w:type="dxa"/>
            <w:vAlign w:val="center"/>
          </w:tcPr>
          <w:p w14:paraId="78AD80A2" w14:textId="33C8B749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0,4080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32CC661" w14:textId="472EF49E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405043" w:rsidRPr="0037540C" w14:paraId="3C728639" w14:textId="77777777" w:rsidTr="00E03F26">
        <w:tc>
          <w:tcPr>
            <w:tcW w:w="2093" w:type="dxa"/>
            <w:shd w:val="clear" w:color="000000" w:fill="FFFFFF"/>
            <w:vAlign w:val="center"/>
          </w:tcPr>
          <w:p w14:paraId="7E563A1D" w14:textId="5F5A3B54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Ростелеком</w:t>
            </w:r>
          </w:p>
        </w:tc>
        <w:tc>
          <w:tcPr>
            <w:tcW w:w="1843" w:type="dxa"/>
            <w:vAlign w:val="center"/>
          </w:tcPr>
          <w:p w14:paraId="4D006C9C" w14:textId="4703BAD6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0,7260</w:t>
            </w:r>
          </w:p>
        </w:tc>
        <w:tc>
          <w:tcPr>
            <w:tcW w:w="2126" w:type="dxa"/>
            <w:vAlign w:val="center"/>
          </w:tcPr>
          <w:p w14:paraId="2453831A" w14:textId="0490AC93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0,7260</w:t>
            </w:r>
          </w:p>
        </w:tc>
        <w:tc>
          <w:tcPr>
            <w:tcW w:w="1984" w:type="dxa"/>
            <w:vAlign w:val="center"/>
          </w:tcPr>
          <w:p w14:paraId="32D93B89" w14:textId="362C3626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0,1340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2CDCE5C" w14:textId="507CC54E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37540C">
              <w:rPr>
                <w:rFonts w:cs="Times New Roman"/>
                <w:sz w:val="22"/>
                <w:szCs w:val="22"/>
              </w:rPr>
              <w:t>2028</w:t>
            </w:r>
          </w:p>
        </w:tc>
      </w:tr>
      <w:tr w:rsidR="00405043" w:rsidRPr="0037540C" w14:paraId="53BDA07E" w14:textId="77777777" w:rsidTr="00E03F26">
        <w:tc>
          <w:tcPr>
            <w:tcW w:w="2093" w:type="dxa"/>
            <w:shd w:val="clear" w:color="000000" w:fill="FFFFFF"/>
            <w:vAlign w:val="center"/>
          </w:tcPr>
          <w:p w14:paraId="07123E58" w14:textId="4F8F97F8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БМК ул. Заводская</w:t>
            </w:r>
          </w:p>
        </w:tc>
        <w:tc>
          <w:tcPr>
            <w:tcW w:w="1843" w:type="dxa"/>
            <w:vAlign w:val="center"/>
          </w:tcPr>
          <w:p w14:paraId="61EE6E77" w14:textId="75236EAB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0,7300</w:t>
            </w:r>
          </w:p>
        </w:tc>
        <w:tc>
          <w:tcPr>
            <w:tcW w:w="2126" w:type="dxa"/>
            <w:vAlign w:val="center"/>
          </w:tcPr>
          <w:p w14:paraId="1310A36D" w14:textId="3D39384D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0,7300</w:t>
            </w:r>
          </w:p>
        </w:tc>
        <w:tc>
          <w:tcPr>
            <w:tcW w:w="1984" w:type="dxa"/>
            <w:vAlign w:val="center"/>
          </w:tcPr>
          <w:p w14:paraId="005A380F" w14:textId="59262658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0,5370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025586A" w14:textId="5DAA231E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405043" w:rsidRPr="0037540C" w14:paraId="634AE39E" w14:textId="77777777" w:rsidTr="00E03F26">
        <w:tc>
          <w:tcPr>
            <w:tcW w:w="2093" w:type="dxa"/>
            <w:shd w:val="clear" w:color="000000" w:fill="FFFFFF"/>
            <w:vAlign w:val="center"/>
          </w:tcPr>
          <w:p w14:paraId="7D298EDD" w14:textId="2459E0BF" w:rsidR="00405043" w:rsidRPr="0037540C" w:rsidRDefault="009E13F5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«Сахарный завод»</w:t>
            </w:r>
          </w:p>
        </w:tc>
        <w:tc>
          <w:tcPr>
            <w:tcW w:w="1843" w:type="dxa"/>
            <w:vAlign w:val="center"/>
          </w:tcPr>
          <w:p w14:paraId="3E5AB576" w14:textId="6B598889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1,7403</w:t>
            </w:r>
          </w:p>
        </w:tc>
        <w:tc>
          <w:tcPr>
            <w:tcW w:w="2126" w:type="dxa"/>
            <w:vAlign w:val="center"/>
          </w:tcPr>
          <w:p w14:paraId="38F04F67" w14:textId="5731C4F4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1,7403</w:t>
            </w:r>
          </w:p>
        </w:tc>
        <w:tc>
          <w:tcPr>
            <w:tcW w:w="1984" w:type="dxa"/>
            <w:vAlign w:val="center"/>
          </w:tcPr>
          <w:p w14:paraId="7622EC98" w14:textId="2799F64E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1,5740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4DB7CAE" w14:textId="79CCDEBB" w:rsidR="00405043" w:rsidRPr="0037540C" w:rsidRDefault="00E52B01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  <w:tr w:rsidR="00E52B01" w:rsidRPr="0037540C" w14:paraId="7E25598F" w14:textId="77777777" w:rsidTr="00E03F26">
        <w:tc>
          <w:tcPr>
            <w:tcW w:w="2093" w:type="dxa"/>
            <w:shd w:val="clear" w:color="000000" w:fill="FFFFFF"/>
            <w:vAlign w:val="center"/>
          </w:tcPr>
          <w:p w14:paraId="17E1BA9F" w14:textId="3B35D689" w:rsidR="00E52B01" w:rsidRPr="0037540C" w:rsidRDefault="00E52B01" w:rsidP="00E52B01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1843" w:type="dxa"/>
            <w:vAlign w:val="center"/>
          </w:tcPr>
          <w:p w14:paraId="49C13616" w14:textId="64D7D7B1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3,3600</w:t>
            </w:r>
          </w:p>
        </w:tc>
        <w:tc>
          <w:tcPr>
            <w:tcW w:w="2126" w:type="dxa"/>
            <w:vAlign w:val="center"/>
          </w:tcPr>
          <w:p w14:paraId="1444B90B" w14:textId="2B5D9C75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3,3600</w:t>
            </w:r>
          </w:p>
        </w:tc>
        <w:tc>
          <w:tcPr>
            <w:tcW w:w="1984" w:type="dxa"/>
            <w:vAlign w:val="center"/>
          </w:tcPr>
          <w:p w14:paraId="2B7BA6AD" w14:textId="588ADD3C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0,5360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1B5FFDB" w14:textId="3D2EE011" w:rsidR="00E52B01" w:rsidRPr="00E52B01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E52B01">
              <w:rPr>
                <w:sz w:val="22"/>
                <w:szCs w:val="22"/>
              </w:rPr>
              <w:t>2025</w:t>
            </w:r>
          </w:p>
        </w:tc>
      </w:tr>
      <w:tr w:rsidR="00E52B01" w:rsidRPr="0037540C" w14:paraId="38F8120B" w14:textId="77777777" w:rsidTr="00E03F26">
        <w:tc>
          <w:tcPr>
            <w:tcW w:w="2093" w:type="dxa"/>
            <w:shd w:val="clear" w:color="000000" w:fill="FFFFFF"/>
            <w:vAlign w:val="center"/>
          </w:tcPr>
          <w:p w14:paraId="37E41A8D" w14:textId="68E34E4F" w:rsidR="00E52B01" w:rsidRPr="0037540C" w:rsidRDefault="009C6ED3" w:rsidP="00E52B01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1843" w:type="dxa"/>
            <w:vAlign w:val="center"/>
          </w:tcPr>
          <w:p w14:paraId="44DB6FC2" w14:textId="477A9F1B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0,7080</w:t>
            </w:r>
          </w:p>
        </w:tc>
        <w:tc>
          <w:tcPr>
            <w:tcW w:w="2126" w:type="dxa"/>
            <w:vAlign w:val="center"/>
          </w:tcPr>
          <w:p w14:paraId="315B4BD4" w14:textId="414809D9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0,7080</w:t>
            </w:r>
          </w:p>
        </w:tc>
        <w:tc>
          <w:tcPr>
            <w:tcW w:w="1984" w:type="dxa"/>
            <w:vAlign w:val="center"/>
          </w:tcPr>
          <w:p w14:paraId="1678E281" w14:textId="62562AE6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0,1430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6962437" w14:textId="4A56B754" w:rsidR="00E52B01" w:rsidRPr="00E52B01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E52B01">
              <w:rPr>
                <w:sz w:val="22"/>
                <w:szCs w:val="22"/>
              </w:rPr>
              <w:t>2025</w:t>
            </w:r>
          </w:p>
        </w:tc>
      </w:tr>
      <w:tr w:rsidR="00E52B01" w:rsidRPr="0037540C" w14:paraId="0AC559D1" w14:textId="77777777" w:rsidTr="00E03F26">
        <w:tc>
          <w:tcPr>
            <w:tcW w:w="2093" w:type="dxa"/>
            <w:shd w:val="clear" w:color="000000" w:fill="FFFFFF"/>
            <w:vAlign w:val="center"/>
          </w:tcPr>
          <w:p w14:paraId="2909A195" w14:textId="0D83BF4B" w:rsidR="00E52B01" w:rsidRPr="0037540C" w:rsidRDefault="009C6ED3" w:rsidP="00E52B01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1843" w:type="dxa"/>
            <w:vAlign w:val="center"/>
          </w:tcPr>
          <w:p w14:paraId="7188A02D" w14:textId="4636A7AC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0,7830</w:t>
            </w:r>
          </w:p>
        </w:tc>
        <w:tc>
          <w:tcPr>
            <w:tcW w:w="2126" w:type="dxa"/>
            <w:vAlign w:val="center"/>
          </w:tcPr>
          <w:p w14:paraId="2175D064" w14:textId="03AE9F67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0,7830</w:t>
            </w:r>
          </w:p>
        </w:tc>
        <w:tc>
          <w:tcPr>
            <w:tcW w:w="1984" w:type="dxa"/>
            <w:vAlign w:val="center"/>
          </w:tcPr>
          <w:p w14:paraId="3FC8517D" w14:textId="1EB8AD2C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0,2720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2EAF4FE" w14:textId="7BC3F278" w:rsidR="00E52B01" w:rsidRPr="00E52B01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E52B01">
              <w:rPr>
                <w:sz w:val="22"/>
                <w:szCs w:val="22"/>
              </w:rPr>
              <w:t>2025</w:t>
            </w:r>
          </w:p>
        </w:tc>
      </w:tr>
      <w:tr w:rsidR="00E52B01" w:rsidRPr="0037540C" w14:paraId="1BD7C0CB" w14:textId="77777777" w:rsidTr="00E03F26">
        <w:tc>
          <w:tcPr>
            <w:tcW w:w="2093" w:type="dxa"/>
            <w:shd w:val="clear" w:color="000000" w:fill="FFFFFF"/>
            <w:vAlign w:val="center"/>
          </w:tcPr>
          <w:p w14:paraId="5F8DB495" w14:textId="29B293A0" w:rsidR="00E52B01" w:rsidRPr="0037540C" w:rsidRDefault="009C6ED3" w:rsidP="00E52B01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sz w:val="22"/>
                <w:szCs w:val="22"/>
              </w:rPr>
              <w:t>Ободовского</w:t>
            </w:r>
            <w:proofErr w:type="spellEnd"/>
            <w:r>
              <w:rPr>
                <w:sz w:val="22"/>
                <w:szCs w:val="22"/>
              </w:rPr>
              <w:t>, 153а</w:t>
            </w:r>
          </w:p>
        </w:tc>
        <w:tc>
          <w:tcPr>
            <w:tcW w:w="1843" w:type="dxa"/>
            <w:vAlign w:val="center"/>
          </w:tcPr>
          <w:p w14:paraId="5A559E7B" w14:textId="39CB5BA9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1,4360</w:t>
            </w:r>
          </w:p>
        </w:tc>
        <w:tc>
          <w:tcPr>
            <w:tcW w:w="2126" w:type="dxa"/>
            <w:vAlign w:val="center"/>
          </w:tcPr>
          <w:p w14:paraId="21ADB32C" w14:textId="5D25F687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1,4360</w:t>
            </w:r>
          </w:p>
        </w:tc>
        <w:tc>
          <w:tcPr>
            <w:tcW w:w="1984" w:type="dxa"/>
            <w:vAlign w:val="center"/>
          </w:tcPr>
          <w:p w14:paraId="1FBF5456" w14:textId="2DD82EE0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0,6180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A13274F" w14:textId="2739E772" w:rsidR="00E52B01" w:rsidRPr="00E52B01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E52B01">
              <w:rPr>
                <w:sz w:val="22"/>
                <w:szCs w:val="22"/>
              </w:rPr>
              <w:t>2025</w:t>
            </w:r>
          </w:p>
        </w:tc>
      </w:tr>
      <w:tr w:rsidR="00E52B01" w:rsidRPr="0037540C" w14:paraId="168009ED" w14:textId="77777777" w:rsidTr="00E03F26">
        <w:tc>
          <w:tcPr>
            <w:tcW w:w="2093" w:type="dxa"/>
            <w:shd w:val="clear" w:color="000000" w:fill="FFFFFF"/>
            <w:vAlign w:val="center"/>
          </w:tcPr>
          <w:p w14:paraId="169372DA" w14:textId="67B7D1F2" w:rsidR="00E52B01" w:rsidRPr="0037540C" w:rsidRDefault="009C6ED3" w:rsidP="00E52B01">
            <w:pPr>
              <w:spacing w:after="0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Котельная  г.</w:t>
            </w:r>
            <w:proofErr w:type="gramEnd"/>
            <w:r>
              <w:rPr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1843" w:type="dxa"/>
            <w:vAlign w:val="center"/>
          </w:tcPr>
          <w:p w14:paraId="31A9C766" w14:textId="498824A2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0,3640</w:t>
            </w:r>
          </w:p>
        </w:tc>
        <w:tc>
          <w:tcPr>
            <w:tcW w:w="2126" w:type="dxa"/>
            <w:vAlign w:val="center"/>
          </w:tcPr>
          <w:p w14:paraId="5953625B" w14:textId="146F7728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0,3640</w:t>
            </w:r>
          </w:p>
        </w:tc>
        <w:tc>
          <w:tcPr>
            <w:tcW w:w="1984" w:type="dxa"/>
            <w:vAlign w:val="center"/>
          </w:tcPr>
          <w:p w14:paraId="6EF10FC7" w14:textId="598B2290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0,0790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0F73384" w14:textId="7370D202" w:rsidR="00E52B01" w:rsidRPr="00E52B01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E52B01">
              <w:rPr>
                <w:sz w:val="22"/>
                <w:szCs w:val="22"/>
              </w:rPr>
              <w:t>2025</w:t>
            </w:r>
          </w:p>
        </w:tc>
      </w:tr>
      <w:tr w:rsidR="00E52B01" w:rsidRPr="0037540C" w14:paraId="65D4E572" w14:textId="77777777" w:rsidTr="00E03F26">
        <w:tc>
          <w:tcPr>
            <w:tcW w:w="2093" w:type="dxa"/>
            <w:shd w:val="clear" w:color="000000" w:fill="FFFFFF"/>
            <w:vAlign w:val="center"/>
          </w:tcPr>
          <w:p w14:paraId="7EE78CFD" w14:textId="3B0E965B" w:rsidR="00E52B01" w:rsidRPr="0037540C" w:rsidRDefault="009C6ED3" w:rsidP="00E52B01">
            <w:pPr>
              <w:spacing w:after="0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Котельная  д</w:t>
            </w:r>
            <w:proofErr w:type="gramEnd"/>
            <w:r>
              <w:rPr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1843" w:type="dxa"/>
            <w:vAlign w:val="center"/>
          </w:tcPr>
          <w:p w14:paraId="1418BA0D" w14:textId="06F22436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0,7200</w:t>
            </w:r>
          </w:p>
        </w:tc>
        <w:tc>
          <w:tcPr>
            <w:tcW w:w="2126" w:type="dxa"/>
            <w:vAlign w:val="center"/>
          </w:tcPr>
          <w:p w14:paraId="13A64D2E" w14:textId="133AF268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0,7200</w:t>
            </w:r>
          </w:p>
        </w:tc>
        <w:tc>
          <w:tcPr>
            <w:tcW w:w="1984" w:type="dxa"/>
            <w:vAlign w:val="center"/>
          </w:tcPr>
          <w:p w14:paraId="6DEBA9FC" w14:textId="49B9CA53" w:rsidR="00E52B01" w:rsidRPr="0037540C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0,0710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4E5254E" w14:textId="4A358F83" w:rsidR="00E52B01" w:rsidRPr="00E52B01" w:rsidRDefault="00E52B01" w:rsidP="00E52B01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E52B01">
              <w:rPr>
                <w:sz w:val="22"/>
                <w:szCs w:val="22"/>
              </w:rPr>
              <w:t>2025</w:t>
            </w:r>
          </w:p>
        </w:tc>
      </w:tr>
      <w:tr w:rsidR="00405043" w:rsidRPr="0037540C" w14:paraId="6C9D6577" w14:textId="77777777" w:rsidTr="00837102">
        <w:tc>
          <w:tcPr>
            <w:tcW w:w="2093" w:type="dxa"/>
            <w:shd w:val="clear" w:color="000000" w:fill="FFFFFF"/>
            <w:vAlign w:val="bottom"/>
          </w:tcPr>
          <w:p w14:paraId="73B30642" w14:textId="763211FC" w:rsidR="00405043" w:rsidRPr="0037540C" w:rsidRDefault="00405043" w:rsidP="00405043">
            <w:pPr>
              <w:spacing w:after="0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АО "Предприятие "</w:t>
            </w:r>
            <w:proofErr w:type="spellStart"/>
            <w:r>
              <w:rPr>
                <w:sz w:val="22"/>
                <w:szCs w:val="22"/>
              </w:rPr>
              <w:t>Усть-Лабинскрайгаз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1843" w:type="dxa"/>
            <w:vAlign w:val="center"/>
          </w:tcPr>
          <w:p w14:paraId="36040358" w14:textId="0193D766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0,5160</w:t>
            </w:r>
          </w:p>
        </w:tc>
        <w:tc>
          <w:tcPr>
            <w:tcW w:w="2126" w:type="dxa"/>
            <w:vAlign w:val="center"/>
          </w:tcPr>
          <w:p w14:paraId="53011A10" w14:textId="6461E361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0,5160</w:t>
            </w:r>
          </w:p>
        </w:tc>
        <w:tc>
          <w:tcPr>
            <w:tcW w:w="1984" w:type="dxa"/>
            <w:vAlign w:val="center"/>
          </w:tcPr>
          <w:p w14:paraId="6C51C282" w14:textId="36CAD372" w:rsidR="00405043" w:rsidRPr="0037540C" w:rsidRDefault="00405043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0,0700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9FE83F" w14:textId="06472B21" w:rsidR="00405043" w:rsidRPr="0037540C" w:rsidRDefault="00E52B01" w:rsidP="00405043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</w:p>
        </w:tc>
      </w:tr>
    </w:tbl>
    <w:p w14:paraId="459B3A89" w14:textId="77777777" w:rsidR="00E52B01" w:rsidRDefault="00E52B01" w:rsidP="00B00708">
      <w:pPr>
        <w:widowControl w:val="0"/>
        <w:spacing w:after="0" w:line="276" w:lineRule="auto"/>
        <w:ind w:firstLine="709"/>
        <w:jc w:val="center"/>
        <w:rPr>
          <w:rFonts w:eastAsia="Times New Roman" w:cs="Times New Roman"/>
          <w:b/>
          <w:bCs/>
          <w:color w:val="auto"/>
          <w:lang w:eastAsia="ru-RU"/>
        </w:rPr>
      </w:pPr>
    </w:p>
    <w:p w14:paraId="353D2766" w14:textId="574322CF" w:rsidR="00B00708" w:rsidRPr="00B00708" w:rsidRDefault="00B00708" w:rsidP="00B00708">
      <w:pPr>
        <w:widowControl w:val="0"/>
        <w:spacing w:after="0" w:line="276" w:lineRule="auto"/>
        <w:ind w:firstLine="709"/>
        <w:jc w:val="center"/>
        <w:rPr>
          <w:rFonts w:eastAsia="Times New Roman" w:cs="Times New Roman"/>
          <w:b/>
          <w:bCs/>
          <w:color w:val="auto"/>
          <w:lang w:eastAsia="ru-RU"/>
        </w:rPr>
      </w:pPr>
      <w:r w:rsidRPr="00B00708">
        <w:rPr>
          <w:rFonts w:eastAsia="Times New Roman" w:cs="Times New Roman"/>
          <w:b/>
          <w:bCs/>
          <w:color w:val="auto"/>
          <w:lang w:eastAsia="ru-RU"/>
        </w:rPr>
        <w:t>5.10.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</w:r>
    </w:p>
    <w:p w14:paraId="061D5577" w14:textId="53347E5C" w:rsidR="00B00708" w:rsidRPr="00B00708" w:rsidRDefault="00B00708" w:rsidP="00B00708">
      <w:pPr>
        <w:spacing w:after="0" w:line="276" w:lineRule="auto"/>
        <w:ind w:firstLine="567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В </w:t>
      </w:r>
      <w:r w:rsidR="004D77C5">
        <w:rPr>
          <w:rFonts w:eastAsia="Arial Unicode MS" w:cs="Times New Roman"/>
          <w:iCs w:val="0"/>
          <w:color w:val="auto"/>
        </w:rPr>
        <w:t xml:space="preserve">Усть-Лабинском городском поселении </w:t>
      </w:r>
      <w:r w:rsidR="004D77C5" w:rsidRPr="004D77C5">
        <w:rPr>
          <w:rFonts w:eastAsia="Arial Unicode MS" w:cs="Times New Roman"/>
          <w:iCs w:val="0"/>
          <w:color w:val="auto"/>
        </w:rPr>
        <w:t>Усть-Лабинского района</w:t>
      </w:r>
      <w:r w:rsidR="00381943">
        <w:rPr>
          <w:rFonts w:eastAsia="Arial Unicode MS" w:cs="Times New Roman"/>
          <w:iCs w:val="0"/>
          <w:color w:val="auto"/>
        </w:rPr>
        <w:t xml:space="preserve"> </w:t>
      </w:r>
      <w:r w:rsidR="009931B2">
        <w:rPr>
          <w:rFonts w:eastAsia="Arial Unicode MS" w:cs="Times New Roman"/>
          <w:iCs w:val="0"/>
          <w:color w:val="auto"/>
        </w:rPr>
        <w:t>Краснодарского</w:t>
      </w:r>
      <w:r w:rsidR="006F2820">
        <w:rPr>
          <w:rFonts w:eastAsia="Arial Unicode MS" w:cs="Times New Roman"/>
          <w:iCs w:val="0"/>
          <w:color w:val="auto"/>
        </w:rPr>
        <w:t xml:space="preserve"> края</w:t>
      </w:r>
      <w:r w:rsidRPr="00B00708">
        <w:rPr>
          <w:rFonts w:eastAsia="Arial Unicode MS" w:cs="Times New Roman"/>
          <w:iCs w:val="0"/>
          <w:color w:val="auto"/>
        </w:rPr>
        <w:t xml:space="preserve"> на момент разработки схемы теплоснабжения не существует источников тепловой энергии с использованием возобновляемых источников тепловой энергии. Данные технологии для централизованного теплоснабжения в перспективе развития тепловых сетей не предусматриваются.</w:t>
      </w:r>
    </w:p>
    <w:p w14:paraId="2E646ECD" w14:textId="567CBD84" w:rsidR="00B00708" w:rsidRPr="00B00708" w:rsidRDefault="00B00708" w:rsidP="00B00708">
      <w:pPr>
        <w:spacing w:after="0" w:line="276" w:lineRule="auto"/>
        <w:jc w:val="center"/>
        <w:rPr>
          <w:rFonts w:eastAsia="Arial" w:cs="Times New Roman"/>
          <w:b/>
          <w:iCs w:val="0"/>
          <w:color w:val="auto"/>
          <w:lang w:eastAsia="ru-RU"/>
        </w:rPr>
      </w:pPr>
      <w:r w:rsidRPr="00B00708">
        <w:rPr>
          <w:rFonts w:eastAsia="Arial" w:cs="Times New Roman"/>
          <w:b/>
          <w:iCs w:val="0"/>
          <w:color w:val="auto"/>
          <w:lang w:eastAsia="ru-RU"/>
        </w:rPr>
        <w:t>РАЗДЕЛ 6. ПРЕДЛОЖЕНИЯ ПО СТРОИТЕЛЬСТВУ,</w:t>
      </w:r>
    </w:p>
    <w:p w14:paraId="5DFB8DA1" w14:textId="77777777" w:rsidR="00B00708" w:rsidRPr="00B00708" w:rsidRDefault="00B00708" w:rsidP="00B00708">
      <w:pPr>
        <w:spacing w:after="0" w:line="276" w:lineRule="auto"/>
        <w:jc w:val="center"/>
        <w:rPr>
          <w:rFonts w:eastAsia="Arial" w:cs="Times New Roman"/>
          <w:b/>
          <w:iCs w:val="0"/>
          <w:color w:val="auto"/>
          <w:lang w:eastAsia="ru-RU"/>
        </w:rPr>
      </w:pPr>
      <w:r w:rsidRPr="00B00708">
        <w:rPr>
          <w:rFonts w:eastAsia="Arial" w:cs="Times New Roman"/>
          <w:b/>
          <w:iCs w:val="0"/>
          <w:color w:val="auto"/>
          <w:lang w:eastAsia="ru-RU"/>
        </w:rPr>
        <w:t xml:space="preserve">РЕКОНСТРУКЦИИ И (ИЛИ) МОДЕРНИЗАЦИИ </w:t>
      </w:r>
    </w:p>
    <w:p w14:paraId="16754D8E" w14:textId="77777777" w:rsidR="00B00708" w:rsidRPr="00B00708" w:rsidRDefault="00B00708" w:rsidP="00B00708">
      <w:pPr>
        <w:spacing w:after="0" w:line="276" w:lineRule="auto"/>
        <w:jc w:val="center"/>
        <w:rPr>
          <w:rFonts w:eastAsia="Arial" w:cs="Times New Roman"/>
          <w:b/>
          <w:iCs w:val="0"/>
          <w:color w:val="auto"/>
          <w:lang w:eastAsia="ru-RU"/>
        </w:rPr>
      </w:pPr>
      <w:r w:rsidRPr="00B00708">
        <w:rPr>
          <w:rFonts w:eastAsia="Arial" w:cs="Times New Roman"/>
          <w:b/>
          <w:iCs w:val="0"/>
          <w:color w:val="auto"/>
          <w:lang w:eastAsia="ru-RU"/>
        </w:rPr>
        <w:t>ТЕПЛОВЫХ СЕТЕЙ</w:t>
      </w:r>
    </w:p>
    <w:p w14:paraId="2D2D01ED" w14:textId="77777777" w:rsidR="00B00708" w:rsidRPr="00B00708" w:rsidRDefault="00B00708" w:rsidP="00B00708">
      <w:pPr>
        <w:widowControl w:val="0"/>
        <w:spacing w:after="0" w:line="276" w:lineRule="auto"/>
        <w:ind w:firstLine="708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6.1. Предложения по строительству, реконструкции и (или) модернизации тепловых сетей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(использование существующих резервов)</w:t>
      </w:r>
    </w:p>
    <w:p w14:paraId="32AFA38F" w14:textId="77777777" w:rsidR="00B00708" w:rsidRPr="00B00708" w:rsidRDefault="00B00708" w:rsidP="00B00708">
      <w:pPr>
        <w:widowControl w:val="0"/>
        <w:spacing w:after="0" w:line="276" w:lineRule="auto"/>
        <w:ind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</w:rPr>
        <w:t>Рекомендуется произвести замену старых трубопроводов, а также их реконструкцию с учетом перевода жилого фонда на индивидуальное отопление (при необходимости). Исходя из того, что максимальный срок эксплуатации тепловых сетей, согласно нормативам, составляет 25 лет, все сети, проложенные до 2000 года, нуждаются в замене.</w:t>
      </w:r>
    </w:p>
    <w:p w14:paraId="17228336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lang w:eastAsia="ru-RU"/>
        </w:rPr>
      </w:pPr>
      <w:r w:rsidRPr="00B00708">
        <w:rPr>
          <w:rFonts w:eastAsia="Times New Roman" w:cs="Times New Roman"/>
          <w:b/>
          <w:iCs w:val="0"/>
          <w:lang w:eastAsia="ru-RU"/>
        </w:rPr>
        <w:t xml:space="preserve">6.2. </w:t>
      </w:r>
      <w:r w:rsidRPr="00B00708">
        <w:rPr>
          <w:rFonts w:eastAsia="Arial Unicode MS" w:cs="Times New Roman"/>
          <w:b/>
          <w:iCs w:val="0"/>
          <w:shd w:val="clear" w:color="auto" w:fill="FFFFFF"/>
        </w:rPr>
        <w:t>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муниципального округа, городского округа, города федерального значения под жилищную, комплексную или производственную застройку</w:t>
      </w:r>
    </w:p>
    <w:p w14:paraId="2210756D" w14:textId="77777777" w:rsidR="00B00708" w:rsidRPr="00B00708" w:rsidRDefault="00B00708" w:rsidP="00B00708">
      <w:pPr>
        <w:widowControl w:val="0"/>
        <w:spacing w:after="0" w:line="276" w:lineRule="auto"/>
        <w:ind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</w:rPr>
        <w:t>Все новое строительство планируется подключить к индивидуальному теплоснабжению. В связи с этим данные мероприятия не запланированы.</w:t>
      </w:r>
    </w:p>
    <w:p w14:paraId="48609112" w14:textId="77777777" w:rsidR="005F0758" w:rsidRDefault="005F075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</w:p>
    <w:p w14:paraId="6C75A306" w14:textId="31CAB3CD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6.3. Предложения по строительству, реконструкции и (или) </w:t>
      </w:r>
    </w:p>
    <w:p w14:paraId="77FC0181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модернизации тепловых сетей, в целях обеспечения условий, </w:t>
      </w:r>
    </w:p>
    <w:p w14:paraId="19D2BA76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при наличии которых существует возможность поставок </w:t>
      </w:r>
    </w:p>
    <w:p w14:paraId="4447F970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тепловой энергии потребителям от различных источников тепловой энергии при сохранении надежности теплоснабжения</w:t>
      </w:r>
    </w:p>
    <w:p w14:paraId="14439F52" w14:textId="77777777" w:rsidR="0037540C" w:rsidRPr="009D3A6A" w:rsidRDefault="0037540C" w:rsidP="0037540C">
      <w:pPr>
        <w:widowControl w:val="0"/>
        <w:spacing w:after="0"/>
        <w:ind w:firstLine="709"/>
        <w:jc w:val="both"/>
        <w:rPr>
          <w:rFonts w:eastAsia="Times New Roman" w:cs="Times New Roman"/>
          <w:lang w:eastAsia="ru-RU"/>
        </w:rPr>
      </w:pPr>
      <w:r w:rsidRPr="009D3A6A">
        <w:rPr>
          <w:rFonts w:eastAsia="Times New Roman" w:cs="Times New Roman"/>
          <w:lang w:eastAsia="ru-RU"/>
        </w:rPr>
        <w:t>Реконструкция тепловых сетей, обеспечивающая условия, при наличии которых, существует возможность поставок тепловой энергии потребителям от различных источников тепловой энергии при сохранении надежности теплоснабжения, не предусмотрены.</w:t>
      </w:r>
    </w:p>
    <w:p w14:paraId="47470F1B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6.4. Предложения по строительству, реконструкции и (или) </w:t>
      </w:r>
    </w:p>
    <w:p w14:paraId="0C1B67A3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модернизации тепловых сетей для повышения эффективности функционирования системы теплоснабжения, в том числе </w:t>
      </w:r>
    </w:p>
    <w:p w14:paraId="1263901D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за счет перевода котельной в «пиковый» режим работы </w:t>
      </w:r>
    </w:p>
    <w:p w14:paraId="109C6F58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или ликвидации котельной</w:t>
      </w:r>
    </w:p>
    <w:p w14:paraId="7F980DCA" w14:textId="77777777" w:rsidR="0037540C" w:rsidRPr="002C63D0" w:rsidRDefault="0037540C" w:rsidP="0037540C">
      <w:pPr>
        <w:widowControl w:val="0"/>
        <w:spacing w:after="0"/>
        <w:ind w:firstLine="709"/>
        <w:jc w:val="both"/>
        <w:rPr>
          <w:rFonts w:eastAsia="Times New Roman" w:cs="Times New Roman"/>
          <w:lang w:eastAsia="ru-RU"/>
        </w:rPr>
      </w:pPr>
      <w:r w:rsidRPr="009D3A6A">
        <w:rPr>
          <w:rFonts w:eastAsia="Times New Roman" w:cs="Times New Roman"/>
          <w:lang w:eastAsia="ru-RU"/>
        </w:rPr>
        <w:t xml:space="preserve">Строительство, реконструкция и модернизация тепловых сетей, для повышения эффективности функционирования системы теплоснабжения, в том числе </w:t>
      </w:r>
      <w:r w:rsidRPr="002C63D0">
        <w:rPr>
          <w:rFonts w:eastAsia="Times New Roman" w:cs="Times New Roman"/>
          <w:lang w:eastAsia="ru-RU"/>
        </w:rPr>
        <w:t>за счет перевода котельных в «пиковый» режим не планируется.</w:t>
      </w:r>
    </w:p>
    <w:p w14:paraId="28BABA06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6.5. Предложения по строительству, реконструкции и (или) </w:t>
      </w:r>
    </w:p>
    <w:p w14:paraId="1E7F33FA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модернизации тепловых сетей для обеспечения нормативной </w:t>
      </w:r>
    </w:p>
    <w:p w14:paraId="10F9AF5A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надежности безопасности теплоснабжения потребителей</w:t>
      </w:r>
    </w:p>
    <w:p w14:paraId="55C8C5A5" w14:textId="77777777" w:rsidR="00B00708" w:rsidRPr="00B00708" w:rsidRDefault="00B00708" w:rsidP="00B00708">
      <w:pPr>
        <w:widowControl w:val="0"/>
        <w:spacing w:after="0" w:line="276" w:lineRule="auto"/>
        <w:jc w:val="right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>Таблица 6.1.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79"/>
        <w:gridCol w:w="4462"/>
        <w:gridCol w:w="4468"/>
      </w:tblGrid>
      <w:tr w:rsidR="0037540C" w:rsidRPr="004D77C5" w14:paraId="228D5AAE" w14:textId="77777777" w:rsidTr="004D77C5">
        <w:tc>
          <w:tcPr>
            <w:tcW w:w="679" w:type="dxa"/>
            <w:shd w:val="clear" w:color="auto" w:fill="FFFFFF"/>
            <w:vAlign w:val="center"/>
          </w:tcPr>
          <w:p w14:paraId="716A9564" w14:textId="77777777" w:rsidR="0037540C" w:rsidRPr="004D77C5" w:rsidRDefault="0037540C" w:rsidP="00E03F26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4D77C5">
              <w:rPr>
                <w:rFonts w:cs="Times New Roman"/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462" w:type="dxa"/>
            <w:shd w:val="clear" w:color="auto" w:fill="FFFFFF"/>
            <w:vAlign w:val="center"/>
          </w:tcPr>
          <w:p w14:paraId="20F21118" w14:textId="77777777" w:rsidR="0037540C" w:rsidRPr="004D77C5" w:rsidRDefault="0037540C" w:rsidP="00E03F26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4D77C5">
              <w:rPr>
                <w:rFonts w:cs="Times New Roman"/>
                <w:b/>
                <w:sz w:val="22"/>
                <w:szCs w:val="22"/>
                <w:lang w:eastAsia="ru-RU"/>
              </w:rPr>
              <w:t>Мероприятия</w:t>
            </w:r>
          </w:p>
        </w:tc>
        <w:tc>
          <w:tcPr>
            <w:tcW w:w="4468" w:type="dxa"/>
            <w:shd w:val="clear" w:color="auto" w:fill="FFFFFF"/>
            <w:vAlign w:val="center"/>
          </w:tcPr>
          <w:p w14:paraId="018691A0" w14:textId="77777777" w:rsidR="0037540C" w:rsidRPr="004D77C5" w:rsidRDefault="0037540C" w:rsidP="00E03F26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4D77C5">
              <w:rPr>
                <w:rFonts w:cs="Times New Roman"/>
                <w:b/>
                <w:sz w:val="22"/>
                <w:szCs w:val="22"/>
                <w:lang w:eastAsia="ru-RU"/>
              </w:rPr>
              <w:t>Цели реализации мероприятия</w:t>
            </w:r>
          </w:p>
        </w:tc>
      </w:tr>
      <w:tr w:rsidR="004C619B" w:rsidRPr="004D77C5" w14:paraId="0B04F6D1" w14:textId="77777777" w:rsidTr="00F17D4A">
        <w:tc>
          <w:tcPr>
            <w:tcW w:w="9609" w:type="dxa"/>
            <w:gridSpan w:val="3"/>
            <w:shd w:val="clear" w:color="auto" w:fill="FFFFFF"/>
            <w:vAlign w:val="center"/>
          </w:tcPr>
          <w:p w14:paraId="720027D4" w14:textId="2B2ACA9C" w:rsidR="004C619B" w:rsidRPr="004D77C5" w:rsidRDefault="004C619B" w:rsidP="004C619B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b/>
                <w:sz w:val="22"/>
                <w:szCs w:val="22"/>
                <w:lang w:eastAsia="ru-RU"/>
              </w:rPr>
              <w:t>ООО УК "</w:t>
            </w:r>
            <w:proofErr w:type="spellStart"/>
            <w:r w:rsidRPr="004C619B">
              <w:rPr>
                <w:rFonts w:cs="Times New Roman"/>
                <w:b/>
                <w:sz w:val="22"/>
                <w:szCs w:val="22"/>
                <w:lang w:eastAsia="ru-RU"/>
              </w:rPr>
              <w:t>Теплосервис</w:t>
            </w:r>
            <w:proofErr w:type="spellEnd"/>
            <w:r w:rsidRPr="004C619B">
              <w:rPr>
                <w:rFonts w:cs="Times New Roman"/>
                <w:b/>
                <w:sz w:val="22"/>
                <w:szCs w:val="22"/>
                <w:lang w:eastAsia="ru-RU"/>
              </w:rPr>
              <w:t>"</w:t>
            </w:r>
          </w:p>
        </w:tc>
      </w:tr>
      <w:tr w:rsidR="004D77C5" w:rsidRPr="004D77C5" w14:paraId="6B48920C" w14:textId="77777777" w:rsidTr="000F24F5">
        <w:trPr>
          <w:trHeight w:val="1699"/>
        </w:trPr>
        <w:tc>
          <w:tcPr>
            <w:tcW w:w="679" w:type="dxa"/>
            <w:vAlign w:val="center"/>
          </w:tcPr>
          <w:p w14:paraId="23DC777E" w14:textId="77777777" w:rsidR="004D77C5" w:rsidRPr="004D77C5" w:rsidRDefault="004D77C5" w:rsidP="004D77C5">
            <w:pPr>
              <w:widowControl w:val="0"/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4D77C5"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462" w:type="dxa"/>
            <w:vAlign w:val="center"/>
          </w:tcPr>
          <w:p w14:paraId="5BE0D72E" w14:textId="5C673B8B" w:rsidR="004D77C5" w:rsidRPr="004D77C5" w:rsidRDefault="004D77C5" w:rsidP="004D77C5">
            <w:pPr>
              <w:spacing w:after="0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D77C5">
              <w:rPr>
                <w:sz w:val="22"/>
                <w:szCs w:val="22"/>
              </w:rPr>
              <w:t xml:space="preserve">Замена тепловой сети отопления и ГВС котельной Дом-интернат в 2026 году, 1701,51 тыс. </w:t>
            </w:r>
            <w:proofErr w:type="spellStart"/>
            <w:r w:rsidRPr="004D77C5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4468" w:type="dxa"/>
            <w:vAlign w:val="center"/>
          </w:tcPr>
          <w:p w14:paraId="36116422" w14:textId="48A5D95C" w:rsidR="004D77C5" w:rsidRPr="004D77C5" w:rsidRDefault="004D77C5" w:rsidP="004D77C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D77C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Повысить энергоэффективность и надёжность системы теплоснабжения путём замены изношенных участков тепловой сети отопления и горячего водоснабжения (ГВС) на современные трубопроводы с улучшенной теплоизоляцией. </w:t>
            </w:r>
          </w:p>
          <w:p w14:paraId="543B2B11" w14:textId="691AA05B" w:rsidR="004D77C5" w:rsidRPr="004D77C5" w:rsidRDefault="004D77C5" w:rsidP="004D77C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D77C5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Сократить потери тепловой энергии и снизить расход топлива на источнике тепла за счёт уменьшения утечек, тепловых потерь и аварийных повреждений на сетях. </w:t>
            </w:r>
          </w:p>
          <w:p w14:paraId="5BABDCF5" w14:textId="43BE1CAC" w:rsidR="004D77C5" w:rsidRPr="004D77C5" w:rsidRDefault="004D77C5" w:rsidP="004D77C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D77C5">
              <w:rPr>
                <w:rFonts w:eastAsia="Times New Roman" w:cs="Times New Roman"/>
                <w:sz w:val="22"/>
                <w:szCs w:val="22"/>
                <w:lang w:eastAsia="ru-RU"/>
              </w:rPr>
              <w:t>Обеспечить стабильное и качественное теплоснабжение потребителей, повысить безопасность эксплуатации тепловых сетей и снизить эксплуатационные затраты на их обслуживание и ремонт.</w:t>
            </w:r>
          </w:p>
        </w:tc>
      </w:tr>
    </w:tbl>
    <w:p w14:paraId="396D5F5B" w14:textId="21D2A7EA" w:rsidR="00B00708" w:rsidRPr="00B00708" w:rsidRDefault="00B00708" w:rsidP="00B00708">
      <w:pPr>
        <w:widowControl w:val="0"/>
        <w:spacing w:after="0" w:line="276" w:lineRule="auto"/>
        <w:jc w:val="right"/>
        <w:rPr>
          <w:rFonts w:eastAsia="Times New Roman" w:cs="Times New Roman"/>
          <w:iCs w:val="0"/>
          <w:color w:val="auto"/>
          <w:lang w:eastAsia="ru-RU"/>
        </w:rPr>
      </w:pPr>
    </w:p>
    <w:p w14:paraId="33EFFA47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РАЗДЕЛ 7. ПРЕДЛОЖЕНИЯ ПО ПЕРЕВОДУ ОТКРЫТЫХ </w:t>
      </w:r>
    </w:p>
    <w:p w14:paraId="186155EE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СИСТЕМ ТЕПЛОСНАБЖЕНИЯ ГОРЯЧЕГО ВОДОСНАБЖЕНИЯ </w:t>
      </w:r>
    </w:p>
    <w:p w14:paraId="692A40A8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В ЗАКРЫТЫЕ СИСТЕМЫ ГОРЯЧЕГО ВОДОСНАБЖЕНИЯ</w:t>
      </w:r>
    </w:p>
    <w:p w14:paraId="14FF6BE3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7.1. Предложения по переводу существующих открытых систем теплоснабжения горячего водоснабжения в закрытые системы, для осуществления которого необходимо строительство индивидуальных </w:t>
      </w:r>
    </w:p>
    <w:p w14:paraId="25DAAACC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и (или) центральных тепловых пунктов при наличии у потребителей внутридомовых систем горячего водоснабжения</w:t>
      </w:r>
    </w:p>
    <w:p w14:paraId="69979A1F" w14:textId="5F4BBF1C" w:rsidR="00B00708" w:rsidRPr="00AC2BC8" w:rsidRDefault="00B00708" w:rsidP="00B00708">
      <w:pPr>
        <w:keepNext/>
        <w:spacing w:after="0" w:line="240" w:lineRule="auto"/>
        <w:ind w:firstLine="709"/>
        <w:jc w:val="center"/>
        <w:rPr>
          <w:rFonts w:eastAsia="Calibri" w:cs="Times New Roman"/>
          <w:iCs w:val="0"/>
          <w:color w:val="auto"/>
        </w:rPr>
      </w:pPr>
      <w:r w:rsidRPr="00AC2BC8">
        <w:rPr>
          <w:rFonts w:eastAsia="Calibri" w:cs="Times New Roman"/>
          <w:iCs w:val="0"/>
          <w:color w:val="auto"/>
        </w:rPr>
        <w:t>Таблица 7.1 - Перечень котельных, имеющих централизованную систему ГВС</w:t>
      </w:r>
    </w:p>
    <w:tbl>
      <w:tblPr>
        <w:tblW w:w="49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3"/>
        <w:gridCol w:w="3704"/>
        <w:gridCol w:w="4976"/>
      </w:tblGrid>
      <w:tr w:rsidR="00B00708" w:rsidRPr="00FE2411" w14:paraId="587F7EB6" w14:textId="77777777" w:rsidTr="00AC2BC8">
        <w:trPr>
          <w:trHeight w:val="700"/>
        </w:trPr>
        <w:tc>
          <w:tcPr>
            <w:tcW w:w="433" w:type="pct"/>
            <w:shd w:val="clear" w:color="000000" w:fill="FFFFFF"/>
            <w:vAlign w:val="center"/>
            <w:hideMark/>
          </w:tcPr>
          <w:p w14:paraId="78007C0A" w14:textId="77777777" w:rsidR="00B00708" w:rsidRPr="00FE2411" w:rsidRDefault="00B00708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949" w:type="pct"/>
            <w:shd w:val="clear" w:color="000000" w:fill="FFFFFF"/>
            <w:vAlign w:val="center"/>
            <w:hideMark/>
          </w:tcPr>
          <w:p w14:paraId="45A3713C" w14:textId="77777777" w:rsidR="00B00708" w:rsidRPr="00FE2411" w:rsidRDefault="00B00708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Наименование котельной</w:t>
            </w:r>
          </w:p>
        </w:tc>
        <w:tc>
          <w:tcPr>
            <w:tcW w:w="2618" w:type="pct"/>
            <w:shd w:val="clear" w:color="000000" w:fill="FFFFFF"/>
            <w:vAlign w:val="center"/>
            <w:hideMark/>
          </w:tcPr>
          <w:p w14:paraId="2A3BF054" w14:textId="77777777" w:rsidR="00B00708" w:rsidRPr="00FE2411" w:rsidRDefault="00B00708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Адрес (фактический) с указанием района, населенного пункта</w:t>
            </w:r>
          </w:p>
        </w:tc>
      </w:tr>
      <w:tr w:rsidR="004D77C5" w:rsidRPr="00FE2411" w14:paraId="767B5B85" w14:textId="77777777" w:rsidTr="00AC2BC8">
        <w:tc>
          <w:tcPr>
            <w:tcW w:w="433" w:type="pct"/>
            <w:shd w:val="clear" w:color="000000" w:fill="FFFFFF"/>
            <w:vAlign w:val="center"/>
          </w:tcPr>
          <w:p w14:paraId="6C1ACA55" w14:textId="77777777" w:rsidR="004D77C5" w:rsidRPr="00FE2411" w:rsidRDefault="004D77C5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9" w:type="pct"/>
            <w:shd w:val="clear" w:color="000000" w:fill="FFFFFF"/>
            <w:vAlign w:val="center"/>
          </w:tcPr>
          <w:p w14:paraId="5AD1194F" w14:textId="6F3B4EA4" w:rsidR="004D77C5" w:rsidRPr="00FE2411" w:rsidRDefault="009E13F5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№24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14:paraId="22C4E469" w14:textId="18AB09ED" w:rsidR="004D77C5" w:rsidRPr="00FE2411" w:rsidRDefault="00FE2411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cs="Times New Roman"/>
                <w:sz w:val="22"/>
                <w:szCs w:val="22"/>
              </w:rPr>
              <w:t>МБДОУ №24</w:t>
            </w:r>
          </w:p>
        </w:tc>
      </w:tr>
      <w:tr w:rsidR="004D77C5" w:rsidRPr="00FE2411" w14:paraId="7F259BA6" w14:textId="77777777" w:rsidTr="00AC2BC8">
        <w:tc>
          <w:tcPr>
            <w:tcW w:w="433" w:type="pct"/>
            <w:shd w:val="clear" w:color="000000" w:fill="FFFFFF"/>
            <w:vAlign w:val="center"/>
          </w:tcPr>
          <w:p w14:paraId="18647F71" w14:textId="60D13CB1" w:rsidR="004D77C5" w:rsidRPr="00FE2411" w:rsidRDefault="004D77C5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49" w:type="pct"/>
            <w:shd w:val="clear" w:color="000000" w:fill="FFFFFF"/>
            <w:vAlign w:val="center"/>
          </w:tcPr>
          <w:p w14:paraId="6279CA78" w14:textId="7A4CB9BF" w:rsidR="004D77C5" w:rsidRPr="00FE2411" w:rsidRDefault="009E13F5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ДЮСШ «Кубань»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14:paraId="7559552D" w14:textId="00DA43E5" w:rsidR="004D77C5" w:rsidRPr="00FE2411" w:rsidRDefault="00FE2411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cs="Times New Roman"/>
                <w:sz w:val="22"/>
                <w:szCs w:val="22"/>
              </w:rPr>
              <w:t>ДЮСШ «Кубань»</w:t>
            </w:r>
          </w:p>
        </w:tc>
      </w:tr>
      <w:tr w:rsidR="004D77C5" w:rsidRPr="00FE2411" w14:paraId="4BBB417A" w14:textId="77777777" w:rsidTr="00AC2BC8">
        <w:tc>
          <w:tcPr>
            <w:tcW w:w="433" w:type="pct"/>
            <w:shd w:val="clear" w:color="000000" w:fill="FFFFFF"/>
            <w:vAlign w:val="center"/>
          </w:tcPr>
          <w:p w14:paraId="10F2A65F" w14:textId="56124936" w:rsidR="004D77C5" w:rsidRPr="00FE2411" w:rsidRDefault="004D77C5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49" w:type="pct"/>
            <w:shd w:val="clear" w:color="000000" w:fill="FFFFFF"/>
            <w:vAlign w:val="center"/>
          </w:tcPr>
          <w:p w14:paraId="47E54A5A" w14:textId="39C0A734" w:rsidR="004D77C5" w:rsidRPr="00FE2411" w:rsidRDefault="009E13F5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МБДОУ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ЦРР №5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14:paraId="42622F3E" w14:textId="01D597AF" w:rsidR="004D77C5" w:rsidRPr="00FE2411" w:rsidRDefault="00FE2411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cs="Times New Roman"/>
                <w:sz w:val="22"/>
                <w:szCs w:val="22"/>
              </w:rPr>
              <w:t>МБДОУ ЦРР №5</w:t>
            </w:r>
          </w:p>
        </w:tc>
      </w:tr>
      <w:tr w:rsidR="004D77C5" w:rsidRPr="00FE2411" w14:paraId="31BE273C" w14:textId="77777777" w:rsidTr="00AC2BC8">
        <w:tc>
          <w:tcPr>
            <w:tcW w:w="433" w:type="pct"/>
            <w:shd w:val="clear" w:color="000000" w:fill="FFFFFF"/>
            <w:vAlign w:val="center"/>
          </w:tcPr>
          <w:p w14:paraId="1AC9CBD6" w14:textId="168F8093" w:rsidR="004D77C5" w:rsidRPr="00FE2411" w:rsidRDefault="004D77C5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49" w:type="pct"/>
            <w:shd w:val="clear" w:color="000000" w:fill="FFFFFF"/>
            <w:vAlign w:val="center"/>
          </w:tcPr>
          <w:p w14:paraId="4A9D9F92" w14:textId="7AF6AEA4" w:rsidR="004D77C5" w:rsidRPr="00FE2411" w:rsidRDefault="009E13F5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75-93 квартал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14:paraId="1BFF71D1" w14:textId="4012F67A" w:rsidR="004D77C5" w:rsidRPr="00FE2411" w:rsidRDefault="00FE2411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sz w:val="22"/>
                <w:szCs w:val="22"/>
                <w:lang w:eastAsia="ru-RU"/>
              </w:rPr>
              <w:t>г. Усть-Лабинск, у</w:t>
            </w:r>
            <w:r w:rsidRPr="00FE24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л. Пролетарская 6</w:t>
            </w:r>
          </w:p>
        </w:tc>
      </w:tr>
      <w:tr w:rsidR="004D77C5" w:rsidRPr="00FE2411" w14:paraId="529145B9" w14:textId="77777777" w:rsidTr="00AC2BC8">
        <w:tc>
          <w:tcPr>
            <w:tcW w:w="433" w:type="pct"/>
            <w:shd w:val="clear" w:color="000000" w:fill="FFFFFF"/>
            <w:vAlign w:val="center"/>
          </w:tcPr>
          <w:p w14:paraId="2374DCFF" w14:textId="1A4446B8" w:rsidR="004D77C5" w:rsidRPr="00FE2411" w:rsidRDefault="004D77C5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49" w:type="pct"/>
            <w:shd w:val="clear" w:color="000000" w:fill="FFFFFF"/>
            <w:vAlign w:val="center"/>
          </w:tcPr>
          <w:p w14:paraId="554EFA60" w14:textId="73BCFECF" w:rsidR="004D77C5" w:rsidRPr="00FE2411" w:rsidRDefault="009E13F5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ул. Южная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14:paraId="51E8299D" w14:textId="40F9194A" w:rsidR="004D77C5" w:rsidRPr="00FE2411" w:rsidRDefault="00FE2411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sz w:val="22"/>
                <w:szCs w:val="22"/>
                <w:lang w:eastAsia="ru-RU"/>
              </w:rPr>
              <w:t>г. Усть-Лабинск, у</w:t>
            </w:r>
            <w:r w:rsidRPr="00FE24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л. Южная</w:t>
            </w:r>
          </w:p>
        </w:tc>
      </w:tr>
      <w:tr w:rsidR="004D77C5" w:rsidRPr="00FE2411" w14:paraId="0EF3C9A1" w14:textId="77777777" w:rsidTr="00AC2BC8">
        <w:tc>
          <w:tcPr>
            <w:tcW w:w="433" w:type="pct"/>
            <w:shd w:val="clear" w:color="000000" w:fill="FFFFFF"/>
            <w:vAlign w:val="center"/>
          </w:tcPr>
          <w:p w14:paraId="2DCE6FE6" w14:textId="4859C6FA" w:rsidR="004D77C5" w:rsidRPr="00FE2411" w:rsidRDefault="004D77C5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49" w:type="pct"/>
            <w:shd w:val="clear" w:color="000000" w:fill="FFFFFF"/>
            <w:vAlign w:val="center"/>
          </w:tcPr>
          <w:p w14:paraId="63A79FF9" w14:textId="0802096B" w:rsidR="004D77C5" w:rsidRPr="00FE2411" w:rsidRDefault="009C6ED3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Черемушки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14:paraId="30B0EFFF" w14:textId="42AA8A88" w:rsidR="004D77C5" w:rsidRPr="00FE2411" w:rsidRDefault="00FE2411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sz w:val="22"/>
                <w:szCs w:val="22"/>
                <w:lang w:eastAsia="ru-RU"/>
              </w:rPr>
              <w:t>г. Усть-Лабинск, у</w:t>
            </w:r>
            <w:r w:rsidRPr="00FE2411">
              <w:rPr>
                <w:rFonts w:cs="Times New Roman"/>
                <w:sz w:val="22"/>
                <w:szCs w:val="22"/>
              </w:rPr>
              <w:t>л. Свердлова 61</w:t>
            </w:r>
          </w:p>
        </w:tc>
      </w:tr>
      <w:tr w:rsidR="004D77C5" w:rsidRPr="00FE2411" w14:paraId="70666CDF" w14:textId="77777777" w:rsidTr="00AC2BC8">
        <w:tc>
          <w:tcPr>
            <w:tcW w:w="433" w:type="pct"/>
            <w:shd w:val="clear" w:color="000000" w:fill="FFFFFF"/>
            <w:vAlign w:val="center"/>
          </w:tcPr>
          <w:p w14:paraId="6526E0E8" w14:textId="37333F42" w:rsidR="004D77C5" w:rsidRPr="00FE2411" w:rsidRDefault="004D77C5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949" w:type="pct"/>
            <w:shd w:val="clear" w:color="000000" w:fill="FFFFFF"/>
            <w:vAlign w:val="center"/>
          </w:tcPr>
          <w:p w14:paraId="1F8F0744" w14:textId="3FDB7B87" w:rsidR="004D77C5" w:rsidRPr="00FE2411" w:rsidRDefault="009C6ED3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РОСТО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14:paraId="4D166D28" w14:textId="446BBFFF" w:rsidR="004D77C5" w:rsidRPr="00FE2411" w:rsidRDefault="00FE2411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sz w:val="22"/>
                <w:szCs w:val="22"/>
                <w:lang w:eastAsia="ru-RU"/>
              </w:rPr>
              <w:t>г. Усть-Лабинск</w:t>
            </w:r>
            <w:r w:rsidRPr="00FE24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 ул. Октябрьская 84</w:t>
            </w:r>
          </w:p>
        </w:tc>
      </w:tr>
      <w:tr w:rsidR="004D77C5" w:rsidRPr="00FE2411" w14:paraId="564B3E53" w14:textId="77777777" w:rsidTr="00AC2BC8">
        <w:tc>
          <w:tcPr>
            <w:tcW w:w="433" w:type="pct"/>
            <w:shd w:val="clear" w:color="000000" w:fill="FFFFFF"/>
            <w:vAlign w:val="center"/>
          </w:tcPr>
          <w:p w14:paraId="7616E6DC" w14:textId="440EAA08" w:rsidR="004D77C5" w:rsidRPr="00FE2411" w:rsidRDefault="004D77C5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949" w:type="pct"/>
            <w:shd w:val="clear" w:color="000000" w:fill="FFFFFF"/>
            <w:vAlign w:val="center"/>
          </w:tcPr>
          <w:p w14:paraId="67A385E6" w14:textId="7566A62D" w:rsidR="004D77C5" w:rsidRPr="00FE2411" w:rsidRDefault="009E13F5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Котельная ул. Гагарина, 8б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14:paraId="0754ABB0" w14:textId="512EE886" w:rsidR="004D77C5" w:rsidRPr="00FE2411" w:rsidRDefault="00FE2411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sz w:val="22"/>
                <w:szCs w:val="22"/>
                <w:lang w:eastAsia="ru-RU"/>
              </w:rPr>
              <w:t>г. Усть-Лабинск, ул. Гагарина, 86</w:t>
            </w:r>
          </w:p>
        </w:tc>
      </w:tr>
      <w:tr w:rsidR="004D77C5" w:rsidRPr="00FE2411" w14:paraId="5E67FFFD" w14:textId="77777777" w:rsidTr="00AC2BC8">
        <w:tc>
          <w:tcPr>
            <w:tcW w:w="433" w:type="pct"/>
            <w:shd w:val="clear" w:color="000000" w:fill="FFFFFF"/>
            <w:vAlign w:val="center"/>
          </w:tcPr>
          <w:p w14:paraId="0811842A" w14:textId="679D81BD" w:rsidR="004D77C5" w:rsidRPr="00FE2411" w:rsidRDefault="004D77C5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49" w:type="pct"/>
            <w:shd w:val="clear" w:color="000000" w:fill="FFFFFF"/>
            <w:vAlign w:val="center"/>
          </w:tcPr>
          <w:p w14:paraId="2307E2A0" w14:textId="06C17E45" w:rsidR="004D77C5" w:rsidRPr="00FE2411" w:rsidRDefault="004D77C5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sz w:val="22"/>
                <w:szCs w:val="22"/>
                <w:lang w:eastAsia="ru-RU"/>
              </w:rPr>
              <w:t>Дом-интернат, г. Усть-Лабинск, ул.Д.Бедного,86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14:paraId="008DE3C7" w14:textId="4C18057D" w:rsidR="004D77C5" w:rsidRPr="00FE2411" w:rsidRDefault="00FE2411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sz w:val="22"/>
                <w:szCs w:val="22"/>
                <w:lang w:eastAsia="ru-RU"/>
              </w:rPr>
              <w:t>г. Усть-Лабинск, ул.Д.Бедного,86</w:t>
            </w:r>
          </w:p>
        </w:tc>
      </w:tr>
      <w:tr w:rsidR="004D77C5" w:rsidRPr="00FE2411" w14:paraId="18745FD5" w14:textId="77777777" w:rsidTr="00AC2BC8">
        <w:tc>
          <w:tcPr>
            <w:tcW w:w="433" w:type="pct"/>
            <w:shd w:val="clear" w:color="000000" w:fill="FFFFFF"/>
            <w:vAlign w:val="center"/>
          </w:tcPr>
          <w:p w14:paraId="50EB7D37" w14:textId="798C8DC3" w:rsidR="004D77C5" w:rsidRPr="00FE2411" w:rsidRDefault="004D77C5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949" w:type="pct"/>
            <w:shd w:val="clear" w:color="000000" w:fill="FFFFFF"/>
            <w:vAlign w:val="center"/>
          </w:tcPr>
          <w:p w14:paraId="752F981F" w14:textId="5D4AD91D" w:rsidR="004D77C5" w:rsidRPr="00FE2411" w:rsidRDefault="009C6ED3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Котельная  г.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Усть-Лабинск, ул. Красная 90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14:paraId="3DEBC1BE" w14:textId="70359AF1" w:rsidR="004D77C5" w:rsidRPr="00FE2411" w:rsidRDefault="00FE2411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sz w:val="22"/>
                <w:szCs w:val="22"/>
                <w:lang w:eastAsia="ru-RU"/>
              </w:rPr>
              <w:t>г. Усть-Лабинск, ул. Красная 90</w:t>
            </w:r>
          </w:p>
        </w:tc>
      </w:tr>
      <w:tr w:rsidR="004D77C5" w:rsidRPr="00FE2411" w14:paraId="200B2BD6" w14:textId="77777777" w:rsidTr="00AC2BC8">
        <w:tc>
          <w:tcPr>
            <w:tcW w:w="433" w:type="pct"/>
            <w:shd w:val="clear" w:color="000000" w:fill="FFFFFF"/>
            <w:vAlign w:val="center"/>
          </w:tcPr>
          <w:p w14:paraId="6DD65D04" w14:textId="29A87B04" w:rsidR="004D77C5" w:rsidRPr="00FE2411" w:rsidRDefault="004D77C5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</w:t>
            </w:r>
            <w:r w:rsidR="005F0758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9" w:type="pct"/>
            <w:shd w:val="clear" w:color="000000" w:fill="FFFFFF"/>
            <w:vAlign w:val="center"/>
          </w:tcPr>
          <w:p w14:paraId="53BB5C5C" w14:textId="1F79041C" w:rsidR="004D77C5" w:rsidRPr="00FE2411" w:rsidRDefault="004D77C5" w:rsidP="004D77C5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sz w:val="22"/>
                <w:szCs w:val="22"/>
                <w:lang w:eastAsia="ru-RU"/>
              </w:rPr>
              <w:t>Котельная АО "Предприятие "</w:t>
            </w:r>
            <w:proofErr w:type="spellStart"/>
            <w:r w:rsidRPr="00FE2411">
              <w:rPr>
                <w:rFonts w:eastAsia="Times New Roman" w:cs="Times New Roman"/>
                <w:sz w:val="22"/>
                <w:szCs w:val="22"/>
                <w:lang w:eastAsia="ru-RU"/>
              </w:rPr>
              <w:t>Усть-Лабинскрайгаз</w:t>
            </w:r>
            <w:proofErr w:type="spellEnd"/>
            <w:r w:rsidRPr="00FE2411">
              <w:rPr>
                <w:rFonts w:eastAsia="Times New Roman" w:cs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2618" w:type="pct"/>
            <w:shd w:val="clear" w:color="000000" w:fill="FFFFFF"/>
            <w:vAlign w:val="center"/>
          </w:tcPr>
          <w:p w14:paraId="55D323A4" w14:textId="20F58DD3" w:rsidR="004D77C5" w:rsidRPr="00FE2411" w:rsidRDefault="00FE2411" w:rsidP="00B00708">
            <w:pPr>
              <w:keepLines/>
              <w:spacing w:after="0" w:line="240" w:lineRule="auto"/>
              <w:jc w:val="center"/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</w:pPr>
            <w:r w:rsidRPr="00FE2411">
              <w:rPr>
                <w:rFonts w:eastAsia="Times New Roman" w:cs="Times New Roman"/>
                <w:sz w:val="22"/>
                <w:szCs w:val="22"/>
                <w:lang w:eastAsia="ru-RU"/>
              </w:rPr>
              <w:t>г. Усть-Лабинск,</w:t>
            </w:r>
            <w:r w:rsidRPr="00FE2411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 xml:space="preserve"> ул. Красная, 315А</w:t>
            </w:r>
          </w:p>
        </w:tc>
      </w:tr>
    </w:tbl>
    <w:p w14:paraId="2A91EB2B" w14:textId="77777777" w:rsidR="000F24F5" w:rsidRDefault="000F24F5" w:rsidP="00B00708">
      <w:pPr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</w:p>
    <w:p w14:paraId="4177D659" w14:textId="51AE6628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shd w:val="clear" w:color="auto" w:fill="FFFFFF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7.2. </w:t>
      </w:r>
      <w:r w:rsidRPr="00B00708">
        <w:rPr>
          <w:rFonts w:eastAsia="Arial Unicode MS" w:cs="Times New Roman"/>
          <w:b/>
          <w:iCs w:val="0"/>
          <w:color w:val="auto"/>
          <w:shd w:val="clear" w:color="auto" w:fill="FFFFFF"/>
        </w:rPr>
        <w:t xml:space="preserve">Предложения по переводу существующих открытых систем теплоснабжения (горячего водоснабжения) в закрытые системы </w:t>
      </w:r>
    </w:p>
    <w:p w14:paraId="2D66E375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shd w:val="clear" w:color="auto" w:fill="FFFFFF"/>
        </w:rPr>
      </w:pPr>
      <w:r w:rsidRPr="00B00708">
        <w:rPr>
          <w:rFonts w:eastAsia="Arial Unicode MS" w:cs="Times New Roman"/>
          <w:b/>
          <w:iCs w:val="0"/>
          <w:color w:val="auto"/>
          <w:shd w:val="clear" w:color="auto" w:fill="FFFFFF"/>
        </w:rPr>
        <w:t xml:space="preserve">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</w:t>
      </w:r>
    </w:p>
    <w:p w14:paraId="5F30D226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shd w:val="clear" w:color="auto" w:fill="FFFFFF"/>
        </w:rPr>
      </w:pPr>
      <w:r w:rsidRPr="00B00708">
        <w:rPr>
          <w:rFonts w:eastAsia="Arial Unicode MS" w:cs="Times New Roman"/>
          <w:b/>
          <w:iCs w:val="0"/>
          <w:color w:val="auto"/>
          <w:shd w:val="clear" w:color="auto" w:fill="FFFFFF"/>
        </w:rPr>
        <w:t>внутридомовых систем горячего водоснабжения</w:t>
      </w:r>
    </w:p>
    <w:p w14:paraId="6EFAE30E" w14:textId="2D40894B" w:rsidR="00B00708" w:rsidRPr="00B00708" w:rsidRDefault="0037540C" w:rsidP="00B00708">
      <w:pPr>
        <w:spacing w:after="0" w:line="276" w:lineRule="auto"/>
        <w:ind w:firstLine="708"/>
        <w:jc w:val="both"/>
        <w:rPr>
          <w:rFonts w:eastAsia="Arial Unicode MS" w:cs="Times New Roman"/>
          <w:bCs/>
          <w:iCs w:val="0"/>
          <w:color w:val="auto"/>
          <w:shd w:val="clear" w:color="auto" w:fill="FFFFFF"/>
        </w:rPr>
        <w:sectPr w:rsidR="00B00708" w:rsidRPr="00B00708" w:rsidSect="00B00708">
          <w:pgSz w:w="11907" w:h="16840" w:code="9"/>
          <w:pgMar w:top="851" w:right="567" w:bottom="567" w:left="1701" w:header="720" w:footer="720" w:gutter="0"/>
          <w:cols w:space="720"/>
        </w:sectPr>
      </w:pPr>
      <w:r w:rsidRPr="009D3A6A">
        <w:rPr>
          <w:rFonts w:cs="Times New Roman"/>
          <w:lang w:eastAsia="ru-RU"/>
        </w:rPr>
        <w:t xml:space="preserve">На территории </w:t>
      </w:r>
      <w:r w:rsidR="009931B2">
        <w:rPr>
          <w:rFonts w:cs="Times New Roman"/>
          <w:lang w:eastAsia="ru-RU"/>
        </w:rPr>
        <w:t>Усть-Лабинского городского поселения</w:t>
      </w:r>
      <w:r w:rsidRPr="009D3A6A">
        <w:rPr>
          <w:rFonts w:cs="Times New Roman"/>
          <w:lang w:eastAsia="ru-RU"/>
        </w:rPr>
        <w:t xml:space="preserve"> система централизованного горячего водоснабжения </w:t>
      </w:r>
      <w:r w:rsidR="00FE2411">
        <w:rPr>
          <w:rFonts w:cs="Times New Roman"/>
          <w:lang w:eastAsia="ru-RU"/>
        </w:rPr>
        <w:t>производится в 1</w:t>
      </w:r>
      <w:r w:rsidR="005F0758">
        <w:rPr>
          <w:rFonts w:cs="Times New Roman"/>
          <w:lang w:eastAsia="ru-RU"/>
        </w:rPr>
        <w:t xml:space="preserve">1 </w:t>
      </w:r>
      <w:r w:rsidR="00FE2411">
        <w:rPr>
          <w:rFonts w:cs="Times New Roman"/>
          <w:lang w:eastAsia="ru-RU"/>
        </w:rPr>
        <w:t>котельных</w:t>
      </w:r>
      <w:r w:rsidR="00B00708" w:rsidRPr="00B00708">
        <w:rPr>
          <w:rFonts w:eastAsia="Times New Roman" w:cs="Times New Roman"/>
          <w:iCs w:val="0"/>
          <w:color w:val="auto"/>
          <w:lang w:eastAsia="ru-RU"/>
        </w:rPr>
        <w:t xml:space="preserve">. </w:t>
      </w:r>
      <w:r w:rsidR="005F0758">
        <w:rPr>
          <w:rFonts w:eastAsia="Times New Roman" w:cs="Times New Roman"/>
          <w:iCs w:val="0"/>
          <w:color w:val="auto"/>
          <w:lang w:eastAsia="ru-RU"/>
        </w:rPr>
        <w:t xml:space="preserve"> Мероприятия не предусмотрены, в связи с тем, что ГВС подключена по закрытой схеме.</w:t>
      </w:r>
    </w:p>
    <w:p w14:paraId="29E57577" w14:textId="4D891E9D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РАЗДЕЛ 8. ПЕРСПЕКТИВНЫ</w:t>
      </w:r>
      <w:r w:rsidR="00F21EC3">
        <w:rPr>
          <w:rFonts w:eastAsia="Arial Unicode MS" w:cs="Times New Roman"/>
          <w:b/>
          <w:iCs w:val="0"/>
          <w:color w:val="auto"/>
          <w:lang w:eastAsia="ru-RU"/>
        </w:rPr>
        <w:t>0</w:t>
      </w:r>
      <w:r w:rsidRPr="00B00708">
        <w:rPr>
          <w:rFonts w:eastAsia="Arial Unicode MS" w:cs="Times New Roman"/>
          <w:b/>
          <w:iCs w:val="0"/>
          <w:color w:val="auto"/>
          <w:lang w:eastAsia="ru-RU"/>
        </w:rPr>
        <w:t>Е ТОПЛИВНЫЕ БАЛАНСЫ</w:t>
      </w:r>
    </w:p>
    <w:p w14:paraId="62D826ED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8.1. Перспективные топливные балансы для каждого источника тепловой энергии </w:t>
      </w:r>
    </w:p>
    <w:p w14:paraId="195A43FE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по видам основного, резервного и аварийного топлива</w:t>
      </w:r>
    </w:p>
    <w:p w14:paraId="36EF1E59" w14:textId="77777777" w:rsidR="00B00708" w:rsidRPr="00B00708" w:rsidRDefault="00B00708" w:rsidP="00B00708">
      <w:pPr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  <w:lang w:eastAsia="ru-RU"/>
        </w:rPr>
      </w:pPr>
      <w:bookmarkStart w:id="16" w:name="_Toc136297306"/>
      <w:r w:rsidRPr="00B00708">
        <w:rPr>
          <w:rFonts w:eastAsia="Arial Unicode MS" w:cs="Times New Roman"/>
          <w:iCs w:val="0"/>
          <w:color w:val="auto"/>
          <w:lang w:eastAsia="ru-RU"/>
        </w:rPr>
        <w:t>Основной вид топлива является природный газ. Годовой расход топлива определяется по формуле:</w:t>
      </w:r>
    </w:p>
    <w:p w14:paraId="0E6C0338" w14:textId="77777777" w:rsidR="00B00708" w:rsidRPr="00B00708" w:rsidRDefault="00B00708" w:rsidP="00B00708">
      <w:pPr>
        <w:spacing w:after="0" w:line="276" w:lineRule="auto"/>
        <w:ind w:firstLine="708"/>
        <w:jc w:val="center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val="en-US" w:eastAsia="ru-RU"/>
        </w:rPr>
        <w:t>B</w:t>
      </w:r>
      <w:r w:rsidRPr="00B00708">
        <w:rPr>
          <w:rFonts w:eastAsia="Arial Unicode MS" w:cs="Times New Roman"/>
          <w:iCs w:val="0"/>
          <w:color w:val="auto"/>
          <w:lang w:eastAsia="ru-RU"/>
        </w:rPr>
        <w:t>=(</w:t>
      </w:r>
      <w:r w:rsidRPr="00B00708">
        <w:rPr>
          <w:rFonts w:eastAsia="Arial Unicode MS" w:cs="Times New Roman"/>
          <w:iCs w:val="0"/>
          <w:color w:val="auto"/>
          <w:lang w:val="en-US" w:eastAsia="ru-RU"/>
        </w:rPr>
        <w:t>Q</w:t>
      </w:r>
      <w:r w:rsidRPr="00B00708">
        <w:rPr>
          <w:rFonts w:eastAsia="Arial Unicode MS" w:cs="Times New Roman"/>
          <w:iCs w:val="0"/>
          <w:color w:val="auto"/>
          <w:vertAlign w:val="subscript"/>
          <w:lang w:eastAsia="ru-RU"/>
        </w:rPr>
        <w:t>выр</w:t>
      </w:r>
      <w:r w:rsidRPr="00B00708">
        <w:rPr>
          <w:rFonts w:eastAsia="Arial Unicode MS" w:cs="Times New Roman"/>
          <w:iCs w:val="0"/>
          <w:color w:val="auto"/>
          <w:sz w:val="16"/>
          <w:szCs w:val="16"/>
          <w:lang w:eastAsia="ru-RU"/>
        </w:rPr>
        <w:t>х</w:t>
      </w:r>
      <w:r w:rsidRPr="00B00708">
        <w:rPr>
          <w:rFonts w:eastAsia="Arial Unicode MS" w:cs="Times New Roman"/>
          <w:iCs w:val="0"/>
          <w:color w:val="auto"/>
          <w:lang w:eastAsia="ru-RU"/>
        </w:rPr>
        <w:t>10</w:t>
      </w:r>
      <w:r w:rsidRPr="00B00708">
        <w:rPr>
          <w:rFonts w:eastAsia="Arial Unicode MS" w:cs="Times New Roman"/>
          <w:iCs w:val="0"/>
          <w:color w:val="auto"/>
          <w:vertAlign w:val="superscript"/>
          <w:lang w:eastAsia="ru-RU"/>
        </w:rPr>
        <w:t>3</w:t>
      </w:r>
      <w:r w:rsidRPr="00B00708">
        <w:rPr>
          <w:rFonts w:eastAsia="Arial Unicode MS" w:cs="Times New Roman"/>
          <w:iCs w:val="0"/>
          <w:color w:val="auto"/>
          <w:lang w:eastAsia="ru-RU"/>
        </w:rPr>
        <w:t>)/ (</w:t>
      </w:r>
      <w:r w:rsidRPr="00B00708">
        <w:rPr>
          <w:rFonts w:eastAsia="Arial Unicode MS" w:cs="Times New Roman"/>
          <w:iCs w:val="0"/>
          <w:color w:val="auto"/>
          <w:lang w:val="en-US" w:eastAsia="ru-RU"/>
        </w:rPr>
        <w:t>Q</w:t>
      </w:r>
      <w:proofErr w:type="spellStart"/>
      <w:r w:rsidRPr="00B00708">
        <w:rPr>
          <w:rFonts w:eastAsia="Arial Unicode MS" w:cs="Times New Roman"/>
          <w:iCs w:val="0"/>
          <w:color w:val="auto"/>
          <w:vertAlign w:val="subscript"/>
          <w:lang w:eastAsia="ru-RU"/>
        </w:rPr>
        <w:t>н</w:t>
      </w:r>
      <w:r w:rsidRPr="00B00708">
        <w:rPr>
          <w:rFonts w:eastAsia="Arial Unicode MS" w:cs="Times New Roman"/>
          <w:iCs w:val="0"/>
          <w:color w:val="auto"/>
          <w:sz w:val="16"/>
          <w:szCs w:val="16"/>
          <w:lang w:eastAsia="ru-RU"/>
        </w:rPr>
        <w:t>х</w:t>
      </w:r>
      <w:proofErr w:type="spellEnd"/>
      <w:r w:rsidRPr="00B00708">
        <w:rPr>
          <w:rFonts w:eastAsia="Arial Unicode MS" w:cs="Times New Roman"/>
          <w:iCs w:val="0"/>
          <w:color w:val="auto"/>
          <w:lang w:eastAsia="ru-RU"/>
        </w:rPr>
        <w:t>β</w:t>
      </w:r>
      <w:r w:rsidRPr="00B00708">
        <w:rPr>
          <w:rFonts w:eastAsia="Arial Unicode MS" w:cs="Times New Roman"/>
          <w:iCs w:val="0"/>
          <w:color w:val="auto"/>
          <w:vertAlign w:val="subscript"/>
          <w:lang w:eastAsia="ru-RU"/>
        </w:rPr>
        <w:t>к.а.</w:t>
      </w:r>
      <w:r w:rsidRPr="00B00708">
        <w:rPr>
          <w:rFonts w:eastAsia="Arial Unicode MS" w:cs="Times New Roman"/>
          <w:iCs w:val="0"/>
          <w:color w:val="auto"/>
          <w:lang w:eastAsia="ru-RU"/>
        </w:rPr>
        <w:t>);</w:t>
      </w:r>
    </w:p>
    <w:p w14:paraId="60C42860" w14:textId="77777777" w:rsidR="00B00708" w:rsidRPr="00B00708" w:rsidRDefault="00B00708" w:rsidP="00B00708">
      <w:pPr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где: </w:t>
      </w:r>
      <w:r w:rsidRPr="00B00708">
        <w:rPr>
          <w:rFonts w:eastAsia="Arial Unicode MS" w:cs="Times New Roman"/>
          <w:iCs w:val="0"/>
          <w:color w:val="auto"/>
          <w:lang w:val="en-US" w:eastAsia="ru-RU"/>
        </w:rPr>
        <w:t>Q</w:t>
      </w:r>
      <w:proofErr w:type="spellStart"/>
      <w:r w:rsidRPr="00B00708">
        <w:rPr>
          <w:rFonts w:eastAsia="Arial Unicode MS" w:cs="Times New Roman"/>
          <w:iCs w:val="0"/>
          <w:color w:val="auto"/>
          <w:vertAlign w:val="subscript"/>
          <w:lang w:eastAsia="ru-RU"/>
        </w:rPr>
        <w:t>выр</w:t>
      </w:r>
      <w:proofErr w:type="spellEnd"/>
      <w:r w:rsidRPr="00B00708">
        <w:rPr>
          <w:rFonts w:eastAsia="Arial Unicode MS" w:cs="Times New Roman"/>
          <w:iCs w:val="0"/>
          <w:color w:val="auto"/>
          <w:lang w:eastAsia="ru-RU"/>
        </w:rPr>
        <w:t>- годовая выработка тепла;</w:t>
      </w:r>
    </w:p>
    <w:p w14:paraId="604DCB15" w14:textId="77777777" w:rsidR="00B00708" w:rsidRPr="00B00708" w:rsidRDefault="00B00708" w:rsidP="00B00708">
      <w:pPr>
        <w:spacing w:after="0" w:line="276" w:lineRule="auto"/>
        <w:ind w:firstLine="708"/>
        <w:jc w:val="both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val="en-US" w:eastAsia="ru-RU"/>
        </w:rPr>
        <w:t>Q</w:t>
      </w:r>
      <w:r w:rsidRPr="00B00708">
        <w:rPr>
          <w:rFonts w:eastAsia="Arial Unicode MS" w:cs="Times New Roman"/>
          <w:iCs w:val="0"/>
          <w:color w:val="auto"/>
          <w:vertAlign w:val="subscript"/>
          <w:lang w:eastAsia="ru-RU"/>
        </w:rPr>
        <w:t>н</w:t>
      </w: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- теплотворная способность топлива </w:t>
      </w:r>
    </w:p>
    <w:p w14:paraId="2374C729" w14:textId="77777777" w:rsidR="00B00708" w:rsidRPr="00B00708" w:rsidRDefault="00B00708" w:rsidP="00B00708">
      <w:pPr>
        <w:keepNext/>
        <w:spacing w:after="0" w:line="276" w:lineRule="auto"/>
        <w:ind w:firstLine="709"/>
        <w:jc w:val="center"/>
        <w:rPr>
          <w:rFonts w:eastAsia="Arial Unicode MS" w:cs="Times New Roman"/>
          <w:iCs w:val="0"/>
          <w:color w:val="auto"/>
          <w:lang w:eastAsia="ru-RU"/>
        </w:rPr>
      </w:pPr>
      <w:bookmarkStart w:id="17" w:name="_Ref79324400"/>
      <w:r w:rsidRPr="00B00708">
        <w:rPr>
          <w:rFonts w:eastAsia="Verdana" w:cs="Times New Roman"/>
          <w:color w:val="auto"/>
        </w:rPr>
        <w:t xml:space="preserve">Таблица </w:t>
      </w:r>
      <w:bookmarkStart w:id="18" w:name="_Hlk20410185"/>
      <w:bookmarkEnd w:id="17"/>
      <w:r w:rsidRPr="00B00708">
        <w:rPr>
          <w:rFonts w:eastAsia="Verdana" w:cs="Times New Roman"/>
          <w:color w:val="auto"/>
        </w:rPr>
        <w:t>8.1.</w:t>
      </w: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– Максимально часовые и годовые расходы основного вида топлива источниками </w:t>
      </w:r>
      <w:bookmarkEnd w:id="18"/>
      <w:r w:rsidRPr="00B00708">
        <w:rPr>
          <w:rFonts w:eastAsia="Arial Unicode MS" w:cs="Times New Roman"/>
          <w:iCs w:val="0"/>
          <w:color w:val="auto"/>
          <w:lang w:eastAsia="ru-RU"/>
        </w:rPr>
        <w:t>тепловой энергии (существующее положение)</w:t>
      </w:r>
    </w:p>
    <w:tbl>
      <w:tblPr>
        <w:tblW w:w="145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969"/>
        <w:gridCol w:w="1843"/>
        <w:gridCol w:w="1701"/>
        <w:gridCol w:w="1701"/>
        <w:gridCol w:w="1701"/>
        <w:gridCol w:w="1701"/>
        <w:gridCol w:w="1418"/>
      </w:tblGrid>
      <w:tr w:rsidR="00B00708" w:rsidRPr="00F21EC3" w14:paraId="4FF73C6B" w14:textId="77777777" w:rsidTr="00302DA0">
        <w:trPr>
          <w:trHeight w:val="1183"/>
        </w:trPr>
        <w:tc>
          <w:tcPr>
            <w:tcW w:w="552" w:type="dxa"/>
            <w:vAlign w:val="center"/>
          </w:tcPr>
          <w:p w14:paraId="52094443" w14:textId="77777777" w:rsidR="00B00708" w:rsidRPr="00F21EC3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bookmarkStart w:id="19" w:name="_Hlk200060035"/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969" w:type="dxa"/>
            <w:vAlign w:val="center"/>
          </w:tcPr>
          <w:p w14:paraId="488CAC69" w14:textId="77777777" w:rsidR="00B00708" w:rsidRPr="00F21EC3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Наименование и адрес котельной</w:t>
            </w:r>
          </w:p>
        </w:tc>
        <w:tc>
          <w:tcPr>
            <w:tcW w:w="1843" w:type="dxa"/>
            <w:vAlign w:val="center"/>
          </w:tcPr>
          <w:p w14:paraId="57BF0B77" w14:textId="77777777" w:rsidR="00B00708" w:rsidRPr="00F21EC3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Установленная мощность, Гкал/ч</w:t>
            </w:r>
          </w:p>
        </w:tc>
        <w:tc>
          <w:tcPr>
            <w:tcW w:w="1701" w:type="dxa"/>
            <w:vAlign w:val="center"/>
          </w:tcPr>
          <w:p w14:paraId="5727AD78" w14:textId="77777777" w:rsidR="00B00708" w:rsidRPr="00F21EC3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Основное топливо</w:t>
            </w:r>
          </w:p>
        </w:tc>
        <w:tc>
          <w:tcPr>
            <w:tcW w:w="1701" w:type="dxa"/>
            <w:vAlign w:val="center"/>
          </w:tcPr>
          <w:p w14:paraId="2836BB3F" w14:textId="77777777" w:rsidR="00B00708" w:rsidRPr="00F21EC3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 xml:space="preserve">Выработка </w:t>
            </w:r>
            <w:proofErr w:type="spellStart"/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тепл</w:t>
            </w:r>
            <w:proofErr w:type="spellEnd"/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-й энергии за год, Гкал/год</w:t>
            </w:r>
          </w:p>
        </w:tc>
        <w:tc>
          <w:tcPr>
            <w:tcW w:w="1701" w:type="dxa"/>
            <w:vAlign w:val="center"/>
          </w:tcPr>
          <w:p w14:paraId="56BA33E1" w14:textId="77777777" w:rsidR="00B00708" w:rsidRPr="00F21EC3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 xml:space="preserve">Годовой расход условного топлива, </w:t>
            </w:r>
            <w:proofErr w:type="spellStart"/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т.у.т</w:t>
            </w:r>
            <w:proofErr w:type="spellEnd"/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14:paraId="3474CF1A" w14:textId="77777777" w:rsidR="00302DA0" w:rsidRPr="00F21EC3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 xml:space="preserve">Годовой расход натурального топлива </w:t>
            </w:r>
          </w:p>
          <w:p w14:paraId="40653054" w14:textId="59768FBB" w:rsidR="00B00708" w:rsidRPr="00F21EC3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(тыс. м</w:t>
            </w: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vertAlign w:val="superscript"/>
                <w:lang w:eastAsia="ru-RU"/>
              </w:rPr>
              <w:t>3</w:t>
            </w: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/год)</w:t>
            </w:r>
          </w:p>
        </w:tc>
        <w:tc>
          <w:tcPr>
            <w:tcW w:w="1418" w:type="dxa"/>
            <w:vAlign w:val="center"/>
          </w:tcPr>
          <w:p w14:paraId="04FBEE72" w14:textId="77777777" w:rsidR="00B00708" w:rsidRPr="00F21EC3" w:rsidRDefault="00B00708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Verdana" w:cs="Times New Roman"/>
                <w:b/>
                <w:iCs w:val="0"/>
                <w:sz w:val="22"/>
                <w:szCs w:val="22"/>
              </w:rPr>
              <w:t xml:space="preserve">Удельный расход условного топлива на отпуск тепловой энергии </w:t>
            </w:r>
            <w:proofErr w:type="spellStart"/>
            <w:r w:rsidRPr="00F21EC3">
              <w:rPr>
                <w:rFonts w:eastAsia="Verdana" w:cs="Times New Roman"/>
                <w:b/>
                <w:iCs w:val="0"/>
                <w:sz w:val="22"/>
                <w:szCs w:val="22"/>
              </w:rPr>
              <w:t>кг.у.т</w:t>
            </w:r>
            <w:proofErr w:type="spellEnd"/>
            <w:r w:rsidRPr="00F21EC3">
              <w:rPr>
                <w:rFonts w:eastAsia="Verdana" w:cs="Times New Roman"/>
                <w:b/>
                <w:iCs w:val="0"/>
                <w:sz w:val="22"/>
                <w:szCs w:val="22"/>
              </w:rPr>
              <w:t>./Гкал</w:t>
            </w:r>
          </w:p>
        </w:tc>
      </w:tr>
      <w:tr w:rsidR="00B00708" w:rsidRPr="00F21EC3" w14:paraId="516B9B7F" w14:textId="77777777" w:rsidTr="005011E0">
        <w:tc>
          <w:tcPr>
            <w:tcW w:w="14586" w:type="dxa"/>
            <w:gridSpan w:val="8"/>
            <w:vAlign w:val="center"/>
          </w:tcPr>
          <w:p w14:paraId="5AD5A6C4" w14:textId="4D1E4EC1" w:rsidR="00B00708" w:rsidRPr="00F21EC3" w:rsidRDefault="00F21EC3" w:rsidP="00F21EC3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sz w:val="22"/>
                <w:szCs w:val="22"/>
                <w:lang w:eastAsia="ru-RU"/>
              </w:rPr>
              <w:t>ООО «</w:t>
            </w:r>
            <w:proofErr w:type="spellStart"/>
            <w:r w:rsidRPr="00F21EC3">
              <w:rPr>
                <w:rFonts w:eastAsia="Arial Unicode MS" w:cs="Times New Roman"/>
                <w:b/>
                <w:sz w:val="22"/>
                <w:szCs w:val="22"/>
                <w:lang w:eastAsia="ru-RU"/>
              </w:rPr>
              <w:t>Усть-Лабинскгазстрой</w:t>
            </w:r>
            <w:proofErr w:type="spellEnd"/>
            <w:r w:rsidRPr="00F21EC3">
              <w:rPr>
                <w:rFonts w:eastAsia="Arial Unicode MS" w:cs="Times New Roman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F21EC3" w:rsidRPr="00F21EC3" w14:paraId="5DAD38A2" w14:textId="77777777" w:rsidTr="00302DA0">
        <w:tc>
          <w:tcPr>
            <w:tcW w:w="552" w:type="dxa"/>
            <w:vAlign w:val="center"/>
          </w:tcPr>
          <w:p w14:paraId="39662298" w14:textId="5F6970C0" w:rsidR="00F21EC3" w:rsidRPr="00F21EC3" w:rsidRDefault="00F21EC3" w:rsidP="00F21EC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1E4A0207" w14:textId="406B1B33" w:rsidR="00F21EC3" w:rsidRPr="00F21EC3" w:rsidRDefault="009E13F5" w:rsidP="00F21EC3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№6</w:t>
            </w:r>
          </w:p>
        </w:tc>
        <w:tc>
          <w:tcPr>
            <w:tcW w:w="1843" w:type="dxa"/>
            <w:vAlign w:val="center"/>
          </w:tcPr>
          <w:p w14:paraId="183C9419" w14:textId="6A579D8B" w:rsidR="00F21EC3" w:rsidRPr="00F21EC3" w:rsidRDefault="00F21EC3" w:rsidP="00F21EC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701" w:type="dxa"/>
            <w:vAlign w:val="center"/>
          </w:tcPr>
          <w:p w14:paraId="670A367B" w14:textId="525441F2" w:rsidR="00F21EC3" w:rsidRPr="00F21EC3" w:rsidRDefault="00F21EC3" w:rsidP="00F21EC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0DD8FDC1" w14:textId="0B83F188" w:rsidR="00F21EC3" w:rsidRPr="00F21EC3" w:rsidRDefault="00F21EC3" w:rsidP="00F21EC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345,044</w:t>
            </w:r>
          </w:p>
        </w:tc>
        <w:tc>
          <w:tcPr>
            <w:tcW w:w="1701" w:type="dxa"/>
            <w:vAlign w:val="center"/>
          </w:tcPr>
          <w:p w14:paraId="588B8C42" w14:textId="082B0BF3" w:rsidR="00F21EC3" w:rsidRPr="00F21EC3" w:rsidRDefault="00F21EC3" w:rsidP="00F21EC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42,38</w:t>
            </w:r>
          </w:p>
        </w:tc>
        <w:tc>
          <w:tcPr>
            <w:tcW w:w="1701" w:type="dxa"/>
            <w:vAlign w:val="center"/>
          </w:tcPr>
          <w:p w14:paraId="7C90B430" w14:textId="2E08B4F7" w:rsidR="00F21EC3" w:rsidRPr="00F21EC3" w:rsidRDefault="00F21EC3" w:rsidP="00F21EC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37,50</w:t>
            </w:r>
          </w:p>
        </w:tc>
        <w:tc>
          <w:tcPr>
            <w:tcW w:w="1418" w:type="dxa"/>
            <w:vAlign w:val="center"/>
          </w:tcPr>
          <w:p w14:paraId="565D8B13" w14:textId="3F06E3E3" w:rsidR="00F21EC3" w:rsidRPr="00F21EC3" w:rsidRDefault="00F21EC3" w:rsidP="00F21EC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122,81</w:t>
            </w:r>
          </w:p>
        </w:tc>
      </w:tr>
      <w:tr w:rsidR="00F21EC3" w:rsidRPr="00F21EC3" w14:paraId="01C79862" w14:textId="77777777" w:rsidTr="00302DA0">
        <w:tc>
          <w:tcPr>
            <w:tcW w:w="552" w:type="dxa"/>
            <w:vAlign w:val="center"/>
          </w:tcPr>
          <w:p w14:paraId="63DFEA2F" w14:textId="7BA7FF3E" w:rsidR="00F21EC3" w:rsidRPr="00F21EC3" w:rsidRDefault="00F21EC3" w:rsidP="00F21EC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20280855" w14:textId="57880057" w:rsidR="00F21EC3" w:rsidRPr="00F21EC3" w:rsidRDefault="009E13F5" w:rsidP="00F21EC3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№24</w:t>
            </w:r>
          </w:p>
        </w:tc>
        <w:tc>
          <w:tcPr>
            <w:tcW w:w="1843" w:type="dxa"/>
            <w:vAlign w:val="center"/>
          </w:tcPr>
          <w:p w14:paraId="3AD47700" w14:textId="48E57881" w:rsidR="00F21EC3" w:rsidRPr="00F21EC3" w:rsidRDefault="00F21EC3" w:rsidP="00F21EC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701" w:type="dxa"/>
            <w:vAlign w:val="center"/>
          </w:tcPr>
          <w:p w14:paraId="03E617D7" w14:textId="215BA2C8" w:rsidR="00F21EC3" w:rsidRPr="00F21EC3" w:rsidRDefault="00F21EC3" w:rsidP="00F21EC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2D2D489B" w14:textId="23DAF3D1" w:rsidR="00F21EC3" w:rsidRPr="00F21EC3" w:rsidRDefault="00F21EC3" w:rsidP="00F21EC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1446,030</w:t>
            </w:r>
          </w:p>
        </w:tc>
        <w:tc>
          <w:tcPr>
            <w:tcW w:w="1701" w:type="dxa"/>
            <w:vAlign w:val="center"/>
          </w:tcPr>
          <w:p w14:paraId="3D47304F" w14:textId="5D9CB3D2" w:rsidR="00F21EC3" w:rsidRPr="00F21EC3" w:rsidRDefault="00F21EC3" w:rsidP="00F21EC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67,24</w:t>
            </w:r>
          </w:p>
        </w:tc>
        <w:tc>
          <w:tcPr>
            <w:tcW w:w="1701" w:type="dxa"/>
            <w:vAlign w:val="center"/>
          </w:tcPr>
          <w:p w14:paraId="6F1523E8" w14:textId="4B421BC3" w:rsidR="00F21EC3" w:rsidRPr="00F21EC3" w:rsidRDefault="00F21EC3" w:rsidP="00F21EC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59,50</w:t>
            </w:r>
          </w:p>
        </w:tc>
        <w:tc>
          <w:tcPr>
            <w:tcW w:w="1418" w:type="dxa"/>
            <w:vAlign w:val="center"/>
          </w:tcPr>
          <w:p w14:paraId="190F79FD" w14:textId="45333C61" w:rsidR="00F21EC3" w:rsidRPr="00F21EC3" w:rsidRDefault="00F21EC3" w:rsidP="00F21EC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46,50</w:t>
            </w:r>
          </w:p>
        </w:tc>
      </w:tr>
      <w:tr w:rsidR="00F21EC3" w:rsidRPr="00F21EC3" w14:paraId="798EEC77" w14:textId="77777777" w:rsidTr="00302DA0">
        <w:tc>
          <w:tcPr>
            <w:tcW w:w="552" w:type="dxa"/>
            <w:vAlign w:val="center"/>
          </w:tcPr>
          <w:p w14:paraId="612DA74A" w14:textId="21873D63" w:rsidR="00F21EC3" w:rsidRPr="00F21EC3" w:rsidRDefault="00F21EC3" w:rsidP="00F21EC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2F77AADC" w14:textId="570AC97C" w:rsidR="00F21EC3" w:rsidRPr="00F21EC3" w:rsidRDefault="009E13F5" w:rsidP="00F21EC3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ДЮСШ «Кубань»</w:t>
            </w:r>
          </w:p>
        </w:tc>
        <w:tc>
          <w:tcPr>
            <w:tcW w:w="1843" w:type="dxa"/>
            <w:vAlign w:val="center"/>
          </w:tcPr>
          <w:p w14:paraId="1CE296C3" w14:textId="6D91B4FA" w:rsidR="00F21EC3" w:rsidRPr="00F21EC3" w:rsidRDefault="00F21EC3" w:rsidP="00F21EC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701" w:type="dxa"/>
            <w:vAlign w:val="center"/>
          </w:tcPr>
          <w:p w14:paraId="3BBE6C57" w14:textId="0821AFF0" w:rsidR="00F21EC3" w:rsidRPr="00F21EC3" w:rsidRDefault="00F21EC3" w:rsidP="00F21EC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134F139C" w14:textId="1DA06C27" w:rsidR="00F21EC3" w:rsidRPr="00F21EC3" w:rsidRDefault="00F21EC3" w:rsidP="00F21EC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3028,560</w:t>
            </w:r>
          </w:p>
        </w:tc>
        <w:tc>
          <w:tcPr>
            <w:tcW w:w="1701" w:type="dxa"/>
            <w:vAlign w:val="center"/>
          </w:tcPr>
          <w:p w14:paraId="5BAFFE85" w14:textId="70496ECC" w:rsidR="00F21EC3" w:rsidRPr="00F21EC3" w:rsidRDefault="00F21EC3" w:rsidP="00F21EC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87,46</w:t>
            </w:r>
          </w:p>
        </w:tc>
        <w:tc>
          <w:tcPr>
            <w:tcW w:w="1701" w:type="dxa"/>
            <w:vAlign w:val="center"/>
          </w:tcPr>
          <w:p w14:paraId="09C40CA9" w14:textId="63877608" w:rsidR="00F21EC3" w:rsidRPr="00F21EC3" w:rsidRDefault="00F21EC3" w:rsidP="00F21EC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77,40</w:t>
            </w:r>
          </w:p>
        </w:tc>
        <w:tc>
          <w:tcPr>
            <w:tcW w:w="1418" w:type="dxa"/>
            <w:vAlign w:val="center"/>
          </w:tcPr>
          <w:p w14:paraId="412668CA" w14:textId="398AB045" w:rsidR="00F21EC3" w:rsidRPr="00F21EC3" w:rsidRDefault="00F21EC3" w:rsidP="00F21EC3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28,88</w:t>
            </w:r>
          </w:p>
        </w:tc>
      </w:tr>
      <w:tr w:rsidR="00F21EC3" w:rsidRPr="00F21EC3" w14:paraId="796D3B0A" w14:textId="77777777" w:rsidTr="00302DA0">
        <w:tc>
          <w:tcPr>
            <w:tcW w:w="552" w:type="dxa"/>
            <w:vAlign w:val="center"/>
          </w:tcPr>
          <w:p w14:paraId="607CC451" w14:textId="6E7EDB80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2D844C64" w14:textId="2AEE1461" w:rsidR="00F21EC3" w:rsidRPr="00F21EC3" w:rsidRDefault="009E13F5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МБДОУ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ЦРР №5</w:t>
            </w:r>
          </w:p>
        </w:tc>
        <w:tc>
          <w:tcPr>
            <w:tcW w:w="1843" w:type="dxa"/>
            <w:vAlign w:val="center"/>
          </w:tcPr>
          <w:p w14:paraId="4773608F" w14:textId="5F7125B0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701" w:type="dxa"/>
            <w:vAlign w:val="center"/>
          </w:tcPr>
          <w:p w14:paraId="304C2BB0" w14:textId="04E98920" w:rsidR="00F21EC3" w:rsidRPr="00F21EC3" w:rsidRDefault="00F21EC3" w:rsidP="00F21EC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7534BB54" w14:textId="77B93C2C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2728,128</w:t>
            </w:r>
          </w:p>
        </w:tc>
        <w:tc>
          <w:tcPr>
            <w:tcW w:w="1701" w:type="dxa"/>
            <w:vAlign w:val="center"/>
          </w:tcPr>
          <w:p w14:paraId="03036ECB" w14:textId="46174FE0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71,30</w:t>
            </w:r>
          </w:p>
        </w:tc>
        <w:tc>
          <w:tcPr>
            <w:tcW w:w="1701" w:type="dxa"/>
            <w:vAlign w:val="center"/>
          </w:tcPr>
          <w:p w14:paraId="35BE1D2A" w14:textId="0D1AD9AA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63,10</w:t>
            </w:r>
          </w:p>
        </w:tc>
        <w:tc>
          <w:tcPr>
            <w:tcW w:w="1418" w:type="dxa"/>
            <w:vAlign w:val="center"/>
          </w:tcPr>
          <w:p w14:paraId="5971AFAC" w14:textId="27C01464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26,14</w:t>
            </w:r>
          </w:p>
        </w:tc>
      </w:tr>
      <w:tr w:rsidR="00F21EC3" w:rsidRPr="00F21EC3" w14:paraId="351F21D9" w14:textId="77777777" w:rsidTr="00B12CF0">
        <w:tc>
          <w:tcPr>
            <w:tcW w:w="14586" w:type="dxa"/>
            <w:gridSpan w:val="8"/>
            <w:vAlign w:val="center"/>
          </w:tcPr>
          <w:p w14:paraId="7CF3EEDA" w14:textId="517F7C5C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21EC3">
              <w:rPr>
                <w:rFonts w:cs="Times New Roman"/>
                <w:b/>
                <w:bCs/>
                <w:sz w:val="22"/>
                <w:szCs w:val="22"/>
              </w:rPr>
              <w:t>АО "</w:t>
            </w:r>
            <w:proofErr w:type="spellStart"/>
            <w:r w:rsidRPr="00F21EC3">
              <w:rPr>
                <w:rFonts w:cs="Times New Roman"/>
                <w:b/>
                <w:bCs/>
                <w:sz w:val="22"/>
                <w:szCs w:val="22"/>
              </w:rPr>
              <w:t>Усть-Лабинсктеплоэнерго</w:t>
            </w:r>
            <w:proofErr w:type="spellEnd"/>
            <w:r w:rsidRPr="00F21EC3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</w:tr>
      <w:tr w:rsidR="00F21EC3" w:rsidRPr="00F21EC3" w14:paraId="20DDDA0A" w14:textId="77777777" w:rsidTr="00302DA0">
        <w:tc>
          <w:tcPr>
            <w:tcW w:w="552" w:type="dxa"/>
            <w:vAlign w:val="center"/>
          </w:tcPr>
          <w:p w14:paraId="4C2C42D2" w14:textId="1B9C9918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590C5EDC" w14:textId="0893E64D" w:rsidR="00F21EC3" w:rsidRPr="00F21EC3" w:rsidRDefault="009E13F5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75-93 квартал</w:t>
            </w:r>
          </w:p>
        </w:tc>
        <w:tc>
          <w:tcPr>
            <w:tcW w:w="1843" w:type="dxa"/>
            <w:vAlign w:val="center"/>
          </w:tcPr>
          <w:p w14:paraId="4A9FFF54" w14:textId="5E27048A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21,6000</w:t>
            </w:r>
          </w:p>
        </w:tc>
        <w:tc>
          <w:tcPr>
            <w:tcW w:w="1701" w:type="dxa"/>
            <w:vAlign w:val="center"/>
          </w:tcPr>
          <w:p w14:paraId="77131872" w14:textId="06CA1F7B" w:rsidR="00F21EC3" w:rsidRPr="00F21EC3" w:rsidRDefault="00F21EC3" w:rsidP="00F21EC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329DD2F0" w14:textId="5D3C9141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22854,516</w:t>
            </w:r>
          </w:p>
        </w:tc>
        <w:tc>
          <w:tcPr>
            <w:tcW w:w="1701" w:type="dxa"/>
            <w:vAlign w:val="center"/>
          </w:tcPr>
          <w:p w14:paraId="6BB20F09" w14:textId="038837D4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3662,38</w:t>
            </w:r>
          </w:p>
        </w:tc>
        <w:tc>
          <w:tcPr>
            <w:tcW w:w="1701" w:type="dxa"/>
            <w:vAlign w:val="center"/>
          </w:tcPr>
          <w:p w14:paraId="28F7C1E9" w14:textId="71BFB04C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3241,05</w:t>
            </w:r>
          </w:p>
        </w:tc>
        <w:tc>
          <w:tcPr>
            <w:tcW w:w="1418" w:type="dxa"/>
            <w:vAlign w:val="center"/>
          </w:tcPr>
          <w:p w14:paraId="43D6C204" w14:textId="36FCFACB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160,25</w:t>
            </w:r>
          </w:p>
        </w:tc>
      </w:tr>
      <w:tr w:rsidR="00F21EC3" w:rsidRPr="00F21EC3" w14:paraId="399B0460" w14:textId="77777777" w:rsidTr="00302DA0">
        <w:tc>
          <w:tcPr>
            <w:tcW w:w="552" w:type="dxa"/>
            <w:vAlign w:val="center"/>
          </w:tcPr>
          <w:p w14:paraId="156A556C" w14:textId="61A9EE15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969" w:type="dxa"/>
            <w:vAlign w:val="center"/>
          </w:tcPr>
          <w:p w14:paraId="2B5BD5D8" w14:textId="6B264725" w:rsidR="00F21EC3" w:rsidRPr="00F21EC3" w:rsidRDefault="009E13F5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Южная</w:t>
            </w:r>
          </w:p>
        </w:tc>
        <w:tc>
          <w:tcPr>
            <w:tcW w:w="1843" w:type="dxa"/>
            <w:vAlign w:val="center"/>
          </w:tcPr>
          <w:p w14:paraId="7D278F7D" w14:textId="2BA37BB8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4,7480</w:t>
            </w:r>
          </w:p>
        </w:tc>
        <w:tc>
          <w:tcPr>
            <w:tcW w:w="1701" w:type="dxa"/>
            <w:vAlign w:val="center"/>
          </w:tcPr>
          <w:p w14:paraId="71B8AE4F" w14:textId="44DB125B" w:rsidR="00F21EC3" w:rsidRPr="00F21EC3" w:rsidRDefault="00F21EC3" w:rsidP="00F21EC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55040F4C" w14:textId="67048B90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4884,702</w:t>
            </w:r>
          </w:p>
        </w:tc>
        <w:tc>
          <w:tcPr>
            <w:tcW w:w="1701" w:type="dxa"/>
            <w:vAlign w:val="center"/>
          </w:tcPr>
          <w:p w14:paraId="17CBC787" w14:textId="5E233D77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772,44</w:t>
            </w:r>
          </w:p>
        </w:tc>
        <w:tc>
          <w:tcPr>
            <w:tcW w:w="1701" w:type="dxa"/>
            <w:vAlign w:val="center"/>
          </w:tcPr>
          <w:p w14:paraId="7FB2559D" w14:textId="737E60BC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683,57</w:t>
            </w:r>
          </w:p>
        </w:tc>
        <w:tc>
          <w:tcPr>
            <w:tcW w:w="1418" w:type="dxa"/>
            <w:vAlign w:val="center"/>
          </w:tcPr>
          <w:p w14:paraId="778B647D" w14:textId="2F438D02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158,13</w:t>
            </w:r>
          </w:p>
        </w:tc>
      </w:tr>
      <w:tr w:rsidR="00F21EC3" w:rsidRPr="00F21EC3" w14:paraId="35C62836" w14:textId="77777777" w:rsidTr="00302DA0">
        <w:tc>
          <w:tcPr>
            <w:tcW w:w="552" w:type="dxa"/>
            <w:vAlign w:val="center"/>
          </w:tcPr>
          <w:p w14:paraId="0423A1FC" w14:textId="4F1F7697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3969" w:type="dxa"/>
            <w:vAlign w:val="center"/>
          </w:tcPr>
          <w:p w14:paraId="6609FD76" w14:textId="3AA7B9E2" w:rsidR="00F21EC3" w:rsidRPr="00F21EC3" w:rsidRDefault="009C6ED3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Черемушки</w:t>
            </w:r>
          </w:p>
        </w:tc>
        <w:tc>
          <w:tcPr>
            <w:tcW w:w="1843" w:type="dxa"/>
            <w:vAlign w:val="center"/>
          </w:tcPr>
          <w:p w14:paraId="284D8B8F" w14:textId="30DE1335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3,4600</w:t>
            </w:r>
          </w:p>
        </w:tc>
        <w:tc>
          <w:tcPr>
            <w:tcW w:w="1701" w:type="dxa"/>
            <w:vAlign w:val="center"/>
          </w:tcPr>
          <w:p w14:paraId="41EFB1CF" w14:textId="1EA39EA8" w:rsidR="00F21EC3" w:rsidRPr="00F21EC3" w:rsidRDefault="00F21EC3" w:rsidP="00F21EC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23852945" w14:textId="05B3FBDC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3026,938</w:t>
            </w:r>
          </w:p>
        </w:tc>
        <w:tc>
          <w:tcPr>
            <w:tcW w:w="1701" w:type="dxa"/>
            <w:vAlign w:val="center"/>
          </w:tcPr>
          <w:p w14:paraId="468CF217" w14:textId="0C23E3BA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485,41</w:t>
            </w:r>
          </w:p>
        </w:tc>
        <w:tc>
          <w:tcPr>
            <w:tcW w:w="1701" w:type="dxa"/>
            <w:vAlign w:val="center"/>
          </w:tcPr>
          <w:p w14:paraId="283034C6" w14:textId="65397F4F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429,57</w:t>
            </w:r>
          </w:p>
        </w:tc>
        <w:tc>
          <w:tcPr>
            <w:tcW w:w="1418" w:type="dxa"/>
            <w:vAlign w:val="center"/>
          </w:tcPr>
          <w:p w14:paraId="5C65504B" w14:textId="4FCA1122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160,36</w:t>
            </w:r>
          </w:p>
        </w:tc>
      </w:tr>
      <w:tr w:rsidR="00F21EC3" w:rsidRPr="00F21EC3" w14:paraId="53C72950" w14:textId="77777777" w:rsidTr="00302DA0">
        <w:tc>
          <w:tcPr>
            <w:tcW w:w="552" w:type="dxa"/>
            <w:vAlign w:val="center"/>
          </w:tcPr>
          <w:p w14:paraId="7CD67DA5" w14:textId="05156C54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3969" w:type="dxa"/>
            <w:vAlign w:val="center"/>
          </w:tcPr>
          <w:p w14:paraId="4B9F2C22" w14:textId="52029EA0" w:rsidR="00F21EC3" w:rsidRPr="00F21EC3" w:rsidRDefault="009C6ED3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РОСТО</w:t>
            </w:r>
          </w:p>
        </w:tc>
        <w:tc>
          <w:tcPr>
            <w:tcW w:w="1843" w:type="dxa"/>
            <w:vAlign w:val="center"/>
          </w:tcPr>
          <w:p w14:paraId="346D04AC" w14:textId="058906E3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1,7100</w:t>
            </w:r>
          </w:p>
        </w:tc>
        <w:tc>
          <w:tcPr>
            <w:tcW w:w="1701" w:type="dxa"/>
            <w:vAlign w:val="center"/>
          </w:tcPr>
          <w:p w14:paraId="5558F8AD" w14:textId="5692949E" w:rsidR="00F21EC3" w:rsidRPr="00F21EC3" w:rsidRDefault="00F21EC3" w:rsidP="00F21EC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5148D58B" w14:textId="62C8404F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1947,145</w:t>
            </w:r>
          </w:p>
        </w:tc>
        <w:tc>
          <w:tcPr>
            <w:tcW w:w="1701" w:type="dxa"/>
            <w:vAlign w:val="center"/>
          </w:tcPr>
          <w:p w14:paraId="72352762" w14:textId="20123172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309,45</w:t>
            </w:r>
          </w:p>
        </w:tc>
        <w:tc>
          <w:tcPr>
            <w:tcW w:w="1701" w:type="dxa"/>
            <w:vAlign w:val="center"/>
          </w:tcPr>
          <w:p w14:paraId="7C34DE66" w14:textId="0F3C99F0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273,85</w:t>
            </w:r>
          </w:p>
        </w:tc>
        <w:tc>
          <w:tcPr>
            <w:tcW w:w="1418" w:type="dxa"/>
            <w:vAlign w:val="center"/>
          </w:tcPr>
          <w:p w14:paraId="1344DC61" w14:textId="122E50B0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158,93</w:t>
            </w:r>
          </w:p>
        </w:tc>
      </w:tr>
      <w:tr w:rsidR="00F21EC3" w:rsidRPr="00F21EC3" w14:paraId="6459739D" w14:textId="77777777" w:rsidTr="00302DA0">
        <w:tc>
          <w:tcPr>
            <w:tcW w:w="552" w:type="dxa"/>
            <w:vAlign w:val="center"/>
          </w:tcPr>
          <w:p w14:paraId="36F64A14" w14:textId="21E99474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3969" w:type="dxa"/>
            <w:vAlign w:val="center"/>
          </w:tcPr>
          <w:p w14:paraId="2184A6A7" w14:textId="0DAB2E07" w:rsidR="00F21EC3" w:rsidRPr="00F21EC3" w:rsidRDefault="009C6ED3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1843" w:type="dxa"/>
            <w:vAlign w:val="center"/>
          </w:tcPr>
          <w:p w14:paraId="78FA0FC9" w14:textId="6859A912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1,7300</w:t>
            </w:r>
          </w:p>
        </w:tc>
        <w:tc>
          <w:tcPr>
            <w:tcW w:w="1701" w:type="dxa"/>
            <w:vAlign w:val="center"/>
          </w:tcPr>
          <w:p w14:paraId="2C3C77EC" w14:textId="00D8E82A" w:rsidR="00F21EC3" w:rsidRPr="00F21EC3" w:rsidRDefault="00F21EC3" w:rsidP="00F21EC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26D173C6" w14:textId="4796430F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1499,484</w:t>
            </w:r>
          </w:p>
        </w:tc>
        <w:tc>
          <w:tcPr>
            <w:tcW w:w="1701" w:type="dxa"/>
            <w:vAlign w:val="center"/>
          </w:tcPr>
          <w:p w14:paraId="4C534101" w14:textId="6E2B588E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230,90</w:t>
            </w:r>
          </w:p>
        </w:tc>
        <w:tc>
          <w:tcPr>
            <w:tcW w:w="1701" w:type="dxa"/>
            <w:vAlign w:val="center"/>
          </w:tcPr>
          <w:p w14:paraId="30F1A78B" w14:textId="3265D9F2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204,33</w:t>
            </w:r>
          </w:p>
        </w:tc>
        <w:tc>
          <w:tcPr>
            <w:tcW w:w="1418" w:type="dxa"/>
            <w:vAlign w:val="center"/>
          </w:tcPr>
          <w:p w14:paraId="41B553B7" w14:textId="6E28A28E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153,98</w:t>
            </w:r>
          </w:p>
        </w:tc>
      </w:tr>
      <w:tr w:rsidR="00F21EC3" w:rsidRPr="00F21EC3" w14:paraId="09D62A48" w14:textId="77777777" w:rsidTr="00302DA0">
        <w:tc>
          <w:tcPr>
            <w:tcW w:w="552" w:type="dxa"/>
            <w:vAlign w:val="center"/>
          </w:tcPr>
          <w:p w14:paraId="204F1D57" w14:textId="1A142AA8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3969" w:type="dxa"/>
            <w:vAlign w:val="center"/>
          </w:tcPr>
          <w:p w14:paraId="162553DF" w14:textId="06C325F4" w:rsidR="00F21EC3" w:rsidRPr="00F21EC3" w:rsidRDefault="009C6ED3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1843" w:type="dxa"/>
            <w:vAlign w:val="center"/>
          </w:tcPr>
          <w:p w14:paraId="310F4D82" w14:textId="52B80E99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0,6860</w:t>
            </w:r>
          </w:p>
        </w:tc>
        <w:tc>
          <w:tcPr>
            <w:tcW w:w="1701" w:type="dxa"/>
            <w:vAlign w:val="center"/>
          </w:tcPr>
          <w:p w14:paraId="331D303F" w14:textId="1C4F320E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01D0A753" w14:textId="6A976964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502,527</w:t>
            </w:r>
          </w:p>
        </w:tc>
        <w:tc>
          <w:tcPr>
            <w:tcW w:w="1701" w:type="dxa"/>
            <w:vAlign w:val="center"/>
          </w:tcPr>
          <w:p w14:paraId="3CAFC4BD" w14:textId="6434E78C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72,35</w:t>
            </w:r>
          </w:p>
        </w:tc>
        <w:tc>
          <w:tcPr>
            <w:tcW w:w="1701" w:type="dxa"/>
            <w:vAlign w:val="center"/>
          </w:tcPr>
          <w:p w14:paraId="3E1B593C" w14:textId="10FB27D5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64,03</w:t>
            </w:r>
          </w:p>
        </w:tc>
        <w:tc>
          <w:tcPr>
            <w:tcW w:w="1418" w:type="dxa"/>
            <w:vAlign w:val="center"/>
          </w:tcPr>
          <w:p w14:paraId="3A3B23B8" w14:textId="746081E4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143,97</w:t>
            </w:r>
          </w:p>
        </w:tc>
      </w:tr>
      <w:tr w:rsidR="00F21EC3" w:rsidRPr="00F21EC3" w14:paraId="19776290" w14:textId="77777777" w:rsidTr="00302DA0">
        <w:tc>
          <w:tcPr>
            <w:tcW w:w="552" w:type="dxa"/>
            <w:vAlign w:val="center"/>
          </w:tcPr>
          <w:p w14:paraId="4AC61B82" w14:textId="4D2FC1E9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3969" w:type="dxa"/>
            <w:vAlign w:val="center"/>
          </w:tcPr>
          <w:p w14:paraId="2D1A18C1" w14:textId="74760350" w:rsidR="00F21EC3" w:rsidRPr="00F21EC3" w:rsidRDefault="009E13F5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№6</w:t>
            </w:r>
          </w:p>
        </w:tc>
        <w:tc>
          <w:tcPr>
            <w:tcW w:w="1843" w:type="dxa"/>
            <w:vAlign w:val="center"/>
          </w:tcPr>
          <w:p w14:paraId="5D346560" w14:textId="7A14F578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0,6860</w:t>
            </w:r>
          </w:p>
        </w:tc>
        <w:tc>
          <w:tcPr>
            <w:tcW w:w="1701" w:type="dxa"/>
            <w:vAlign w:val="center"/>
          </w:tcPr>
          <w:p w14:paraId="3E21F5BB" w14:textId="25400FAA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37DCE951" w14:textId="4DB32474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403,723</w:t>
            </w:r>
          </w:p>
        </w:tc>
        <w:tc>
          <w:tcPr>
            <w:tcW w:w="1701" w:type="dxa"/>
            <w:vAlign w:val="center"/>
          </w:tcPr>
          <w:p w14:paraId="30EF8EDC" w14:textId="57FF9EF6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63,67</w:t>
            </w:r>
          </w:p>
        </w:tc>
        <w:tc>
          <w:tcPr>
            <w:tcW w:w="1701" w:type="dxa"/>
            <w:vAlign w:val="center"/>
          </w:tcPr>
          <w:p w14:paraId="71485DDE" w14:textId="11844AF3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56,34</w:t>
            </w:r>
          </w:p>
        </w:tc>
        <w:tc>
          <w:tcPr>
            <w:tcW w:w="1418" w:type="dxa"/>
            <w:vAlign w:val="center"/>
          </w:tcPr>
          <w:p w14:paraId="00460696" w14:textId="6B3C1957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157,70</w:t>
            </w:r>
          </w:p>
        </w:tc>
      </w:tr>
      <w:tr w:rsidR="00F21EC3" w:rsidRPr="00F21EC3" w14:paraId="538D16B9" w14:textId="77777777" w:rsidTr="00302DA0">
        <w:tc>
          <w:tcPr>
            <w:tcW w:w="552" w:type="dxa"/>
            <w:vAlign w:val="center"/>
          </w:tcPr>
          <w:p w14:paraId="19C78FF5" w14:textId="6F141221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3969" w:type="dxa"/>
            <w:vAlign w:val="center"/>
          </w:tcPr>
          <w:p w14:paraId="17EA576A" w14:textId="2E01C1E8" w:rsidR="00F21EC3" w:rsidRPr="00F21EC3" w:rsidRDefault="009E13F5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Гагарина, 8б</w:t>
            </w:r>
          </w:p>
        </w:tc>
        <w:tc>
          <w:tcPr>
            <w:tcW w:w="1843" w:type="dxa"/>
            <w:vAlign w:val="center"/>
          </w:tcPr>
          <w:p w14:paraId="142833D5" w14:textId="111A0065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1,2800</w:t>
            </w:r>
          </w:p>
        </w:tc>
        <w:tc>
          <w:tcPr>
            <w:tcW w:w="1701" w:type="dxa"/>
            <w:vAlign w:val="center"/>
          </w:tcPr>
          <w:p w14:paraId="6559404D" w14:textId="25A5C42A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2C04C694" w14:textId="6C8A4B08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550,663</w:t>
            </w:r>
          </w:p>
        </w:tc>
        <w:tc>
          <w:tcPr>
            <w:tcW w:w="1701" w:type="dxa"/>
            <w:vAlign w:val="center"/>
          </w:tcPr>
          <w:p w14:paraId="4E42F83A" w14:textId="0426905E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103,84</w:t>
            </w:r>
          </w:p>
        </w:tc>
        <w:tc>
          <w:tcPr>
            <w:tcW w:w="1701" w:type="dxa"/>
            <w:vAlign w:val="center"/>
          </w:tcPr>
          <w:p w14:paraId="7A39A873" w14:textId="184CE0CD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91,90</w:t>
            </w:r>
          </w:p>
        </w:tc>
        <w:tc>
          <w:tcPr>
            <w:tcW w:w="1418" w:type="dxa"/>
            <w:vAlign w:val="center"/>
          </w:tcPr>
          <w:p w14:paraId="11004CC0" w14:textId="6183BBB9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188,58</w:t>
            </w:r>
          </w:p>
        </w:tc>
      </w:tr>
      <w:tr w:rsidR="00F21EC3" w:rsidRPr="00F21EC3" w14:paraId="4FC35E00" w14:textId="77777777" w:rsidTr="00302DA0">
        <w:tc>
          <w:tcPr>
            <w:tcW w:w="552" w:type="dxa"/>
            <w:vAlign w:val="center"/>
          </w:tcPr>
          <w:p w14:paraId="4BEE34D4" w14:textId="0CFF1EAD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3969" w:type="dxa"/>
            <w:vAlign w:val="center"/>
          </w:tcPr>
          <w:p w14:paraId="0C6D7E70" w14:textId="3E30CBC3" w:rsidR="00F21EC3" w:rsidRPr="00F21EC3" w:rsidRDefault="009E13F5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Ростелеком</w:t>
            </w:r>
          </w:p>
        </w:tc>
        <w:tc>
          <w:tcPr>
            <w:tcW w:w="1843" w:type="dxa"/>
            <w:vAlign w:val="center"/>
          </w:tcPr>
          <w:p w14:paraId="5F9844DC" w14:textId="2D8DE9A6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0,7260</w:t>
            </w:r>
          </w:p>
        </w:tc>
        <w:tc>
          <w:tcPr>
            <w:tcW w:w="1701" w:type="dxa"/>
            <w:vAlign w:val="center"/>
          </w:tcPr>
          <w:p w14:paraId="6F969245" w14:textId="63634175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7E7665E9" w14:textId="106D6A65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236,599</w:t>
            </w:r>
          </w:p>
        </w:tc>
        <w:tc>
          <w:tcPr>
            <w:tcW w:w="1701" w:type="dxa"/>
            <w:vAlign w:val="center"/>
          </w:tcPr>
          <w:p w14:paraId="1F309DCC" w14:textId="58BE2E21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39,45</w:t>
            </w:r>
          </w:p>
        </w:tc>
        <w:tc>
          <w:tcPr>
            <w:tcW w:w="1701" w:type="dxa"/>
            <w:vAlign w:val="center"/>
          </w:tcPr>
          <w:p w14:paraId="27226238" w14:textId="7D1BA787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34,91</w:t>
            </w:r>
          </w:p>
        </w:tc>
        <w:tc>
          <w:tcPr>
            <w:tcW w:w="1418" w:type="dxa"/>
            <w:vAlign w:val="center"/>
          </w:tcPr>
          <w:p w14:paraId="6D1EC047" w14:textId="224AD7E1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166,73</w:t>
            </w:r>
          </w:p>
        </w:tc>
      </w:tr>
      <w:tr w:rsidR="00F21EC3" w:rsidRPr="00F21EC3" w14:paraId="6934C2BD" w14:textId="77777777" w:rsidTr="00302DA0">
        <w:tc>
          <w:tcPr>
            <w:tcW w:w="552" w:type="dxa"/>
            <w:vAlign w:val="center"/>
          </w:tcPr>
          <w:p w14:paraId="6426B43E" w14:textId="253E99D7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3969" w:type="dxa"/>
            <w:vAlign w:val="center"/>
          </w:tcPr>
          <w:p w14:paraId="3BDD87C4" w14:textId="0ADE35D2" w:rsidR="00F21EC3" w:rsidRPr="00F21EC3" w:rsidRDefault="009E13F5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БМК ул. Заводская</w:t>
            </w:r>
          </w:p>
        </w:tc>
        <w:tc>
          <w:tcPr>
            <w:tcW w:w="1843" w:type="dxa"/>
            <w:vAlign w:val="center"/>
          </w:tcPr>
          <w:p w14:paraId="3CAE38E1" w14:textId="38495FAB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0,7300</w:t>
            </w:r>
          </w:p>
        </w:tc>
        <w:tc>
          <w:tcPr>
            <w:tcW w:w="1701" w:type="dxa"/>
            <w:vAlign w:val="center"/>
          </w:tcPr>
          <w:p w14:paraId="02C8DEF1" w14:textId="71D2FE8E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6F1D76CD" w14:textId="50975B2A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633,889</w:t>
            </w:r>
          </w:p>
        </w:tc>
        <w:tc>
          <w:tcPr>
            <w:tcW w:w="1701" w:type="dxa"/>
            <w:vAlign w:val="center"/>
          </w:tcPr>
          <w:p w14:paraId="5863799B" w14:textId="7662D15D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98,14</w:t>
            </w:r>
          </w:p>
        </w:tc>
        <w:tc>
          <w:tcPr>
            <w:tcW w:w="1701" w:type="dxa"/>
            <w:vAlign w:val="center"/>
          </w:tcPr>
          <w:p w14:paraId="7B3D05B3" w14:textId="491995F0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86,85</w:t>
            </w:r>
          </w:p>
        </w:tc>
        <w:tc>
          <w:tcPr>
            <w:tcW w:w="1418" w:type="dxa"/>
            <w:vAlign w:val="center"/>
          </w:tcPr>
          <w:p w14:paraId="6F108E6C" w14:textId="2D656E09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154,82</w:t>
            </w:r>
          </w:p>
        </w:tc>
      </w:tr>
      <w:tr w:rsidR="00F21EC3" w:rsidRPr="00F21EC3" w14:paraId="0BADCA01" w14:textId="77777777" w:rsidTr="00302DA0">
        <w:tc>
          <w:tcPr>
            <w:tcW w:w="552" w:type="dxa"/>
            <w:vAlign w:val="center"/>
          </w:tcPr>
          <w:p w14:paraId="20B8727E" w14:textId="459EF5B1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3969" w:type="dxa"/>
            <w:vAlign w:val="center"/>
          </w:tcPr>
          <w:p w14:paraId="5F0D0911" w14:textId="21394F5B" w:rsidR="00F21EC3" w:rsidRPr="00F21EC3" w:rsidRDefault="009E13F5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«Сахарный завод»</w:t>
            </w:r>
          </w:p>
        </w:tc>
        <w:tc>
          <w:tcPr>
            <w:tcW w:w="1843" w:type="dxa"/>
            <w:vAlign w:val="center"/>
          </w:tcPr>
          <w:p w14:paraId="1221B1FC" w14:textId="71E7FF35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701" w:type="dxa"/>
            <w:vAlign w:val="center"/>
          </w:tcPr>
          <w:p w14:paraId="31B5DE19" w14:textId="467C7609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29163ED9" w14:textId="5991361E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3210,540</w:t>
            </w:r>
          </w:p>
        </w:tc>
        <w:tc>
          <w:tcPr>
            <w:tcW w:w="1701" w:type="dxa"/>
            <w:vAlign w:val="center"/>
          </w:tcPr>
          <w:p w14:paraId="5575D589" w14:textId="22A2347C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504,65</w:t>
            </w:r>
          </w:p>
        </w:tc>
        <w:tc>
          <w:tcPr>
            <w:tcW w:w="1701" w:type="dxa"/>
            <w:vAlign w:val="center"/>
          </w:tcPr>
          <w:p w14:paraId="248DC648" w14:textId="5BB2B6E6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446,59</w:t>
            </w:r>
          </w:p>
        </w:tc>
        <w:tc>
          <w:tcPr>
            <w:tcW w:w="1418" w:type="dxa"/>
            <w:vAlign w:val="center"/>
          </w:tcPr>
          <w:p w14:paraId="6DFC8601" w14:textId="3A660E59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157,18</w:t>
            </w:r>
          </w:p>
        </w:tc>
      </w:tr>
      <w:tr w:rsidR="00F21EC3" w:rsidRPr="00F21EC3" w14:paraId="49B96104" w14:textId="77777777" w:rsidTr="00906C91">
        <w:tc>
          <w:tcPr>
            <w:tcW w:w="14586" w:type="dxa"/>
            <w:gridSpan w:val="8"/>
            <w:vAlign w:val="center"/>
          </w:tcPr>
          <w:p w14:paraId="3DA6F95E" w14:textId="4A5B9134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21EC3">
              <w:rPr>
                <w:rFonts w:cs="Times New Roman"/>
                <w:b/>
                <w:bCs/>
                <w:sz w:val="22"/>
                <w:szCs w:val="22"/>
              </w:rPr>
              <w:t>ООО УК "</w:t>
            </w:r>
            <w:proofErr w:type="spellStart"/>
            <w:r w:rsidRPr="00F21EC3">
              <w:rPr>
                <w:rFonts w:cs="Times New Roman"/>
                <w:b/>
                <w:bCs/>
                <w:sz w:val="22"/>
                <w:szCs w:val="22"/>
              </w:rPr>
              <w:t>Теплосервис</w:t>
            </w:r>
            <w:proofErr w:type="spellEnd"/>
            <w:r w:rsidRPr="00F21EC3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</w:tr>
      <w:tr w:rsidR="00F21EC3" w:rsidRPr="00F21EC3" w14:paraId="1E449496" w14:textId="77777777" w:rsidTr="00302DA0">
        <w:tc>
          <w:tcPr>
            <w:tcW w:w="552" w:type="dxa"/>
            <w:vAlign w:val="center"/>
          </w:tcPr>
          <w:p w14:paraId="32C471A5" w14:textId="207D71AF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3969" w:type="dxa"/>
            <w:vAlign w:val="center"/>
          </w:tcPr>
          <w:p w14:paraId="3548A7D3" w14:textId="7F24FA5D" w:rsidR="00F21EC3" w:rsidRPr="00F21EC3" w:rsidRDefault="00F21EC3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1843" w:type="dxa"/>
            <w:vAlign w:val="center"/>
          </w:tcPr>
          <w:p w14:paraId="3F5B1E2C" w14:textId="6C367728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3,3600</w:t>
            </w:r>
          </w:p>
        </w:tc>
        <w:tc>
          <w:tcPr>
            <w:tcW w:w="1701" w:type="dxa"/>
            <w:vAlign w:val="center"/>
          </w:tcPr>
          <w:p w14:paraId="25A153A1" w14:textId="2FC91934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39121291" w14:textId="32D61143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1258,319</w:t>
            </w:r>
          </w:p>
        </w:tc>
        <w:tc>
          <w:tcPr>
            <w:tcW w:w="1701" w:type="dxa"/>
            <w:vAlign w:val="center"/>
          </w:tcPr>
          <w:p w14:paraId="055F1EAB" w14:textId="79F7659F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225,15</w:t>
            </w:r>
          </w:p>
        </w:tc>
        <w:tc>
          <w:tcPr>
            <w:tcW w:w="1701" w:type="dxa"/>
            <w:vAlign w:val="center"/>
          </w:tcPr>
          <w:p w14:paraId="2D283F5E" w14:textId="305DE461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199,25</w:t>
            </w:r>
          </w:p>
        </w:tc>
        <w:tc>
          <w:tcPr>
            <w:tcW w:w="1418" w:type="dxa"/>
            <w:vAlign w:val="center"/>
          </w:tcPr>
          <w:p w14:paraId="7C13CA4B" w14:textId="68F50C23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178,93</w:t>
            </w:r>
          </w:p>
        </w:tc>
      </w:tr>
      <w:tr w:rsidR="00F21EC3" w:rsidRPr="00F21EC3" w14:paraId="345BDE5C" w14:textId="77777777" w:rsidTr="00302DA0">
        <w:tc>
          <w:tcPr>
            <w:tcW w:w="552" w:type="dxa"/>
            <w:vAlign w:val="center"/>
          </w:tcPr>
          <w:p w14:paraId="53BC5325" w14:textId="2EDE044A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3969" w:type="dxa"/>
            <w:vAlign w:val="center"/>
          </w:tcPr>
          <w:p w14:paraId="7ACE92DF" w14:textId="7F8051AA" w:rsidR="00F21EC3" w:rsidRPr="00F21EC3" w:rsidRDefault="009C6ED3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1843" w:type="dxa"/>
            <w:vAlign w:val="center"/>
          </w:tcPr>
          <w:p w14:paraId="61E56C72" w14:textId="008630BF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701" w:type="dxa"/>
            <w:vAlign w:val="center"/>
          </w:tcPr>
          <w:p w14:paraId="397E3FEF" w14:textId="50D8A2E0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3B678A97" w14:textId="5961148D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365,060</w:t>
            </w:r>
          </w:p>
        </w:tc>
        <w:tc>
          <w:tcPr>
            <w:tcW w:w="1701" w:type="dxa"/>
            <w:vAlign w:val="center"/>
          </w:tcPr>
          <w:p w14:paraId="0E3CA9BC" w14:textId="6AC2EC80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67,76</w:t>
            </w:r>
          </w:p>
        </w:tc>
        <w:tc>
          <w:tcPr>
            <w:tcW w:w="1701" w:type="dxa"/>
            <w:vAlign w:val="center"/>
          </w:tcPr>
          <w:p w14:paraId="484853D5" w14:textId="09058ED2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59,96</w:t>
            </w:r>
          </w:p>
        </w:tc>
        <w:tc>
          <w:tcPr>
            <w:tcW w:w="1418" w:type="dxa"/>
            <w:vAlign w:val="center"/>
          </w:tcPr>
          <w:p w14:paraId="19C4F79C" w14:textId="29EFAC32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185,61</w:t>
            </w:r>
          </w:p>
        </w:tc>
      </w:tr>
      <w:tr w:rsidR="00F21EC3" w:rsidRPr="00F21EC3" w14:paraId="24B3AC3B" w14:textId="77777777" w:rsidTr="00302DA0">
        <w:tc>
          <w:tcPr>
            <w:tcW w:w="552" w:type="dxa"/>
            <w:vAlign w:val="center"/>
          </w:tcPr>
          <w:p w14:paraId="59B71CEA" w14:textId="3175223E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3969" w:type="dxa"/>
            <w:vAlign w:val="center"/>
          </w:tcPr>
          <w:p w14:paraId="60DD218F" w14:textId="61229B0F" w:rsidR="00F21EC3" w:rsidRPr="00F21EC3" w:rsidRDefault="009C6ED3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1843" w:type="dxa"/>
            <w:vAlign w:val="center"/>
          </w:tcPr>
          <w:p w14:paraId="1E5D6203" w14:textId="3708C290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701" w:type="dxa"/>
            <w:vAlign w:val="center"/>
          </w:tcPr>
          <w:p w14:paraId="7F85D89D" w14:textId="21ED540D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4CD402D5" w14:textId="7C5E3D8F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424,245</w:t>
            </w:r>
          </w:p>
        </w:tc>
        <w:tc>
          <w:tcPr>
            <w:tcW w:w="1701" w:type="dxa"/>
            <w:vAlign w:val="center"/>
          </w:tcPr>
          <w:p w14:paraId="7C7D92B2" w14:textId="27523711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79,16</w:t>
            </w:r>
          </w:p>
        </w:tc>
        <w:tc>
          <w:tcPr>
            <w:tcW w:w="1701" w:type="dxa"/>
            <w:vAlign w:val="center"/>
          </w:tcPr>
          <w:p w14:paraId="7871B763" w14:textId="50B8AD3E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70,05</w:t>
            </w:r>
          </w:p>
        </w:tc>
        <w:tc>
          <w:tcPr>
            <w:tcW w:w="1418" w:type="dxa"/>
            <w:vAlign w:val="center"/>
          </w:tcPr>
          <w:p w14:paraId="3D955391" w14:textId="062B567D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186,58</w:t>
            </w:r>
          </w:p>
        </w:tc>
      </w:tr>
      <w:tr w:rsidR="00F21EC3" w:rsidRPr="00F21EC3" w14:paraId="275FED0C" w14:textId="77777777" w:rsidTr="00302DA0">
        <w:tc>
          <w:tcPr>
            <w:tcW w:w="552" w:type="dxa"/>
            <w:vAlign w:val="center"/>
          </w:tcPr>
          <w:p w14:paraId="398F2250" w14:textId="674D95F0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3969" w:type="dxa"/>
            <w:vAlign w:val="center"/>
          </w:tcPr>
          <w:p w14:paraId="43242969" w14:textId="2E4DB6AA" w:rsidR="00F21EC3" w:rsidRPr="00F21EC3" w:rsidRDefault="009C6ED3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>
              <w:rPr>
                <w:rFonts w:cs="Times New Roman"/>
                <w:sz w:val="22"/>
                <w:szCs w:val="22"/>
              </w:rPr>
              <w:t>, 153а</w:t>
            </w:r>
          </w:p>
        </w:tc>
        <w:tc>
          <w:tcPr>
            <w:tcW w:w="1843" w:type="dxa"/>
            <w:vAlign w:val="center"/>
          </w:tcPr>
          <w:p w14:paraId="5D556C85" w14:textId="661CEA79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701" w:type="dxa"/>
            <w:vAlign w:val="center"/>
          </w:tcPr>
          <w:p w14:paraId="3131202E" w14:textId="28BE470C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44AC53D6" w14:textId="466C9D12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850,348</w:t>
            </w:r>
          </w:p>
        </w:tc>
        <w:tc>
          <w:tcPr>
            <w:tcW w:w="1701" w:type="dxa"/>
            <w:vAlign w:val="center"/>
          </w:tcPr>
          <w:p w14:paraId="22190B64" w14:textId="2052B390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148,47</w:t>
            </w:r>
          </w:p>
        </w:tc>
        <w:tc>
          <w:tcPr>
            <w:tcW w:w="1701" w:type="dxa"/>
            <w:vAlign w:val="center"/>
          </w:tcPr>
          <w:p w14:paraId="35D6BC38" w14:textId="0A3881CF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131,39</w:t>
            </w:r>
          </w:p>
        </w:tc>
        <w:tc>
          <w:tcPr>
            <w:tcW w:w="1418" w:type="dxa"/>
            <w:vAlign w:val="center"/>
          </w:tcPr>
          <w:p w14:paraId="09FF6F5D" w14:textId="71E4D72F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174,59</w:t>
            </w:r>
          </w:p>
        </w:tc>
      </w:tr>
      <w:tr w:rsidR="00F21EC3" w:rsidRPr="00F21EC3" w14:paraId="7745E494" w14:textId="77777777" w:rsidTr="00302DA0">
        <w:tc>
          <w:tcPr>
            <w:tcW w:w="552" w:type="dxa"/>
            <w:vAlign w:val="center"/>
          </w:tcPr>
          <w:p w14:paraId="7CA29E51" w14:textId="4E9D0473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3969" w:type="dxa"/>
            <w:vAlign w:val="center"/>
          </w:tcPr>
          <w:p w14:paraId="05A07E65" w14:textId="6BBEE5FF" w:rsidR="00F21EC3" w:rsidRPr="00F21EC3" w:rsidRDefault="009C6ED3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г.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1843" w:type="dxa"/>
            <w:vAlign w:val="center"/>
          </w:tcPr>
          <w:p w14:paraId="791D8AA1" w14:textId="7E5C194B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701" w:type="dxa"/>
            <w:vAlign w:val="center"/>
          </w:tcPr>
          <w:p w14:paraId="7D5C4D8D" w14:textId="26B86669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59181F38" w14:textId="4FD29AC6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292,714</w:t>
            </w:r>
          </w:p>
        </w:tc>
        <w:tc>
          <w:tcPr>
            <w:tcW w:w="1701" w:type="dxa"/>
            <w:vAlign w:val="center"/>
          </w:tcPr>
          <w:p w14:paraId="0D729112" w14:textId="3160FB06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33,57</w:t>
            </w:r>
          </w:p>
        </w:tc>
        <w:tc>
          <w:tcPr>
            <w:tcW w:w="1701" w:type="dxa"/>
            <w:vAlign w:val="center"/>
          </w:tcPr>
          <w:p w14:paraId="7F341E53" w14:textId="1BD571F1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29,71</w:t>
            </w:r>
          </w:p>
        </w:tc>
        <w:tc>
          <w:tcPr>
            <w:tcW w:w="1418" w:type="dxa"/>
            <w:vAlign w:val="center"/>
          </w:tcPr>
          <w:p w14:paraId="0D7C5E9A" w14:textId="79C3F959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114,70</w:t>
            </w:r>
          </w:p>
        </w:tc>
      </w:tr>
      <w:tr w:rsidR="00F21EC3" w:rsidRPr="00F21EC3" w14:paraId="65266689" w14:textId="77777777" w:rsidTr="00302DA0">
        <w:tc>
          <w:tcPr>
            <w:tcW w:w="552" w:type="dxa"/>
            <w:vAlign w:val="center"/>
          </w:tcPr>
          <w:p w14:paraId="1B4F4B47" w14:textId="0BB197FD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3969" w:type="dxa"/>
            <w:vAlign w:val="center"/>
          </w:tcPr>
          <w:p w14:paraId="4C07B211" w14:textId="6ED581D2" w:rsidR="00F21EC3" w:rsidRPr="00F21EC3" w:rsidRDefault="009C6ED3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д</w:t>
            </w:r>
            <w:proofErr w:type="gramEnd"/>
            <w:r>
              <w:rPr>
                <w:rFonts w:cs="Times New Roman"/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1843" w:type="dxa"/>
            <w:vAlign w:val="center"/>
          </w:tcPr>
          <w:p w14:paraId="5E4716C2" w14:textId="2E433D52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701" w:type="dxa"/>
            <w:vAlign w:val="center"/>
          </w:tcPr>
          <w:p w14:paraId="6840EF7C" w14:textId="0B3D95D3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1E304E2D" w14:textId="5D887299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130,954</w:t>
            </w:r>
          </w:p>
        </w:tc>
        <w:tc>
          <w:tcPr>
            <w:tcW w:w="1701" w:type="dxa"/>
            <w:vAlign w:val="center"/>
          </w:tcPr>
          <w:p w14:paraId="3E33DDED" w14:textId="6CF65AD7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17,35</w:t>
            </w:r>
          </w:p>
        </w:tc>
        <w:tc>
          <w:tcPr>
            <w:tcW w:w="1701" w:type="dxa"/>
            <w:vAlign w:val="center"/>
          </w:tcPr>
          <w:p w14:paraId="66D5B52C" w14:textId="454FE376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15,36</w:t>
            </w:r>
          </w:p>
        </w:tc>
        <w:tc>
          <w:tcPr>
            <w:tcW w:w="1418" w:type="dxa"/>
            <w:vAlign w:val="center"/>
          </w:tcPr>
          <w:p w14:paraId="2F943E4A" w14:textId="42DEDBFC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132,52</w:t>
            </w:r>
          </w:p>
        </w:tc>
      </w:tr>
      <w:tr w:rsidR="00F21EC3" w:rsidRPr="00F21EC3" w14:paraId="5A0370E3" w14:textId="77777777" w:rsidTr="00461B11">
        <w:tc>
          <w:tcPr>
            <w:tcW w:w="14586" w:type="dxa"/>
            <w:gridSpan w:val="8"/>
            <w:vAlign w:val="center"/>
          </w:tcPr>
          <w:p w14:paraId="2CE7F735" w14:textId="51C937CB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21EC3">
              <w:rPr>
                <w:rFonts w:cs="Times New Roman"/>
                <w:b/>
                <w:bCs/>
                <w:sz w:val="22"/>
                <w:szCs w:val="22"/>
              </w:rPr>
              <w:t>АО "Предприятие "</w:t>
            </w:r>
            <w:proofErr w:type="spellStart"/>
            <w:r w:rsidRPr="00F21EC3">
              <w:rPr>
                <w:rFonts w:cs="Times New Roman"/>
                <w:b/>
                <w:bCs/>
                <w:sz w:val="22"/>
                <w:szCs w:val="22"/>
              </w:rPr>
              <w:t>Усть-Лабинскрайгаз</w:t>
            </w:r>
            <w:proofErr w:type="spellEnd"/>
            <w:r w:rsidRPr="00F21EC3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</w:tr>
      <w:tr w:rsidR="00F21EC3" w:rsidRPr="00F21EC3" w14:paraId="3783F7C7" w14:textId="77777777" w:rsidTr="00F0039E">
        <w:tc>
          <w:tcPr>
            <w:tcW w:w="552" w:type="dxa"/>
            <w:vAlign w:val="center"/>
          </w:tcPr>
          <w:p w14:paraId="2B2FA637" w14:textId="7F133D83" w:rsidR="00F21EC3" w:rsidRPr="00F21EC3" w:rsidRDefault="005F0758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3969" w:type="dxa"/>
            <w:vAlign w:val="bottom"/>
          </w:tcPr>
          <w:p w14:paraId="5E08642B" w14:textId="68FAF576" w:rsidR="00F21EC3" w:rsidRPr="00F21EC3" w:rsidRDefault="00F21EC3" w:rsidP="00F21EC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Котельная АО "Предприятие "</w:t>
            </w:r>
            <w:proofErr w:type="spellStart"/>
            <w:r w:rsidRPr="00F21EC3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F21EC3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1843" w:type="dxa"/>
            <w:vAlign w:val="center"/>
          </w:tcPr>
          <w:p w14:paraId="02F7BDCF" w14:textId="4743953F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0,5160</w:t>
            </w:r>
          </w:p>
        </w:tc>
        <w:tc>
          <w:tcPr>
            <w:tcW w:w="1701" w:type="dxa"/>
            <w:vAlign w:val="center"/>
          </w:tcPr>
          <w:p w14:paraId="75396F29" w14:textId="2A3F75F7" w:rsidR="00F21EC3" w:rsidRPr="00F21EC3" w:rsidRDefault="00F21EC3" w:rsidP="00F21EC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376A643E" w14:textId="468D1F55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366,950</w:t>
            </w:r>
          </w:p>
        </w:tc>
        <w:tc>
          <w:tcPr>
            <w:tcW w:w="1701" w:type="dxa"/>
            <w:vAlign w:val="center"/>
          </w:tcPr>
          <w:p w14:paraId="0794821B" w14:textId="4EECAB21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57,67</w:t>
            </w:r>
          </w:p>
        </w:tc>
        <w:tc>
          <w:tcPr>
            <w:tcW w:w="1701" w:type="dxa"/>
            <w:vAlign w:val="center"/>
          </w:tcPr>
          <w:p w14:paraId="675008A4" w14:textId="686DF23E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51,04</w:t>
            </w:r>
          </w:p>
        </w:tc>
        <w:tc>
          <w:tcPr>
            <w:tcW w:w="1418" w:type="dxa"/>
            <w:vAlign w:val="center"/>
          </w:tcPr>
          <w:p w14:paraId="04687CAF" w14:textId="5CF32BE2" w:rsidR="00F21EC3" w:rsidRPr="00F21EC3" w:rsidRDefault="00F21EC3" w:rsidP="00F21EC3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157,18</w:t>
            </w:r>
          </w:p>
        </w:tc>
      </w:tr>
      <w:bookmarkEnd w:id="16"/>
      <w:bookmarkEnd w:id="19"/>
    </w:tbl>
    <w:p w14:paraId="0E007E7A" w14:textId="77777777" w:rsidR="0037540C" w:rsidRDefault="0037540C" w:rsidP="00B00708">
      <w:pPr>
        <w:keepNext/>
        <w:spacing w:after="0" w:line="276" w:lineRule="auto"/>
        <w:ind w:firstLine="709"/>
        <w:jc w:val="center"/>
        <w:rPr>
          <w:rFonts w:eastAsia="Verdana" w:cs="Times New Roman"/>
          <w:color w:val="auto"/>
        </w:rPr>
      </w:pPr>
    </w:p>
    <w:p w14:paraId="3612E873" w14:textId="4068C2A8" w:rsidR="00B00708" w:rsidRPr="00B00708" w:rsidRDefault="00B00708" w:rsidP="00B00708">
      <w:pPr>
        <w:keepNext/>
        <w:spacing w:after="0" w:line="276" w:lineRule="auto"/>
        <w:ind w:firstLine="709"/>
        <w:jc w:val="center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Verdana" w:cs="Times New Roman"/>
          <w:color w:val="auto"/>
        </w:rPr>
        <w:t>Таблица 8.2.</w:t>
      </w:r>
      <w:r w:rsidRPr="00B00708">
        <w:rPr>
          <w:rFonts w:eastAsia="Arial Unicode MS" w:cs="Times New Roman"/>
          <w:iCs w:val="0"/>
          <w:color w:val="auto"/>
          <w:lang w:eastAsia="ru-RU"/>
        </w:rPr>
        <w:t>– Максимально часовые и годовые расходы основного вида топлива источниками тепловой энергии (перспективное положение)</w:t>
      </w:r>
    </w:p>
    <w:tbl>
      <w:tblPr>
        <w:tblW w:w="145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969"/>
        <w:gridCol w:w="1843"/>
        <w:gridCol w:w="1701"/>
        <w:gridCol w:w="1701"/>
        <w:gridCol w:w="1701"/>
        <w:gridCol w:w="1701"/>
        <w:gridCol w:w="1418"/>
      </w:tblGrid>
      <w:tr w:rsidR="00F21EC3" w:rsidRPr="00F21EC3" w14:paraId="7D6F41E4" w14:textId="77777777" w:rsidTr="00A55286">
        <w:trPr>
          <w:trHeight w:val="1183"/>
        </w:trPr>
        <w:tc>
          <w:tcPr>
            <w:tcW w:w="552" w:type="dxa"/>
            <w:vAlign w:val="center"/>
          </w:tcPr>
          <w:p w14:paraId="0254715B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969" w:type="dxa"/>
            <w:vAlign w:val="center"/>
          </w:tcPr>
          <w:p w14:paraId="7C8D6F12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Наименование и адрес котельной</w:t>
            </w:r>
          </w:p>
        </w:tc>
        <w:tc>
          <w:tcPr>
            <w:tcW w:w="1843" w:type="dxa"/>
            <w:vAlign w:val="center"/>
          </w:tcPr>
          <w:p w14:paraId="58EAFC87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Установленная мощность, Гкал/ч</w:t>
            </w:r>
          </w:p>
        </w:tc>
        <w:tc>
          <w:tcPr>
            <w:tcW w:w="1701" w:type="dxa"/>
            <w:vAlign w:val="center"/>
          </w:tcPr>
          <w:p w14:paraId="49E6A2AE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Основное топливо</w:t>
            </w:r>
          </w:p>
        </w:tc>
        <w:tc>
          <w:tcPr>
            <w:tcW w:w="1701" w:type="dxa"/>
            <w:vAlign w:val="center"/>
          </w:tcPr>
          <w:p w14:paraId="2FFBCCAC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 xml:space="preserve">Выработка </w:t>
            </w:r>
            <w:proofErr w:type="spellStart"/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тепл</w:t>
            </w:r>
            <w:proofErr w:type="spellEnd"/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-й энергии за год, Гкал/год</w:t>
            </w:r>
          </w:p>
        </w:tc>
        <w:tc>
          <w:tcPr>
            <w:tcW w:w="1701" w:type="dxa"/>
            <w:vAlign w:val="center"/>
          </w:tcPr>
          <w:p w14:paraId="69E7A5B1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 xml:space="preserve">Годовой расход условного топлива, </w:t>
            </w:r>
            <w:proofErr w:type="spellStart"/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т.у.т</w:t>
            </w:r>
            <w:proofErr w:type="spellEnd"/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14:paraId="76CC74E1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 xml:space="preserve">Годовой расход натурального топлива </w:t>
            </w:r>
          </w:p>
          <w:p w14:paraId="1CACC610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(тыс. м</w:t>
            </w: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vertAlign w:val="superscript"/>
                <w:lang w:eastAsia="ru-RU"/>
              </w:rPr>
              <w:t>3</w:t>
            </w:r>
            <w:r w:rsidRPr="00F21EC3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/год)</w:t>
            </w:r>
          </w:p>
        </w:tc>
        <w:tc>
          <w:tcPr>
            <w:tcW w:w="1418" w:type="dxa"/>
            <w:vAlign w:val="center"/>
          </w:tcPr>
          <w:p w14:paraId="2B372410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eastAsia="Verdana" w:cs="Times New Roman"/>
                <w:b/>
                <w:iCs w:val="0"/>
                <w:sz w:val="22"/>
                <w:szCs w:val="22"/>
              </w:rPr>
              <w:t xml:space="preserve">Удельный расход условного топлива на отпуск тепловой энергии </w:t>
            </w:r>
            <w:proofErr w:type="spellStart"/>
            <w:r w:rsidRPr="00F21EC3">
              <w:rPr>
                <w:rFonts w:eastAsia="Verdana" w:cs="Times New Roman"/>
                <w:b/>
                <w:iCs w:val="0"/>
                <w:sz w:val="22"/>
                <w:szCs w:val="22"/>
              </w:rPr>
              <w:t>кг.у.т</w:t>
            </w:r>
            <w:proofErr w:type="spellEnd"/>
            <w:r w:rsidRPr="00F21EC3">
              <w:rPr>
                <w:rFonts w:eastAsia="Verdana" w:cs="Times New Roman"/>
                <w:b/>
                <w:iCs w:val="0"/>
                <w:sz w:val="22"/>
                <w:szCs w:val="22"/>
              </w:rPr>
              <w:t>./Гкал</w:t>
            </w:r>
          </w:p>
        </w:tc>
      </w:tr>
      <w:tr w:rsidR="00F21EC3" w:rsidRPr="00F21EC3" w14:paraId="18687DFC" w14:textId="77777777" w:rsidTr="00A55286">
        <w:tc>
          <w:tcPr>
            <w:tcW w:w="14586" w:type="dxa"/>
            <w:gridSpan w:val="8"/>
            <w:vAlign w:val="center"/>
          </w:tcPr>
          <w:p w14:paraId="303FBDFE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b/>
                <w:sz w:val="22"/>
                <w:szCs w:val="22"/>
                <w:lang w:eastAsia="ru-RU"/>
              </w:rPr>
            </w:pPr>
            <w:r w:rsidRPr="00F21EC3">
              <w:rPr>
                <w:rFonts w:eastAsia="Arial Unicode MS" w:cs="Times New Roman"/>
                <w:b/>
                <w:sz w:val="22"/>
                <w:szCs w:val="22"/>
                <w:lang w:eastAsia="ru-RU"/>
              </w:rPr>
              <w:t>ООО «</w:t>
            </w:r>
            <w:proofErr w:type="spellStart"/>
            <w:r w:rsidRPr="00F21EC3">
              <w:rPr>
                <w:rFonts w:eastAsia="Arial Unicode MS" w:cs="Times New Roman"/>
                <w:b/>
                <w:sz w:val="22"/>
                <w:szCs w:val="22"/>
                <w:lang w:eastAsia="ru-RU"/>
              </w:rPr>
              <w:t>Усть-Лабинскгазстрой</w:t>
            </w:r>
            <w:proofErr w:type="spellEnd"/>
            <w:r w:rsidRPr="00F21EC3">
              <w:rPr>
                <w:rFonts w:eastAsia="Arial Unicode MS" w:cs="Times New Roman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F21EC3" w:rsidRPr="00F21EC3" w14:paraId="590FA29B" w14:textId="77777777" w:rsidTr="00A55286">
        <w:tc>
          <w:tcPr>
            <w:tcW w:w="552" w:type="dxa"/>
            <w:vAlign w:val="center"/>
          </w:tcPr>
          <w:p w14:paraId="7BB5F5AC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E9ED27B" w14:textId="5CD0B6E1" w:rsidR="00F21EC3" w:rsidRPr="00F21EC3" w:rsidRDefault="009E13F5" w:rsidP="00A55286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№6</w:t>
            </w:r>
          </w:p>
        </w:tc>
        <w:tc>
          <w:tcPr>
            <w:tcW w:w="1843" w:type="dxa"/>
            <w:vAlign w:val="center"/>
          </w:tcPr>
          <w:p w14:paraId="7DFD6A0F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701" w:type="dxa"/>
            <w:vAlign w:val="center"/>
          </w:tcPr>
          <w:p w14:paraId="7DDAB62F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4A8C2947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345,044</w:t>
            </w:r>
          </w:p>
        </w:tc>
        <w:tc>
          <w:tcPr>
            <w:tcW w:w="1701" w:type="dxa"/>
            <w:vAlign w:val="center"/>
          </w:tcPr>
          <w:p w14:paraId="7E185A89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42,38</w:t>
            </w:r>
          </w:p>
        </w:tc>
        <w:tc>
          <w:tcPr>
            <w:tcW w:w="1701" w:type="dxa"/>
            <w:vAlign w:val="center"/>
          </w:tcPr>
          <w:p w14:paraId="0756407F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37,50</w:t>
            </w:r>
          </w:p>
        </w:tc>
        <w:tc>
          <w:tcPr>
            <w:tcW w:w="1418" w:type="dxa"/>
            <w:vAlign w:val="center"/>
          </w:tcPr>
          <w:p w14:paraId="12F4EC08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122,81</w:t>
            </w:r>
          </w:p>
        </w:tc>
      </w:tr>
      <w:tr w:rsidR="00F21EC3" w:rsidRPr="00F21EC3" w14:paraId="747713D2" w14:textId="77777777" w:rsidTr="00A55286">
        <w:tc>
          <w:tcPr>
            <w:tcW w:w="552" w:type="dxa"/>
            <w:vAlign w:val="center"/>
          </w:tcPr>
          <w:p w14:paraId="47DDFAE3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29EEA37E" w14:textId="1AC38327" w:rsidR="00F21EC3" w:rsidRPr="00F21EC3" w:rsidRDefault="009E13F5" w:rsidP="00A55286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№24</w:t>
            </w:r>
          </w:p>
        </w:tc>
        <w:tc>
          <w:tcPr>
            <w:tcW w:w="1843" w:type="dxa"/>
            <w:vAlign w:val="center"/>
          </w:tcPr>
          <w:p w14:paraId="4302E81F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701" w:type="dxa"/>
            <w:vAlign w:val="center"/>
          </w:tcPr>
          <w:p w14:paraId="618FD4D0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65E40A73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1446,030</w:t>
            </w:r>
          </w:p>
        </w:tc>
        <w:tc>
          <w:tcPr>
            <w:tcW w:w="1701" w:type="dxa"/>
            <w:vAlign w:val="center"/>
          </w:tcPr>
          <w:p w14:paraId="7871C447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67,24</w:t>
            </w:r>
          </w:p>
        </w:tc>
        <w:tc>
          <w:tcPr>
            <w:tcW w:w="1701" w:type="dxa"/>
            <w:vAlign w:val="center"/>
          </w:tcPr>
          <w:p w14:paraId="3F83C437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59,50</w:t>
            </w:r>
          </w:p>
        </w:tc>
        <w:tc>
          <w:tcPr>
            <w:tcW w:w="1418" w:type="dxa"/>
            <w:vAlign w:val="center"/>
          </w:tcPr>
          <w:p w14:paraId="3D0B4587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46,50</w:t>
            </w:r>
          </w:p>
        </w:tc>
      </w:tr>
      <w:tr w:rsidR="00F21EC3" w:rsidRPr="00F21EC3" w14:paraId="30243274" w14:textId="77777777" w:rsidTr="00A55286">
        <w:tc>
          <w:tcPr>
            <w:tcW w:w="552" w:type="dxa"/>
            <w:vAlign w:val="center"/>
          </w:tcPr>
          <w:p w14:paraId="17405FF2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1BAD75BF" w14:textId="1FAD6020" w:rsidR="00F21EC3" w:rsidRPr="00F21EC3" w:rsidRDefault="009E13F5" w:rsidP="00A55286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ДЮСШ «Кубань»</w:t>
            </w:r>
          </w:p>
        </w:tc>
        <w:tc>
          <w:tcPr>
            <w:tcW w:w="1843" w:type="dxa"/>
            <w:vAlign w:val="center"/>
          </w:tcPr>
          <w:p w14:paraId="688AE804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701" w:type="dxa"/>
            <w:vAlign w:val="center"/>
          </w:tcPr>
          <w:p w14:paraId="33F3D42B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2C1F52FC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3028,560</w:t>
            </w:r>
          </w:p>
        </w:tc>
        <w:tc>
          <w:tcPr>
            <w:tcW w:w="1701" w:type="dxa"/>
            <w:vAlign w:val="center"/>
          </w:tcPr>
          <w:p w14:paraId="48BF4D76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87,46</w:t>
            </w:r>
          </w:p>
        </w:tc>
        <w:tc>
          <w:tcPr>
            <w:tcW w:w="1701" w:type="dxa"/>
            <w:vAlign w:val="center"/>
          </w:tcPr>
          <w:p w14:paraId="6E0B7F62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77,40</w:t>
            </w:r>
          </w:p>
        </w:tc>
        <w:tc>
          <w:tcPr>
            <w:tcW w:w="1418" w:type="dxa"/>
            <w:vAlign w:val="center"/>
          </w:tcPr>
          <w:p w14:paraId="4A22B26F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28,88</w:t>
            </w:r>
          </w:p>
        </w:tc>
      </w:tr>
      <w:tr w:rsidR="00F21EC3" w:rsidRPr="00F21EC3" w14:paraId="7610A1BC" w14:textId="77777777" w:rsidTr="00A55286">
        <w:tc>
          <w:tcPr>
            <w:tcW w:w="552" w:type="dxa"/>
            <w:vAlign w:val="center"/>
          </w:tcPr>
          <w:p w14:paraId="77B055B8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42D55BEB" w14:textId="64814D6D" w:rsidR="00F21EC3" w:rsidRPr="00F21EC3" w:rsidRDefault="009E13F5" w:rsidP="00A5528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МБДОУ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ЦРР №5</w:t>
            </w:r>
          </w:p>
        </w:tc>
        <w:tc>
          <w:tcPr>
            <w:tcW w:w="1843" w:type="dxa"/>
            <w:vAlign w:val="center"/>
          </w:tcPr>
          <w:p w14:paraId="0E342BC1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701" w:type="dxa"/>
            <w:vAlign w:val="center"/>
          </w:tcPr>
          <w:p w14:paraId="027F3560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652F686F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2728,128</w:t>
            </w:r>
          </w:p>
        </w:tc>
        <w:tc>
          <w:tcPr>
            <w:tcW w:w="1701" w:type="dxa"/>
            <w:vAlign w:val="center"/>
          </w:tcPr>
          <w:p w14:paraId="66C64BE2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71,30</w:t>
            </w:r>
          </w:p>
        </w:tc>
        <w:tc>
          <w:tcPr>
            <w:tcW w:w="1701" w:type="dxa"/>
            <w:vAlign w:val="center"/>
          </w:tcPr>
          <w:p w14:paraId="6059FA9C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63,10</w:t>
            </w:r>
          </w:p>
        </w:tc>
        <w:tc>
          <w:tcPr>
            <w:tcW w:w="1418" w:type="dxa"/>
            <w:vAlign w:val="center"/>
          </w:tcPr>
          <w:p w14:paraId="76F026E2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26,14</w:t>
            </w:r>
          </w:p>
        </w:tc>
      </w:tr>
      <w:tr w:rsidR="00F21EC3" w:rsidRPr="00F21EC3" w14:paraId="2F90D95A" w14:textId="77777777" w:rsidTr="00A55286">
        <w:tc>
          <w:tcPr>
            <w:tcW w:w="14586" w:type="dxa"/>
            <w:gridSpan w:val="8"/>
            <w:vAlign w:val="center"/>
          </w:tcPr>
          <w:p w14:paraId="7719B064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21EC3">
              <w:rPr>
                <w:rFonts w:cs="Times New Roman"/>
                <w:b/>
                <w:bCs/>
                <w:sz w:val="22"/>
                <w:szCs w:val="22"/>
              </w:rPr>
              <w:t>АО "</w:t>
            </w:r>
            <w:proofErr w:type="spellStart"/>
            <w:r w:rsidRPr="00F21EC3">
              <w:rPr>
                <w:rFonts w:cs="Times New Roman"/>
                <w:b/>
                <w:bCs/>
                <w:sz w:val="22"/>
                <w:szCs w:val="22"/>
              </w:rPr>
              <w:t>Усть-Лабинсктеплоэнерго</w:t>
            </w:r>
            <w:proofErr w:type="spellEnd"/>
            <w:r w:rsidRPr="00F21EC3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</w:tr>
      <w:tr w:rsidR="00F21EC3" w:rsidRPr="00F21EC3" w14:paraId="08BAFF2E" w14:textId="77777777" w:rsidTr="00A55286">
        <w:tc>
          <w:tcPr>
            <w:tcW w:w="552" w:type="dxa"/>
            <w:vAlign w:val="center"/>
          </w:tcPr>
          <w:p w14:paraId="62EF1042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084FA785" w14:textId="7FD7FC8D" w:rsidR="00F21EC3" w:rsidRPr="00F21EC3" w:rsidRDefault="009E13F5" w:rsidP="00A5528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75-93 квартал</w:t>
            </w:r>
          </w:p>
        </w:tc>
        <w:tc>
          <w:tcPr>
            <w:tcW w:w="1843" w:type="dxa"/>
            <w:vAlign w:val="center"/>
          </w:tcPr>
          <w:p w14:paraId="72DA503C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21,6000</w:t>
            </w:r>
          </w:p>
        </w:tc>
        <w:tc>
          <w:tcPr>
            <w:tcW w:w="1701" w:type="dxa"/>
            <w:vAlign w:val="center"/>
          </w:tcPr>
          <w:p w14:paraId="3C451378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4108BE3B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22854,516</w:t>
            </w:r>
          </w:p>
        </w:tc>
        <w:tc>
          <w:tcPr>
            <w:tcW w:w="1701" w:type="dxa"/>
            <w:vAlign w:val="center"/>
          </w:tcPr>
          <w:p w14:paraId="0776BCE5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3662,38</w:t>
            </w:r>
          </w:p>
        </w:tc>
        <w:tc>
          <w:tcPr>
            <w:tcW w:w="1701" w:type="dxa"/>
            <w:vAlign w:val="center"/>
          </w:tcPr>
          <w:p w14:paraId="71396066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3241,05</w:t>
            </w:r>
          </w:p>
        </w:tc>
        <w:tc>
          <w:tcPr>
            <w:tcW w:w="1418" w:type="dxa"/>
            <w:vAlign w:val="center"/>
          </w:tcPr>
          <w:p w14:paraId="413426A2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160,25</w:t>
            </w:r>
          </w:p>
        </w:tc>
      </w:tr>
      <w:tr w:rsidR="00F21EC3" w:rsidRPr="00F21EC3" w14:paraId="658B482D" w14:textId="77777777" w:rsidTr="00A55286">
        <w:tc>
          <w:tcPr>
            <w:tcW w:w="552" w:type="dxa"/>
            <w:vAlign w:val="center"/>
          </w:tcPr>
          <w:p w14:paraId="08DC3186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969" w:type="dxa"/>
            <w:vAlign w:val="center"/>
          </w:tcPr>
          <w:p w14:paraId="0264A2CC" w14:textId="031D1219" w:rsidR="00F21EC3" w:rsidRPr="00F21EC3" w:rsidRDefault="009E13F5" w:rsidP="00A5528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Южная</w:t>
            </w:r>
          </w:p>
        </w:tc>
        <w:tc>
          <w:tcPr>
            <w:tcW w:w="1843" w:type="dxa"/>
            <w:vAlign w:val="center"/>
          </w:tcPr>
          <w:p w14:paraId="69C619AA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4,7480</w:t>
            </w:r>
          </w:p>
        </w:tc>
        <w:tc>
          <w:tcPr>
            <w:tcW w:w="1701" w:type="dxa"/>
            <w:vAlign w:val="center"/>
          </w:tcPr>
          <w:p w14:paraId="6FD37961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1EE4814A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4884,702</w:t>
            </w:r>
          </w:p>
        </w:tc>
        <w:tc>
          <w:tcPr>
            <w:tcW w:w="1701" w:type="dxa"/>
            <w:vAlign w:val="center"/>
          </w:tcPr>
          <w:p w14:paraId="3F40C1E2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772,44</w:t>
            </w:r>
          </w:p>
        </w:tc>
        <w:tc>
          <w:tcPr>
            <w:tcW w:w="1701" w:type="dxa"/>
            <w:vAlign w:val="center"/>
          </w:tcPr>
          <w:p w14:paraId="325AD850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683,57</w:t>
            </w:r>
          </w:p>
        </w:tc>
        <w:tc>
          <w:tcPr>
            <w:tcW w:w="1418" w:type="dxa"/>
            <w:vAlign w:val="center"/>
          </w:tcPr>
          <w:p w14:paraId="62294D67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158,13</w:t>
            </w:r>
          </w:p>
        </w:tc>
      </w:tr>
      <w:tr w:rsidR="004C619B" w:rsidRPr="00F21EC3" w14:paraId="3F9EF876" w14:textId="77777777" w:rsidTr="00A55286">
        <w:tc>
          <w:tcPr>
            <w:tcW w:w="552" w:type="dxa"/>
            <w:vAlign w:val="center"/>
          </w:tcPr>
          <w:p w14:paraId="2B5CC56F" w14:textId="77777777" w:rsidR="004C619B" w:rsidRPr="00F21EC3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3969" w:type="dxa"/>
            <w:vAlign w:val="center"/>
          </w:tcPr>
          <w:p w14:paraId="210EFA0F" w14:textId="41C58618" w:rsidR="004C619B" w:rsidRPr="00F21EC3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Черемушки</w:t>
            </w:r>
          </w:p>
        </w:tc>
        <w:tc>
          <w:tcPr>
            <w:tcW w:w="1843" w:type="dxa"/>
            <w:vAlign w:val="center"/>
          </w:tcPr>
          <w:p w14:paraId="569BD6E8" w14:textId="77777777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3,4600</w:t>
            </w:r>
          </w:p>
        </w:tc>
        <w:tc>
          <w:tcPr>
            <w:tcW w:w="1701" w:type="dxa"/>
            <w:vAlign w:val="center"/>
          </w:tcPr>
          <w:p w14:paraId="33906ABB" w14:textId="77777777" w:rsidR="004C619B" w:rsidRPr="00F21EC3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465B69B7" w14:textId="77777777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3026,938</w:t>
            </w:r>
          </w:p>
        </w:tc>
        <w:tc>
          <w:tcPr>
            <w:tcW w:w="1701" w:type="dxa"/>
            <w:vAlign w:val="center"/>
          </w:tcPr>
          <w:p w14:paraId="3BF36CE5" w14:textId="0BDC1C5B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432,96</w:t>
            </w:r>
          </w:p>
        </w:tc>
        <w:tc>
          <w:tcPr>
            <w:tcW w:w="1701" w:type="dxa"/>
            <w:vAlign w:val="center"/>
          </w:tcPr>
          <w:p w14:paraId="04A557C0" w14:textId="135BB7C5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383,15</w:t>
            </w:r>
          </w:p>
        </w:tc>
        <w:tc>
          <w:tcPr>
            <w:tcW w:w="1418" w:type="dxa"/>
            <w:vAlign w:val="center"/>
          </w:tcPr>
          <w:p w14:paraId="562409F6" w14:textId="2FF8DBAB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143,04</w:t>
            </w:r>
          </w:p>
        </w:tc>
      </w:tr>
      <w:tr w:rsidR="004C619B" w:rsidRPr="00F21EC3" w14:paraId="46D907B0" w14:textId="77777777" w:rsidTr="00A55286">
        <w:tc>
          <w:tcPr>
            <w:tcW w:w="552" w:type="dxa"/>
            <w:vAlign w:val="center"/>
          </w:tcPr>
          <w:p w14:paraId="50AE9564" w14:textId="77777777" w:rsidR="004C619B" w:rsidRPr="00F21EC3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3969" w:type="dxa"/>
            <w:vAlign w:val="center"/>
          </w:tcPr>
          <w:p w14:paraId="54A604F4" w14:textId="54BF7BFA" w:rsidR="004C619B" w:rsidRPr="00F21EC3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РОСТО</w:t>
            </w:r>
          </w:p>
        </w:tc>
        <w:tc>
          <w:tcPr>
            <w:tcW w:w="1843" w:type="dxa"/>
            <w:vAlign w:val="center"/>
          </w:tcPr>
          <w:p w14:paraId="0018E680" w14:textId="77777777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1,7100</w:t>
            </w:r>
          </w:p>
        </w:tc>
        <w:tc>
          <w:tcPr>
            <w:tcW w:w="1701" w:type="dxa"/>
            <w:vAlign w:val="center"/>
          </w:tcPr>
          <w:p w14:paraId="564F7884" w14:textId="77777777" w:rsidR="004C619B" w:rsidRPr="00F21EC3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41CF4CC0" w14:textId="77777777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1947,145</w:t>
            </w:r>
          </w:p>
        </w:tc>
        <w:tc>
          <w:tcPr>
            <w:tcW w:w="1701" w:type="dxa"/>
            <w:vAlign w:val="center"/>
          </w:tcPr>
          <w:p w14:paraId="48C03F56" w14:textId="7DE8CBE7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278,51</w:t>
            </w:r>
          </w:p>
        </w:tc>
        <w:tc>
          <w:tcPr>
            <w:tcW w:w="1701" w:type="dxa"/>
            <w:vAlign w:val="center"/>
          </w:tcPr>
          <w:p w14:paraId="124A9B10" w14:textId="3CD41049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246,47</w:t>
            </w:r>
          </w:p>
        </w:tc>
        <w:tc>
          <w:tcPr>
            <w:tcW w:w="1418" w:type="dxa"/>
            <w:vAlign w:val="center"/>
          </w:tcPr>
          <w:p w14:paraId="532B7FF7" w14:textId="3CFD2DBE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143,04</w:t>
            </w:r>
          </w:p>
        </w:tc>
      </w:tr>
      <w:tr w:rsidR="00F21EC3" w:rsidRPr="00F21EC3" w14:paraId="62C12D21" w14:textId="77777777" w:rsidTr="00A55286">
        <w:tc>
          <w:tcPr>
            <w:tcW w:w="552" w:type="dxa"/>
            <w:vAlign w:val="center"/>
          </w:tcPr>
          <w:p w14:paraId="0F08C66E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3969" w:type="dxa"/>
            <w:vAlign w:val="center"/>
          </w:tcPr>
          <w:p w14:paraId="5EB1151E" w14:textId="6606B45B" w:rsidR="00F21EC3" w:rsidRPr="00F21EC3" w:rsidRDefault="009C6ED3" w:rsidP="00A5528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1843" w:type="dxa"/>
            <w:vAlign w:val="center"/>
          </w:tcPr>
          <w:p w14:paraId="4A8411B7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1,7300</w:t>
            </w:r>
          </w:p>
        </w:tc>
        <w:tc>
          <w:tcPr>
            <w:tcW w:w="1701" w:type="dxa"/>
            <w:vAlign w:val="center"/>
          </w:tcPr>
          <w:p w14:paraId="47A86FF3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23DB8848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1499,484</w:t>
            </w:r>
          </w:p>
        </w:tc>
        <w:tc>
          <w:tcPr>
            <w:tcW w:w="1701" w:type="dxa"/>
            <w:vAlign w:val="center"/>
          </w:tcPr>
          <w:p w14:paraId="3808052D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230,90</w:t>
            </w:r>
          </w:p>
        </w:tc>
        <w:tc>
          <w:tcPr>
            <w:tcW w:w="1701" w:type="dxa"/>
            <w:vAlign w:val="center"/>
          </w:tcPr>
          <w:p w14:paraId="26BB7314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204,33</w:t>
            </w:r>
          </w:p>
        </w:tc>
        <w:tc>
          <w:tcPr>
            <w:tcW w:w="1418" w:type="dxa"/>
            <w:vAlign w:val="center"/>
          </w:tcPr>
          <w:p w14:paraId="003A970B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153,98</w:t>
            </w:r>
          </w:p>
        </w:tc>
      </w:tr>
      <w:tr w:rsidR="004C619B" w:rsidRPr="00F21EC3" w14:paraId="3C2D3667" w14:textId="77777777" w:rsidTr="00A55286">
        <w:tc>
          <w:tcPr>
            <w:tcW w:w="552" w:type="dxa"/>
            <w:vAlign w:val="center"/>
          </w:tcPr>
          <w:p w14:paraId="27ED244E" w14:textId="77777777" w:rsidR="004C619B" w:rsidRPr="00F21EC3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3969" w:type="dxa"/>
            <w:vAlign w:val="center"/>
          </w:tcPr>
          <w:p w14:paraId="4F9699FA" w14:textId="57AF1CC2" w:rsidR="004C619B" w:rsidRPr="00F21EC3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1843" w:type="dxa"/>
            <w:vAlign w:val="center"/>
          </w:tcPr>
          <w:p w14:paraId="5F9DFD43" w14:textId="77777777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0,6860</w:t>
            </w:r>
          </w:p>
        </w:tc>
        <w:tc>
          <w:tcPr>
            <w:tcW w:w="1701" w:type="dxa"/>
            <w:vAlign w:val="center"/>
          </w:tcPr>
          <w:p w14:paraId="4B09CD54" w14:textId="77777777" w:rsidR="004C619B" w:rsidRPr="00F21EC3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5216EF20" w14:textId="77777777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502,527</w:t>
            </w:r>
          </w:p>
        </w:tc>
        <w:tc>
          <w:tcPr>
            <w:tcW w:w="1701" w:type="dxa"/>
            <w:vAlign w:val="center"/>
          </w:tcPr>
          <w:p w14:paraId="54E06FC5" w14:textId="0DE90A0B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71,88</w:t>
            </w:r>
          </w:p>
        </w:tc>
        <w:tc>
          <w:tcPr>
            <w:tcW w:w="1701" w:type="dxa"/>
            <w:vAlign w:val="center"/>
          </w:tcPr>
          <w:p w14:paraId="412CCDE8" w14:textId="7E144C11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63,61</w:t>
            </w:r>
          </w:p>
        </w:tc>
        <w:tc>
          <w:tcPr>
            <w:tcW w:w="1418" w:type="dxa"/>
            <w:vAlign w:val="center"/>
          </w:tcPr>
          <w:p w14:paraId="6EE401FD" w14:textId="6B9ACE29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143,04</w:t>
            </w:r>
          </w:p>
        </w:tc>
      </w:tr>
      <w:tr w:rsidR="004C619B" w:rsidRPr="00F21EC3" w14:paraId="6B87FB99" w14:textId="77777777" w:rsidTr="00A55286">
        <w:tc>
          <w:tcPr>
            <w:tcW w:w="552" w:type="dxa"/>
            <w:vAlign w:val="center"/>
          </w:tcPr>
          <w:p w14:paraId="2D8CF20C" w14:textId="77777777" w:rsidR="004C619B" w:rsidRPr="00F21EC3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3969" w:type="dxa"/>
            <w:vAlign w:val="center"/>
          </w:tcPr>
          <w:p w14:paraId="132E8E07" w14:textId="10EF408B" w:rsidR="004C619B" w:rsidRPr="00F21EC3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№6</w:t>
            </w:r>
          </w:p>
        </w:tc>
        <w:tc>
          <w:tcPr>
            <w:tcW w:w="1843" w:type="dxa"/>
            <w:vAlign w:val="center"/>
          </w:tcPr>
          <w:p w14:paraId="7C0B69F2" w14:textId="77777777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0,6860</w:t>
            </w:r>
          </w:p>
        </w:tc>
        <w:tc>
          <w:tcPr>
            <w:tcW w:w="1701" w:type="dxa"/>
            <w:vAlign w:val="center"/>
          </w:tcPr>
          <w:p w14:paraId="5CEC6D16" w14:textId="77777777" w:rsidR="004C619B" w:rsidRPr="00F21EC3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7521CEB7" w14:textId="77777777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403,723</w:t>
            </w:r>
          </w:p>
        </w:tc>
        <w:tc>
          <w:tcPr>
            <w:tcW w:w="1701" w:type="dxa"/>
            <w:vAlign w:val="center"/>
          </w:tcPr>
          <w:p w14:paraId="2D0427A3" w14:textId="1E1FBA1A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57,74</w:t>
            </w:r>
          </w:p>
        </w:tc>
        <w:tc>
          <w:tcPr>
            <w:tcW w:w="1701" w:type="dxa"/>
            <w:vAlign w:val="center"/>
          </w:tcPr>
          <w:p w14:paraId="13715416" w14:textId="41360392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51,10</w:t>
            </w:r>
          </w:p>
        </w:tc>
        <w:tc>
          <w:tcPr>
            <w:tcW w:w="1418" w:type="dxa"/>
            <w:vAlign w:val="center"/>
          </w:tcPr>
          <w:p w14:paraId="7DB3887C" w14:textId="6C1EF7E7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143,03</w:t>
            </w:r>
          </w:p>
        </w:tc>
      </w:tr>
      <w:tr w:rsidR="00F21EC3" w:rsidRPr="00F21EC3" w14:paraId="3C7546F3" w14:textId="77777777" w:rsidTr="00A55286">
        <w:tc>
          <w:tcPr>
            <w:tcW w:w="552" w:type="dxa"/>
            <w:vAlign w:val="center"/>
          </w:tcPr>
          <w:p w14:paraId="5ACC14D7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3969" w:type="dxa"/>
            <w:vAlign w:val="center"/>
          </w:tcPr>
          <w:p w14:paraId="62486A79" w14:textId="3E4C445D" w:rsidR="00F21EC3" w:rsidRPr="00F21EC3" w:rsidRDefault="009E13F5" w:rsidP="00A5528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Гагарина, 8б</w:t>
            </w:r>
          </w:p>
        </w:tc>
        <w:tc>
          <w:tcPr>
            <w:tcW w:w="1843" w:type="dxa"/>
            <w:vAlign w:val="center"/>
          </w:tcPr>
          <w:p w14:paraId="0F299327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1,2800</w:t>
            </w:r>
          </w:p>
        </w:tc>
        <w:tc>
          <w:tcPr>
            <w:tcW w:w="1701" w:type="dxa"/>
            <w:vAlign w:val="center"/>
          </w:tcPr>
          <w:p w14:paraId="48FF07EC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7ADFD0E2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550,663</w:t>
            </w:r>
          </w:p>
        </w:tc>
        <w:tc>
          <w:tcPr>
            <w:tcW w:w="1701" w:type="dxa"/>
            <w:vAlign w:val="center"/>
          </w:tcPr>
          <w:p w14:paraId="775D5A5F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103,84</w:t>
            </w:r>
          </w:p>
        </w:tc>
        <w:tc>
          <w:tcPr>
            <w:tcW w:w="1701" w:type="dxa"/>
            <w:vAlign w:val="center"/>
          </w:tcPr>
          <w:p w14:paraId="5360DA7C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91,90</w:t>
            </w:r>
          </w:p>
        </w:tc>
        <w:tc>
          <w:tcPr>
            <w:tcW w:w="1418" w:type="dxa"/>
            <w:vAlign w:val="center"/>
          </w:tcPr>
          <w:p w14:paraId="45AA9725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188,58</w:t>
            </w:r>
          </w:p>
        </w:tc>
      </w:tr>
      <w:tr w:rsidR="004C619B" w:rsidRPr="00F21EC3" w14:paraId="4037EE53" w14:textId="77777777" w:rsidTr="00A55286">
        <w:tc>
          <w:tcPr>
            <w:tcW w:w="552" w:type="dxa"/>
            <w:vAlign w:val="center"/>
          </w:tcPr>
          <w:p w14:paraId="7A2FB051" w14:textId="77777777" w:rsidR="004C619B" w:rsidRPr="00F21EC3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3969" w:type="dxa"/>
            <w:vAlign w:val="center"/>
          </w:tcPr>
          <w:p w14:paraId="128BFDAD" w14:textId="495814C0" w:rsidR="004C619B" w:rsidRPr="00F21EC3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Ростелеком</w:t>
            </w:r>
          </w:p>
        </w:tc>
        <w:tc>
          <w:tcPr>
            <w:tcW w:w="1843" w:type="dxa"/>
            <w:vAlign w:val="center"/>
          </w:tcPr>
          <w:p w14:paraId="1F8F9F34" w14:textId="77777777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0,7260</w:t>
            </w:r>
          </w:p>
        </w:tc>
        <w:tc>
          <w:tcPr>
            <w:tcW w:w="1701" w:type="dxa"/>
            <w:vAlign w:val="center"/>
          </w:tcPr>
          <w:p w14:paraId="63DB610F" w14:textId="77777777" w:rsidR="004C619B" w:rsidRPr="00F21EC3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72276E1D" w14:textId="77777777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236,599</w:t>
            </w:r>
          </w:p>
        </w:tc>
        <w:tc>
          <w:tcPr>
            <w:tcW w:w="1701" w:type="dxa"/>
            <w:vAlign w:val="center"/>
          </w:tcPr>
          <w:p w14:paraId="6DB83D6D" w14:textId="54026AE7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33,84</w:t>
            </w:r>
          </w:p>
        </w:tc>
        <w:tc>
          <w:tcPr>
            <w:tcW w:w="1701" w:type="dxa"/>
            <w:vAlign w:val="center"/>
          </w:tcPr>
          <w:p w14:paraId="50197835" w14:textId="5C084FD6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29,95</w:t>
            </w:r>
          </w:p>
        </w:tc>
        <w:tc>
          <w:tcPr>
            <w:tcW w:w="1418" w:type="dxa"/>
            <w:vAlign w:val="center"/>
          </w:tcPr>
          <w:p w14:paraId="7C255B99" w14:textId="7CAAFABA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143,04</w:t>
            </w:r>
          </w:p>
        </w:tc>
      </w:tr>
      <w:tr w:rsidR="00F21EC3" w:rsidRPr="00F21EC3" w14:paraId="76472923" w14:textId="77777777" w:rsidTr="00A55286">
        <w:tc>
          <w:tcPr>
            <w:tcW w:w="552" w:type="dxa"/>
            <w:vAlign w:val="center"/>
          </w:tcPr>
          <w:p w14:paraId="3CBEB5CD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3969" w:type="dxa"/>
            <w:vAlign w:val="center"/>
          </w:tcPr>
          <w:p w14:paraId="7B515688" w14:textId="262FD269" w:rsidR="00F21EC3" w:rsidRPr="00F21EC3" w:rsidRDefault="009E13F5" w:rsidP="00A5528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БМК ул. Заводская</w:t>
            </w:r>
          </w:p>
        </w:tc>
        <w:tc>
          <w:tcPr>
            <w:tcW w:w="1843" w:type="dxa"/>
            <w:vAlign w:val="center"/>
          </w:tcPr>
          <w:p w14:paraId="7A71902C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0,7300</w:t>
            </w:r>
          </w:p>
        </w:tc>
        <w:tc>
          <w:tcPr>
            <w:tcW w:w="1701" w:type="dxa"/>
            <w:vAlign w:val="center"/>
          </w:tcPr>
          <w:p w14:paraId="71B4D00F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409EB4D4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633,889</w:t>
            </w:r>
          </w:p>
        </w:tc>
        <w:tc>
          <w:tcPr>
            <w:tcW w:w="1701" w:type="dxa"/>
            <w:vAlign w:val="center"/>
          </w:tcPr>
          <w:p w14:paraId="238BF9B7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98,14</w:t>
            </w:r>
          </w:p>
        </w:tc>
        <w:tc>
          <w:tcPr>
            <w:tcW w:w="1701" w:type="dxa"/>
            <w:vAlign w:val="center"/>
          </w:tcPr>
          <w:p w14:paraId="4BF7AD02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86,85</w:t>
            </w:r>
          </w:p>
        </w:tc>
        <w:tc>
          <w:tcPr>
            <w:tcW w:w="1418" w:type="dxa"/>
            <w:vAlign w:val="center"/>
          </w:tcPr>
          <w:p w14:paraId="77B50329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154,82</w:t>
            </w:r>
          </w:p>
        </w:tc>
      </w:tr>
      <w:tr w:rsidR="00F21EC3" w:rsidRPr="00F21EC3" w14:paraId="7EF8E91F" w14:textId="77777777" w:rsidTr="00A55286">
        <w:tc>
          <w:tcPr>
            <w:tcW w:w="552" w:type="dxa"/>
            <w:vAlign w:val="center"/>
          </w:tcPr>
          <w:p w14:paraId="23021DA0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3969" w:type="dxa"/>
            <w:vAlign w:val="center"/>
          </w:tcPr>
          <w:p w14:paraId="23374AFC" w14:textId="07E8CB77" w:rsidR="00F21EC3" w:rsidRPr="00F21EC3" w:rsidRDefault="009E13F5" w:rsidP="00A5528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«Сахарный завод»</w:t>
            </w:r>
          </w:p>
        </w:tc>
        <w:tc>
          <w:tcPr>
            <w:tcW w:w="1843" w:type="dxa"/>
            <w:vAlign w:val="center"/>
          </w:tcPr>
          <w:p w14:paraId="1B446071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701" w:type="dxa"/>
            <w:vAlign w:val="center"/>
          </w:tcPr>
          <w:p w14:paraId="2934A00D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62ECD3C2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3210,540</w:t>
            </w:r>
          </w:p>
        </w:tc>
        <w:tc>
          <w:tcPr>
            <w:tcW w:w="1701" w:type="dxa"/>
            <w:vAlign w:val="center"/>
          </w:tcPr>
          <w:p w14:paraId="3284ACCB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504,65</w:t>
            </w:r>
          </w:p>
        </w:tc>
        <w:tc>
          <w:tcPr>
            <w:tcW w:w="1701" w:type="dxa"/>
            <w:vAlign w:val="center"/>
          </w:tcPr>
          <w:p w14:paraId="26E5B021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446,59</w:t>
            </w:r>
          </w:p>
        </w:tc>
        <w:tc>
          <w:tcPr>
            <w:tcW w:w="1418" w:type="dxa"/>
            <w:vAlign w:val="center"/>
          </w:tcPr>
          <w:p w14:paraId="54A2A74C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157,18</w:t>
            </w:r>
          </w:p>
        </w:tc>
      </w:tr>
      <w:tr w:rsidR="00F21EC3" w:rsidRPr="00F21EC3" w14:paraId="5826AF42" w14:textId="77777777" w:rsidTr="00A55286">
        <w:tc>
          <w:tcPr>
            <w:tcW w:w="14586" w:type="dxa"/>
            <w:gridSpan w:val="8"/>
            <w:vAlign w:val="center"/>
          </w:tcPr>
          <w:p w14:paraId="2E143449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21EC3">
              <w:rPr>
                <w:rFonts w:cs="Times New Roman"/>
                <w:b/>
                <w:bCs/>
                <w:sz w:val="22"/>
                <w:szCs w:val="22"/>
              </w:rPr>
              <w:t>ООО УК "</w:t>
            </w:r>
            <w:proofErr w:type="spellStart"/>
            <w:r w:rsidRPr="00F21EC3">
              <w:rPr>
                <w:rFonts w:cs="Times New Roman"/>
                <w:b/>
                <w:bCs/>
                <w:sz w:val="22"/>
                <w:szCs w:val="22"/>
              </w:rPr>
              <w:t>Теплосервис</w:t>
            </w:r>
            <w:proofErr w:type="spellEnd"/>
            <w:r w:rsidRPr="00F21EC3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</w:tr>
      <w:tr w:rsidR="004C619B" w:rsidRPr="00F21EC3" w14:paraId="246A84AC" w14:textId="77777777" w:rsidTr="00A55286">
        <w:tc>
          <w:tcPr>
            <w:tcW w:w="552" w:type="dxa"/>
            <w:vAlign w:val="center"/>
          </w:tcPr>
          <w:p w14:paraId="5F1E4F8A" w14:textId="77777777" w:rsidR="004C619B" w:rsidRPr="00F21EC3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3969" w:type="dxa"/>
            <w:vAlign w:val="center"/>
          </w:tcPr>
          <w:p w14:paraId="28DE55CC" w14:textId="77777777" w:rsidR="004C619B" w:rsidRPr="00F21EC3" w:rsidRDefault="004C619B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1843" w:type="dxa"/>
            <w:vAlign w:val="center"/>
          </w:tcPr>
          <w:p w14:paraId="748E45D4" w14:textId="77777777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3,3600</w:t>
            </w:r>
          </w:p>
        </w:tc>
        <w:tc>
          <w:tcPr>
            <w:tcW w:w="1701" w:type="dxa"/>
            <w:vAlign w:val="center"/>
          </w:tcPr>
          <w:p w14:paraId="1119C43D" w14:textId="77777777" w:rsidR="004C619B" w:rsidRPr="00F21EC3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248A1321" w14:textId="77777777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1258,319</w:t>
            </w:r>
          </w:p>
        </w:tc>
        <w:tc>
          <w:tcPr>
            <w:tcW w:w="1701" w:type="dxa"/>
            <w:vAlign w:val="center"/>
          </w:tcPr>
          <w:p w14:paraId="600CB0F4" w14:textId="4E843BE9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212,17</w:t>
            </w:r>
          </w:p>
        </w:tc>
        <w:tc>
          <w:tcPr>
            <w:tcW w:w="1701" w:type="dxa"/>
            <w:vAlign w:val="center"/>
          </w:tcPr>
          <w:p w14:paraId="61ED63EB" w14:textId="5F0995AA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187,77</w:t>
            </w:r>
          </w:p>
        </w:tc>
        <w:tc>
          <w:tcPr>
            <w:tcW w:w="1418" w:type="dxa"/>
            <w:vAlign w:val="center"/>
          </w:tcPr>
          <w:p w14:paraId="6B1F220F" w14:textId="04F462BE" w:rsidR="004C619B" w:rsidRPr="00F21EC3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180,82</w:t>
            </w:r>
          </w:p>
        </w:tc>
      </w:tr>
      <w:tr w:rsidR="00F21EC3" w:rsidRPr="00F21EC3" w14:paraId="27C8C3E7" w14:textId="77777777" w:rsidTr="00A55286">
        <w:tc>
          <w:tcPr>
            <w:tcW w:w="552" w:type="dxa"/>
            <w:vAlign w:val="center"/>
          </w:tcPr>
          <w:p w14:paraId="257091A1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17</w:t>
            </w:r>
          </w:p>
        </w:tc>
        <w:tc>
          <w:tcPr>
            <w:tcW w:w="3969" w:type="dxa"/>
            <w:vAlign w:val="center"/>
          </w:tcPr>
          <w:p w14:paraId="6A8F8A7A" w14:textId="1C67B6AF" w:rsidR="00F21EC3" w:rsidRPr="00F21EC3" w:rsidRDefault="009C6ED3" w:rsidP="00A5528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1843" w:type="dxa"/>
            <w:vAlign w:val="center"/>
          </w:tcPr>
          <w:p w14:paraId="1FC064FB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701" w:type="dxa"/>
            <w:vAlign w:val="center"/>
          </w:tcPr>
          <w:p w14:paraId="32EEB1EC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0A2C822E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365,060</w:t>
            </w:r>
          </w:p>
        </w:tc>
        <w:tc>
          <w:tcPr>
            <w:tcW w:w="1701" w:type="dxa"/>
            <w:vAlign w:val="center"/>
          </w:tcPr>
          <w:p w14:paraId="688AD136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67,76</w:t>
            </w:r>
          </w:p>
        </w:tc>
        <w:tc>
          <w:tcPr>
            <w:tcW w:w="1701" w:type="dxa"/>
            <w:vAlign w:val="center"/>
          </w:tcPr>
          <w:p w14:paraId="3088EECB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59,96</w:t>
            </w:r>
          </w:p>
        </w:tc>
        <w:tc>
          <w:tcPr>
            <w:tcW w:w="1418" w:type="dxa"/>
            <w:vAlign w:val="center"/>
          </w:tcPr>
          <w:p w14:paraId="103DA3FC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185,61</w:t>
            </w:r>
          </w:p>
        </w:tc>
      </w:tr>
      <w:tr w:rsidR="00F21EC3" w:rsidRPr="00F21EC3" w14:paraId="6C2C8250" w14:textId="77777777" w:rsidTr="00A55286">
        <w:tc>
          <w:tcPr>
            <w:tcW w:w="552" w:type="dxa"/>
            <w:vAlign w:val="center"/>
          </w:tcPr>
          <w:p w14:paraId="5C104816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3969" w:type="dxa"/>
            <w:vAlign w:val="center"/>
          </w:tcPr>
          <w:p w14:paraId="77AA65A8" w14:textId="461CA875" w:rsidR="00F21EC3" w:rsidRPr="00F21EC3" w:rsidRDefault="009C6ED3" w:rsidP="00A5528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1843" w:type="dxa"/>
            <w:vAlign w:val="center"/>
          </w:tcPr>
          <w:p w14:paraId="5F0ACCEC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701" w:type="dxa"/>
            <w:vAlign w:val="center"/>
          </w:tcPr>
          <w:p w14:paraId="3C647358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74A9C93D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424,245</w:t>
            </w:r>
          </w:p>
        </w:tc>
        <w:tc>
          <w:tcPr>
            <w:tcW w:w="1701" w:type="dxa"/>
            <w:vAlign w:val="center"/>
          </w:tcPr>
          <w:p w14:paraId="309A13EF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79,16</w:t>
            </w:r>
          </w:p>
        </w:tc>
        <w:tc>
          <w:tcPr>
            <w:tcW w:w="1701" w:type="dxa"/>
            <w:vAlign w:val="center"/>
          </w:tcPr>
          <w:p w14:paraId="21FB8B85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70,05</w:t>
            </w:r>
          </w:p>
        </w:tc>
        <w:tc>
          <w:tcPr>
            <w:tcW w:w="1418" w:type="dxa"/>
            <w:vAlign w:val="center"/>
          </w:tcPr>
          <w:p w14:paraId="4A244309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186,58</w:t>
            </w:r>
          </w:p>
        </w:tc>
      </w:tr>
      <w:tr w:rsidR="00F21EC3" w:rsidRPr="00F21EC3" w14:paraId="51EF2BEF" w14:textId="77777777" w:rsidTr="00A55286">
        <w:tc>
          <w:tcPr>
            <w:tcW w:w="552" w:type="dxa"/>
            <w:vAlign w:val="center"/>
          </w:tcPr>
          <w:p w14:paraId="0290334C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3969" w:type="dxa"/>
            <w:vAlign w:val="center"/>
          </w:tcPr>
          <w:p w14:paraId="710CA460" w14:textId="3C5B76E3" w:rsidR="00F21EC3" w:rsidRPr="00F21EC3" w:rsidRDefault="009C6ED3" w:rsidP="00A5528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>
              <w:rPr>
                <w:rFonts w:cs="Times New Roman"/>
                <w:sz w:val="22"/>
                <w:szCs w:val="22"/>
              </w:rPr>
              <w:t>, 153а</w:t>
            </w:r>
          </w:p>
        </w:tc>
        <w:tc>
          <w:tcPr>
            <w:tcW w:w="1843" w:type="dxa"/>
            <w:vAlign w:val="center"/>
          </w:tcPr>
          <w:p w14:paraId="0D0AF8CE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701" w:type="dxa"/>
            <w:vAlign w:val="center"/>
          </w:tcPr>
          <w:p w14:paraId="78F7C00A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538F2B3B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850,348</w:t>
            </w:r>
          </w:p>
        </w:tc>
        <w:tc>
          <w:tcPr>
            <w:tcW w:w="1701" w:type="dxa"/>
            <w:vAlign w:val="center"/>
          </w:tcPr>
          <w:p w14:paraId="367A49FB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148,47</w:t>
            </w:r>
          </w:p>
        </w:tc>
        <w:tc>
          <w:tcPr>
            <w:tcW w:w="1701" w:type="dxa"/>
            <w:vAlign w:val="center"/>
          </w:tcPr>
          <w:p w14:paraId="0C74E9F8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131,39</w:t>
            </w:r>
          </w:p>
        </w:tc>
        <w:tc>
          <w:tcPr>
            <w:tcW w:w="1418" w:type="dxa"/>
            <w:vAlign w:val="center"/>
          </w:tcPr>
          <w:p w14:paraId="7C408304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174,59</w:t>
            </w:r>
          </w:p>
        </w:tc>
      </w:tr>
      <w:tr w:rsidR="00F21EC3" w:rsidRPr="00F21EC3" w14:paraId="5EED84C1" w14:textId="77777777" w:rsidTr="00A55286">
        <w:tc>
          <w:tcPr>
            <w:tcW w:w="552" w:type="dxa"/>
            <w:vAlign w:val="center"/>
          </w:tcPr>
          <w:p w14:paraId="5F7556D9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3969" w:type="dxa"/>
            <w:vAlign w:val="center"/>
          </w:tcPr>
          <w:p w14:paraId="3391B9AB" w14:textId="7104DD5B" w:rsidR="00F21EC3" w:rsidRPr="00F21EC3" w:rsidRDefault="009C6ED3" w:rsidP="00A5528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г.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1843" w:type="dxa"/>
            <w:vAlign w:val="center"/>
          </w:tcPr>
          <w:p w14:paraId="788CB21B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701" w:type="dxa"/>
            <w:vAlign w:val="center"/>
          </w:tcPr>
          <w:p w14:paraId="48999F9B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488CE96E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292,714</w:t>
            </w:r>
          </w:p>
        </w:tc>
        <w:tc>
          <w:tcPr>
            <w:tcW w:w="1701" w:type="dxa"/>
            <w:vAlign w:val="center"/>
          </w:tcPr>
          <w:p w14:paraId="60E3FEEB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33,57</w:t>
            </w:r>
          </w:p>
        </w:tc>
        <w:tc>
          <w:tcPr>
            <w:tcW w:w="1701" w:type="dxa"/>
            <w:vAlign w:val="center"/>
          </w:tcPr>
          <w:p w14:paraId="25B77509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29,71</w:t>
            </w:r>
          </w:p>
        </w:tc>
        <w:tc>
          <w:tcPr>
            <w:tcW w:w="1418" w:type="dxa"/>
            <w:vAlign w:val="center"/>
          </w:tcPr>
          <w:p w14:paraId="0A1190D2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114,70</w:t>
            </w:r>
          </w:p>
        </w:tc>
      </w:tr>
      <w:tr w:rsidR="00F21EC3" w:rsidRPr="00F21EC3" w14:paraId="545C3A1F" w14:textId="77777777" w:rsidTr="00A55286">
        <w:tc>
          <w:tcPr>
            <w:tcW w:w="552" w:type="dxa"/>
            <w:vAlign w:val="center"/>
          </w:tcPr>
          <w:p w14:paraId="590AD05B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3969" w:type="dxa"/>
            <w:vAlign w:val="center"/>
          </w:tcPr>
          <w:p w14:paraId="0EE810A6" w14:textId="6496D9C8" w:rsidR="00F21EC3" w:rsidRPr="00F21EC3" w:rsidRDefault="009C6ED3" w:rsidP="00A5528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д</w:t>
            </w:r>
            <w:proofErr w:type="gramEnd"/>
            <w:r>
              <w:rPr>
                <w:rFonts w:cs="Times New Roman"/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1843" w:type="dxa"/>
            <w:vAlign w:val="center"/>
          </w:tcPr>
          <w:p w14:paraId="77D35EC2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701" w:type="dxa"/>
            <w:vAlign w:val="center"/>
          </w:tcPr>
          <w:p w14:paraId="02E729FF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7942D64D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130,954</w:t>
            </w:r>
          </w:p>
        </w:tc>
        <w:tc>
          <w:tcPr>
            <w:tcW w:w="1701" w:type="dxa"/>
            <w:vAlign w:val="center"/>
          </w:tcPr>
          <w:p w14:paraId="142450CC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17,35</w:t>
            </w:r>
          </w:p>
        </w:tc>
        <w:tc>
          <w:tcPr>
            <w:tcW w:w="1701" w:type="dxa"/>
            <w:vAlign w:val="center"/>
          </w:tcPr>
          <w:p w14:paraId="503C6039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15,36</w:t>
            </w:r>
          </w:p>
        </w:tc>
        <w:tc>
          <w:tcPr>
            <w:tcW w:w="1418" w:type="dxa"/>
            <w:vAlign w:val="center"/>
          </w:tcPr>
          <w:p w14:paraId="37445ACD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132,52</w:t>
            </w:r>
          </w:p>
        </w:tc>
      </w:tr>
      <w:tr w:rsidR="00F21EC3" w:rsidRPr="00F21EC3" w14:paraId="419B6900" w14:textId="77777777" w:rsidTr="00A55286">
        <w:tc>
          <w:tcPr>
            <w:tcW w:w="14586" w:type="dxa"/>
            <w:gridSpan w:val="8"/>
            <w:vAlign w:val="center"/>
          </w:tcPr>
          <w:p w14:paraId="6938C2F0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21EC3">
              <w:rPr>
                <w:rFonts w:cs="Times New Roman"/>
                <w:b/>
                <w:bCs/>
                <w:sz w:val="22"/>
                <w:szCs w:val="22"/>
              </w:rPr>
              <w:t>АО "Предприятие "</w:t>
            </w:r>
            <w:proofErr w:type="spellStart"/>
            <w:r w:rsidRPr="00F21EC3">
              <w:rPr>
                <w:rFonts w:cs="Times New Roman"/>
                <w:b/>
                <w:bCs/>
                <w:sz w:val="22"/>
                <w:szCs w:val="22"/>
              </w:rPr>
              <w:t>Усть-Лабинскрайгаз</w:t>
            </w:r>
            <w:proofErr w:type="spellEnd"/>
            <w:r w:rsidRPr="00F21EC3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</w:tr>
      <w:tr w:rsidR="00F21EC3" w:rsidRPr="00F21EC3" w14:paraId="531CD989" w14:textId="77777777" w:rsidTr="00A55286">
        <w:tc>
          <w:tcPr>
            <w:tcW w:w="552" w:type="dxa"/>
            <w:vAlign w:val="center"/>
          </w:tcPr>
          <w:p w14:paraId="0217E97D" w14:textId="219EE667" w:rsidR="00F21EC3" w:rsidRPr="00F21EC3" w:rsidRDefault="005F0758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3969" w:type="dxa"/>
            <w:vAlign w:val="bottom"/>
          </w:tcPr>
          <w:p w14:paraId="6A6514A2" w14:textId="77777777" w:rsidR="00F21EC3" w:rsidRPr="00F21EC3" w:rsidRDefault="00F21EC3" w:rsidP="00A5528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Котельная АО "Предприятие "</w:t>
            </w:r>
            <w:proofErr w:type="spellStart"/>
            <w:r w:rsidRPr="00F21EC3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F21EC3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1843" w:type="dxa"/>
            <w:vAlign w:val="center"/>
          </w:tcPr>
          <w:p w14:paraId="42D57BD9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0,5160</w:t>
            </w:r>
          </w:p>
        </w:tc>
        <w:tc>
          <w:tcPr>
            <w:tcW w:w="1701" w:type="dxa"/>
            <w:vAlign w:val="center"/>
          </w:tcPr>
          <w:p w14:paraId="12FCFB04" w14:textId="77777777" w:rsidR="00F21EC3" w:rsidRPr="00F21EC3" w:rsidRDefault="00F21EC3" w:rsidP="00A55286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701" w:type="dxa"/>
            <w:vAlign w:val="center"/>
          </w:tcPr>
          <w:p w14:paraId="0E36915D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366,950</w:t>
            </w:r>
          </w:p>
        </w:tc>
        <w:tc>
          <w:tcPr>
            <w:tcW w:w="1701" w:type="dxa"/>
            <w:vAlign w:val="center"/>
          </w:tcPr>
          <w:p w14:paraId="5E734625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57,67</w:t>
            </w:r>
          </w:p>
        </w:tc>
        <w:tc>
          <w:tcPr>
            <w:tcW w:w="1701" w:type="dxa"/>
            <w:vAlign w:val="center"/>
          </w:tcPr>
          <w:p w14:paraId="0756DD79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51,04</w:t>
            </w:r>
          </w:p>
        </w:tc>
        <w:tc>
          <w:tcPr>
            <w:tcW w:w="1418" w:type="dxa"/>
            <w:vAlign w:val="center"/>
          </w:tcPr>
          <w:p w14:paraId="2A7B313E" w14:textId="77777777" w:rsidR="00F21EC3" w:rsidRPr="00F21EC3" w:rsidRDefault="00F21EC3" w:rsidP="00A55286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F21EC3">
              <w:rPr>
                <w:rFonts w:cs="Times New Roman"/>
                <w:sz w:val="22"/>
                <w:szCs w:val="22"/>
              </w:rPr>
              <w:t>157,18</w:t>
            </w:r>
          </w:p>
        </w:tc>
      </w:tr>
    </w:tbl>
    <w:p w14:paraId="46D2C8B7" w14:textId="77777777" w:rsidR="00B00708" w:rsidRPr="00B00708" w:rsidRDefault="00B00708" w:rsidP="00B00708">
      <w:pPr>
        <w:spacing w:after="0" w:line="276" w:lineRule="auto"/>
        <w:rPr>
          <w:rFonts w:eastAsia="Arial Unicode MS" w:cs="Times New Roman"/>
          <w:iCs w:val="0"/>
          <w:color w:val="auto"/>
          <w:highlight w:val="red"/>
          <w:lang w:eastAsia="ru-RU"/>
        </w:rPr>
        <w:sectPr w:rsidR="00B00708" w:rsidRPr="00B00708" w:rsidSect="005011E0">
          <w:pgSz w:w="15840" w:h="12240" w:orient="landscape"/>
          <w:pgMar w:top="1701" w:right="851" w:bottom="851" w:left="851" w:header="510" w:footer="510" w:gutter="0"/>
          <w:cols w:space="720"/>
          <w:docGrid w:linePitch="299"/>
        </w:sectPr>
      </w:pPr>
    </w:p>
    <w:p w14:paraId="1F6AE1BC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8.2. Потребляемые источником тепловой энергии виды топлива, </w:t>
      </w:r>
    </w:p>
    <w:p w14:paraId="6262A730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включая местные виды топлива, а также используемые </w:t>
      </w:r>
    </w:p>
    <w:p w14:paraId="7DB4B79F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возобновляемые источники энергии</w:t>
      </w:r>
    </w:p>
    <w:p w14:paraId="18F55124" w14:textId="77777777" w:rsidR="00B00708" w:rsidRPr="00B00708" w:rsidRDefault="00B00708" w:rsidP="00B00708">
      <w:pPr>
        <w:spacing w:after="0" w:line="276" w:lineRule="auto"/>
        <w:jc w:val="right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Таблица 8.3.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47"/>
        <w:gridCol w:w="2409"/>
        <w:gridCol w:w="2391"/>
      </w:tblGrid>
      <w:tr w:rsidR="00B00708" w:rsidRPr="004C619B" w14:paraId="75F78D0C" w14:textId="77777777" w:rsidTr="005011E0">
        <w:trPr>
          <w:trHeight w:val="392"/>
        </w:trPr>
        <w:tc>
          <w:tcPr>
            <w:tcW w:w="4947" w:type="dxa"/>
            <w:vMerge w:val="restart"/>
            <w:vAlign w:val="center"/>
          </w:tcPr>
          <w:p w14:paraId="163687A8" w14:textId="77777777" w:rsidR="00B00708" w:rsidRPr="004C619B" w:rsidRDefault="00B00708" w:rsidP="00B00708">
            <w:pPr>
              <w:spacing w:after="0" w:line="276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bookmarkStart w:id="20" w:name="_Hlk200060116"/>
            <w:r w:rsidRPr="004C619B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Наименование</w:t>
            </w:r>
          </w:p>
          <w:p w14:paraId="44FEE6A3" w14:textId="77777777" w:rsidR="00B00708" w:rsidRPr="004C619B" w:rsidRDefault="00B00708" w:rsidP="00B00708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источника теплоснабжения</w:t>
            </w:r>
          </w:p>
        </w:tc>
        <w:tc>
          <w:tcPr>
            <w:tcW w:w="4800" w:type="dxa"/>
            <w:gridSpan w:val="2"/>
            <w:vAlign w:val="center"/>
          </w:tcPr>
          <w:p w14:paraId="01E2D44F" w14:textId="77777777" w:rsidR="00B00708" w:rsidRPr="004C619B" w:rsidRDefault="00B00708" w:rsidP="00B00708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Вид топлива</w:t>
            </w:r>
          </w:p>
        </w:tc>
      </w:tr>
      <w:tr w:rsidR="00B00708" w:rsidRPr="004C619B" w14:paraId="78C7DA55" w14:textId="77777777" w:rsidTr="005011E0">
        <w:tc>
          <w:tcPr>
            <w:tcW w:w="4947" w:type="dxa"/>
            <w:vMerge/>
          </w:tcPr>
          <w:p w14:paraId="34EB07F6" w14:textId="77777777" w:rsidR="00B00708" w:rsidRPr="004C619B" w:rsidRDefault="00B00708" w:rsidP="00B00708">
            <w:pPr>
              <w:spacing w:after="0" w:line="276" w:lineRule="auto"/>
              <w:jc w:val="right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14:paraId="379D49DA" w14:textId="77777777" w:rsidR="00B00708" w:rsidRPr="004C619B" w:rsidRDefault="00B00708" w:rsidP="00B00708">
            <w:pPr>
              <w:spacing w:after="0" w:line="276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Сущ.</w:t>
            </w:r>
          </w:p>
        </w:tc>
        <w:tc>
          <w:tcPr>
            <w:tcW w:w="2391" w:type="dxa"/>
            <w:vAlign w:val="center"/>
          </w:tcPr>
          <w:p w14:paraId="2826EFBC" w14:textId="77777777" w:rsidR="00B00708" w:rsidRPr="004C619B" w:rsidRDefault="00B00708" w:rsidP="00B00708">
            <w:pPr>
              <w:spacing w:after="0" w:line="276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Перспектива</w:t>
            </w:r>
          </w:p>
        </w:tc>
      </w:tr>
      <w:tr w:rsidR="00B00708" w:rsidRPr="004C619B" w14:paraId="4A907EC1" w14:textId="77777777" w:rsidTr="00C16E6B">
        <w:tc>
          <w:tcPr>
            <w:tcW w:w="9747" w:type="dxa"/>
            <w:gridSpan w:val="3"/>
            <w:vAlign w:val="center"/>
          </w:tcPr>
          <w:p w14:paraId="260FE352" w14:textId="6623105C" w:rsidR="00B00708" w:rsidRPr="004C619B" w:rsidRDefault="005C204D" w:rsidP="00B00708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ООО «</w:t>
            </w:r>
            <w:proofErr w:type="spellStart"/>
            <w:r w:rsidRPr="004C619B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Усть-Лабинскгазстрой</w:t>
            </w:r>
            <w:proofErr w:type="spellEnd"/>
            <w:r w:rsidRPr="004C619B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»</w:t>
            </w:r>
          </w:p>
        </w:tc>
      </w:tr>
      <w:tr w:rsidR="004C619B" w:rsidRPr="004C619B" w14:paraId="6E92C27D" w14:textId="77777777" w:rsidTr="005011E0">
        <w:tc>
          <w:tcPr>
            <w:tcW w:w="4947" w:type="dxa"/>
            <w:shd w:val="clear" w:color="000000" w:fill="FFFFFF"/>
            <w:vAlign w:val="center"/>
          </w:tcPr>
          <w:p w14:paraId="41D3C4F3" w14:textId="25C20793" w:rsidR="004C619B" w:rsidRPr="004C619B" w:rsidRDefault="009E13F5" w:rsidP="004C619B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№6</w:t>
            </w:r>
          </w:p>
        </w:tc>
        <w:tc>
          <w:tcPr>
            <w:tcW w:w="2409" w:type="dxa"/>
            <w:vAlign w:val="center"/>
          </w:tcPr>
          <w:p w14:paraId="74377C3C" w14:textId="68E9C888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0FA60176" w14:textId="4DB0066D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49986665" w14:textId="77777777" w:rsidTr="005011E0">
        <w:tc>
          <w:tcPr>
            <w:tcW w:w="4947" w:type="dxa"/>
            <w:shd w:val="clear" w:color="000000" w:fill="FFFFFF"/>
            <w:vAlign w:val="center"/>
          </w:tcPr>
          <w:p w14:paraId="5E82430A" w14:textId="4E37D203" w:rsidR="004C619B" w:rsidRPr="004C619B" w:rsidRDefault="009E13F5" w:rsidP="004C619B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№24</w:t>
            </w:r>
          </w:p>
        </w:tc>
        <w:tc>
          <w:tcPr>
            <w:tcW w:w="2409" w:type="dxa"/>
            <w:vAlign w:val="center"/>
          </w:tcPr>
          <w:p w14:paraId="4652B38B" w14:textId="186533ED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6DBEBE53" w14:textId="3859F797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1116BA8C" w14:textId="77777777" w:rsidTr="005011E0">
        <w:tc>
          <w:tcPr>
            <w:tcW w:w="4947" w:type="dxa"/>
            <w:shd w:val="clear" w:color="000000" w:fill="FFFFFF"/>
            <w:vAlign w:val="center"/>
          </w:tcPr>
          <w:p w14:paraId="769D0E6C" w14:textId="0ACA1D27" w:rsidR="004C619B" w:rsidRPr="004C619B" w:rsidRDefault="009E13F5" w:rsidP="004C619B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ДЮСШ «Кубань»</w:t>
            </w:r>
          </w:p>
        </w:tc>
        <w:tc>
          <w:tcPr>
            <w:tcW w:w="2409" w:type="dxa"/>
            <w:vAlign w:val="center"/>
          </w:tcPr>
          <w:p w14:paraId="023F4E5B" w14:textId="131FEEB6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51ADBC1E" w14:textId="2F60F11D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69FD7BC5" w14:textId="77777777" w:rsidTr="005011E0">
        <w:tc>
          <w:tcPr>
            <w:tcW w:w="4947" w:type="dxa"/>
            <w:shd w:val="clear" w:color="000000" w:fill="FFFFFF"/>
            <w:vAlign w:val="center"/>
          </w:tcPr>
          <w:p w14:paraId="11CDEE83" w14:textId="1D9430E7" w:rsidR="004C619B" w:rsidRPr="004C619B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МБДОУ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ЦРР №5</w:t>
            </w:r>
          </w:p>
        </w:tc>
        <w:tc>
          <w:tcPr>
            <w:tcW w:w="2409" w:type="dxa"/>
            <w:vAlign w:val="center"/>
          </w:tcPr>
          <w:p w14:paraId="2443CAD8" w14:textId="4B156866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57C98B9A" w14:textId="350E9F9B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6575E597" w14:textId="77777777" w:rsidTr="00085ABB">
        <w:tc>
          <w:tcPr>
            <w:tcW w:w="9747" w:type="dxa"/>
            <w:gridSpan w:val="3"/>
            <w:shd w:val="clear" w:color="000000" w:fill="FFFFFF"/>
            <w:vAlign w:val="center"/>
          </w:tcPr>
          <w:p w14:paraId="7BF447DD" w14:textId="786DE28C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b/>
                <w:bCs/>
                <w:sz w:val="22"/>
                <w:szCs w:val="22"/>
                <w:lang w:eastAsia="ru-RU"/>
              </w:rPr>
              <w:t>АО "</w:t>
            </w:r>
            <w:proofErr w:type="spellStart"/>
            <w:r w:rsidRPr="004C619B">
              <w:rPr>
                <w:rFonts w:eastAsia="Arial Unicode MS" w:cs="Times New Roman"/>
                <w:b/>
                <w:bCs/>
                <w:sz w:val="22"/>
                <w:szCs w:val="22"/>
                <w:lang w:eastAsia="ru-RU"/>
              </w:rPr>
              <w:t>Усть-Лабинсктеплоэнерго</w:t>
            </w:r>
            <w:proofErr w:type="spellEnd"/>
            <w:r w:rsidRPr="004C619B">
              <w:rPr>
                <w:rFonts w:eastAsia="Arial Unicode MS" w:cs="Times New Roman"/>
                <w:b/>
                <w:bCs/>
                <w:sz w:val="22"/>
                <w:szCs w:val="22"/>
                <w:lang w:eastAsia="ru-RU"/>
              </w:rPr>
              <w:t>"</w:t>
            </w:r>
          </w:p>
        </w:tc>
      </w:tr>
      <w:tr w:rsidR="004C619B" w:rsidRPr="004C619B" w14:paraId="05A1437C" w14:textId="77777777" w:rsidTr="005011E0">
        <w:tc>
          <w:tcPr>
            <w:tcW w:w="4947" w:type="dxa"/>
            <w:shd w:val="clear" w:color="000000" w:fill="FFFFFF"/>
            <w:vAlign w:val="center"/>
          </w:tcPr>
          <w:p w14:paraId="3B3BA8D6" w14:textId="5DD9A512" w:rsidR="004C619B" w:rsidRPr="004C619B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75-93 квартал</w:t>
            </w:r>
          </w:p>
        </w:tc>
        <w:tc>
          <w:tcPr>
            <w:tcW w:w="2409" w:type="dxa"/>
            <w:vAlign w:val="center"/>
          </w:tcPr>
          <w:p w14:paraId="7AC8EE68" w14:textId="0F52F84F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096F15BA" w14:textId="0D0DCE62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6B1EF2CD" w14:textId="77777777" w:rsidTr="005011E0">
        <w:tc>
          <w:tcPr>
            <w:tcW w:w="4947" w:type="dxa"/>
            <w:shd w:val="clear" w:color="000000" w:fill="FFFFFF"/>
            <w:vAlign w:val="center"/>
          </w:tcPr>
          <w:p w14:paraId="3D72455D" w14:textId="3824A01D" w:rsidR="004C619B" w:rsidRPr="004C619B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Южная</w:t>
            </w:r>
          </w:p>
        </w:tc>
        <w:tc>
          <w:tcPr>
            <w:tcW w:w="2409" w:type="dxa"/>
            <w:vAlign w:val="center"/>
          </w:tcPr>
          <w:p w14:paraId="63DBCB56" w14:textId="7D0CADB6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0214982F" w14:textId="65B34D9B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62F07270" w14:textId="77777777" w:rsidTr="005011E0">
        <w:tc>
          <w:tcPr>
            <w:tcW w:w="4947" w:type="dxa"/>
            <w:shd w:val="clear" w:color="000000" w:fill="FFFFFF"/>
            <w:vAlign w:val="center"/>
          </w:tcPr>
          <w:p w14:paraId="20D3975B" w14:textId="52092B42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Черемушки</w:t>
            </w:r>
          </w:p>
        </w:tc>
        <w:tc>
          <w:tcPr>
            <w:tcW w:w="2409" w:type="dxa"/>
            <w:vAlign w:val="center"/>
          </w:tcPr>
          <w:p w14:paraId="706232F5" w14:textId="6A71161A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0249C3FD" w14:textId="2AB52281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55B61150" w14:textId="77777777" w:rsidTr="005011E0">
        <w:tc>
          <w:tcPr>
            <w:tcW w:w="4947" w:type="dxa"/>
            <w:shd w:val="clear" w:color="000000" w:fill="FFFFFF"/>
            <w:vAlign w:val="center"/>
          </w:tcPr>
          <w:p w14:paraId="01CC68D5" w14:textId="259CC81E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РОСТО</w:t>
            </w:r>
          </w:p>
        </w:tc>
        <w:tc>
          <w:tcPr>
            <w:tcW w:w="2409" w:type="dxa"/>
            <w:vAlign w:val="center"/>
          </w:tcPr>
          <w:p w14:paraId="19DE6D60" w14:textId="0F69CE5F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0516C5FC" w14:textId="01F9779F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4DC62BDB" w14:textId="77777777" w:rsidTr="005011E0">
        <w:tc>
          <w:tcPr>
            <w:tcW w:w="4947" w:type="dxa"/>
            <w:shd w:val="clear" w:color="000000" w:fill="FFFFFF"/>
            <w:vAlign w:val="center"/>
          </w:tcPr>
          <w:p w14:paraId="4E49D609" w14:textId="3F20C96A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2409" w:type="dxa"/>
            <w:vAlign w:val="center"/>
          </w:tcPr>
          <w:p w14:paraId="01A5086A" w14:textId="36905405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334088A0" w14:textId="59F412A4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7DA4632D" w14:textId="77777777" w:rsidTr="005011E0">
        <w:tc>
          <w:tcPr>
            <w:tcW w:w="4947" w:type="dxa"/>
            <w:shd w:val="clear" w:color="000000" w:fill="FFFFFF"/>
            <w:vAlign w:val="center"/>
          </w:tcPr>
          <w:p w14:paraId="68544479" w14:textId="37174681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2409" w:type="dxa"/>
            <w:vAlign w:val="center"/>
          </w:tcPr>
          <w:p w14:paraId="03D3C395" w14:textId="037BFAB8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6E02D4A3" w14:textId="464E0FDA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4CF697F1" w14:textId="77777777" w:rsidTr="005011E0">
        <w:tc>
          <w:tcPr>
            <w:tcW w:w="4947" w:type="dxa"/>
            <w:shd w:val="clear" w:color="000000" w:fill="FFFFFF"/>
            <w:vAlign w:val="center"/>
          </w:tcPr>
          <w:p w14:paraId="60FC7AEE" w14:textId="2185CA79" w:rsidR="004C619B" w:rsidRPr="004C619B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№6</w:t>
            </w:r>
          </w:p>
        </w:tc>
        <w:tc>
          <w:tcPr>
            <w:tcW w:w="2409" w:type="dxa"/>
            <w:vAlign w:val="center"/>
          </w:tcPr>
          <w:p w14:paraId="5104F4B8" w14:textId="3BC30213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462D2523" w14:textId="4333719D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528B7683" w14:textId="77777777" w:rsidTr="005011E0">
        <w:tc>
          <w:tcPr>
            <w:tcW w:w="4947" w:type="dxa"/>
            <w:shd w:val="clear" w:color="000000" w:fill="FFFFFF"/>
            <w:vAlign w:val="center"/>
          </w:tcPr>
          <w:p w14:paraId="0C1C90FB" w14:textId="628EAC00" w:rsidR="004C619B" w:rsidRPr="004C619B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Гагарина, 8б</w:t>
            </w:r>
          </w:p>
        </w:tc>
        <w:tc>
          <w:tcPr>
            <w:tcW w:w="2409" w:type="dxa"/>
            <w:vAlign w:val="center"/>
          </w:tcPr>
          <w:p w14:paraId="3EF2B125" w14:textId="279A5E4A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7F82A89C" w14:textId="682016F2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336F4650" w14:textId="77777777" w:rsidTr="005011E0">
        <w:tc>
          <w:tcPr>
            <w:tcW w:w="4947" w:type="dxa"/>
            <w:shd w:val="clear" w:color="000000" w:fill="FFFFFF"/>
            <w:vAlign w:val="center"/>
          </w:tcPr>
          <w:p w14:paraId="277F273B" w14:textId="329F28CF" w:rsidR="004C619B" w:rsidRPr="004C619B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Ростелеком</w:t>
            </w:r>
          </w:p>
        </w:tc>
        <w:tc>
          <w:tcPr>
            <w:tcW w:w="2409" w:type="dxa"/>
            <w:vAlign w:val="center"/>
          </w:tcPr>
          <w:p w14:paraId="5410CF9C" w14:textId="321D287E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23F970F6" w14:textId="23A736CD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6BA3AB0D" w14:textId="77777777" w:rsidTr="005011E0">
        <w:tc>
          <w:tcPr>
            <w:tcW w:w="4947" w:type="dxa"/>
            <w:shd w:val="clear" w:color="000000" w:fill="FFFFFF"/>
            <w:vAlign w:val="center"/>
          </w:tcPr>
          <w:p w14:paraId="11829804" w14:textId="26B96138" w:rsidR="004C619B" w:rsidRPr="004C619B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БМК ул. Заводская</w:t>
            </w:r>
          </w:p>
        </w:tc>
        <w:tc>
          <w:tcPr>
            <w:tcW w:w="2409" w:type="dxa"/>
            <w:vAlign w:val="center"/>
          </w:tcPr>
          <w:p w14:paraId="5A0E8407" w14:textId="60EE25D2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79EBF1AE" w14:textId="2B2DD0D7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4DD5F73F" w14:textId="77777777" w:rsidTr="005011E0">
        <w:tc>
          <w:tcPr>
            <w:tcW w:w="4947" w:type="dxa"/>
            <w:shd w:val="clear" w:color="000000" w:fill="FFFFFF"/>
            <w:vAlign w:val="center"/>
          </w:tcPr>
          <w:p w14:paraId="132376A5" w14:textId="051E878D" w:rsidR="004C619B" w:rsidRPr="004C619B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«Сахарный завод»</w:t>
            </w:r>
          </w:p>
        </w:tc>
        <w:tc>
          <w:tcPr>
            <w:tcW w:w="2409" w:type="dxa"/>
            <w:vAlign w:val="center"/>
          </w:tcPr>
          <w:p w14:paraId="528B4C8A" w14:textId="17B1A2FF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4504379A" w14:textId="14C6D0C7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7617B4C6" w14:textId="77777777" w:rsidTr="000A2F80">
        <w:tc>
          <w:tcPr>
            <w:tcW w:w="9747" w:type="dxa"/>
            <w:gridSpan w:val="3"/>
            <w:shd w:val="clear" w:color="000000" w:fill="FFFFFF"/>
            <w:vAlign w:val="center"/>
          </w:tcPr>
          <w:p w14:paraId="79B6D509" w14:textId="2849FCDB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b/>
                <w:bCs/>
                <w:sz w:val="22"/>
                <w:szCs w:val="22"/>
                <w:lang w:eastAsia="ru-RU"/>
              </w:rPr>
              <w:t>ООО УК "</w:t>
            </w:r>
            <w:proofErr w:type="spellStart"/>
            <w:r w:rsidRPr="004C619B">
              <w:rPr>
                <w:rFonts w:eastAsia="Arial Unicode MS" w:cs="Times New Roman"/>
                <w:b/>
                <w:bCs/>
                <w:sz w:val="22"/>
                <w:szCs w:val="22"/>
                <w:lang w:eastAsia="ru-RU"/>
              </w:rPr>
              <w:t>Теплосервис</w:t>
            </w:r>
            <w:proofErr w:type="spellEnd"/>
            <w:r w:rsidRPr="004C619B">
              <w:rPr>
                <w:rFonts w:eastAsia="Arial Unicode MS" w:cs="Times New Roman"/>
                <w:b/>
                <w:bCs/>
                <w:sz w:val="22"/>
                <w:szCs w:val="22"/>
                <w:lang w:eastAsia="ru-RU"/>
              </w:rPr>
              <w:t>"</w:t>
            </w:r>
          </w:p>
        </w:tc>
      </w:tr>
      <w:tr w:rsidR="004C619B" w:rsidRPr="004C619B" w14:paraId="328231D8" w14:textId="77777777" w:rsidTr="005011E0">
        <w:tc>
          <w:tcPr>
            <w:tcW w:w="4947" w:type="dxa"/>
            <w:shd w:val="clear" w:color="000000" w:fill="FFFFFF"/>
            <w:vAlign w:val="center"/>
          </w:tcPr>
          <w:p w14:paraId="11C40D31" w14:textId="28D54422" w:rsidR="004C619B" w:rsidRPr="004C619B" w:rsidRDefault="004C619B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C619B">
              <w:rPr>
                <w:rFonts w:cs="Times New Roman"/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2409" w:type="dxa"/>
            <w:vAlign w:val="center"/>
          </w:tcPr>
          <w:p w14:paraId="293ACDB8" w14:textId="2A44285A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4FF2D92B" w14:textId="13CCD82B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1A3D86BF" w14:textId="77777777" w:rsidTr="005011E0">
        <w:tc>
          <w:tcPr>
            <w:tcW w:w="4947" w:type="dxa"/>
            <w:shd w:val="clear" w:color="000000" w:fill="FFFFFF"/>
            <w:vAlign w:val="center"/>
          </w:tcPr>
          <w:p w14:paraId="43C73915" w14:textId="68FBBA15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2409" w:type="dxa"/>
            <w:vAlign w:val="center"/>
          </w:tcPr>
          <w:p w14:paraId="4CE5C686" w14:textId="348DAA6F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25FDF21A" w14:textId="39D042BC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5425A14F" w14:textId="77777777" w:rsidTr="005011E0">
        <w:tc>
          <w:tcPr>
            <w:tcW w:w="4947" w:type="dxa"/>
            <w:shd w:val="clear" w:color="000000" w:fill="FFFFFF"/>
            <w:vAlign w:val="center"/>
          </w:tcPr>
          <w:p w14:paraId="19B7C841" w14:textId="035D0D79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2409" w:type="dxa"/>
            <w:vAlign w:val="center"/>
          </w:tcPr>
          <w:p w14:paraId="3A8A1FAF" w14:textId="059CFB0B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5FEE4DA5" w14:textId="7257992E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643125C7" w14:textId="77777777" w:rsidTr="005011E0">
        <w:tc>
          <w:tcPr>
            <w:tcW w:w="4947" w:type="dxa"/>
            <w:shd w:val="clear" w:color="000000" w:fill="FFFFFF"/>
            <w:vAlign w:val="center"/>
          </w:tcPr>
          <w:p w14:paraId="7AC36AD9" w14:textId="638253B2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>
              <w:rPr>
                <w:rFonts w:cs="Times New Roman"/>
                <w:sz w:val="22"/>
                <w:szCs w:val="22"/>
              </w:rPr>
              <w:t>, 153а</w:t>
            </w:r>
          </w:p>
        </w:tc>
        <w:tc>
          <w:tcPr>
            <w:tcW w:w="2409" w:type="dxa"/>
            <w:vAlign w:val="center"/>
          </w:tcPr>
          <w:p w14:paraId="35E705B0" w14:textId="259C5ECB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7AD1F857" w14:textId="7AED4691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3A764F72" w14:textId="77777777" w:rsidTr="005011E0">
        <w:tc>
          <w:tcPr>
            <w:tcW w:w="4947" w:type="dxa"/>
            <w:shd w:val="clear" w:color="000000" w:fill="FFFFFF"/>
            <w:vAlign w:val="center"/>
          </w:tcPr>
          <w:p w14:paraId="48CC2446" w14:textId="1D192D4C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г.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2409" w:type="dxa"/>
            <w:vAlign w:val="center"/>
          </w:tcPr>
          <w:p w14:paraId="5A987755" w14:textId="7BB92B0C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2626D2EB" w14:textId="09B56DAA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62EBA200" w14:textId="77777777" w:rsidTr="005011E0">
        <w:tc>
          <w:tcPr>
            <w:tcW w:w="4947" w:type="dxa"/>
            <w:shd w:val="clear" w:color="000000" w:fill="FFFFFF"/>
            <w:vAlign w:val="center"/>
          </w:tcPr>
          <w:p w14:paraId="637575A3" w14:textId="14CD2152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д</w:t>
            </w:r>
            <w:proofErr w:type="gramEnd"/>
            <w:r>
              <w:rPr>
                <w:rFonts w:cs="Times New Roman"/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2409" w:type="dxa"/>
            <w:vAlign w:val="center"/>
          </w:tcPr>
          <w:p w14:paraId="2C2EE0A2" w14:textId="103CC171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1D6C6857" w14:textId="05D5C5C0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  <w:tr w:rsidR="004C619B" w:rsidRPr="004C619B" w14:paraId="4E30E752" w14:textId="77777777" w:rsidTr="00A60723">
        <w:tc>
          <w:tcPr>
            <w:tcW w:w="9747" w:type="dxa"/>
            <w:gridSpan w:val="3"/>
            <w:shd w:val="clear" w:color="000000" w:fill="FFFFFF"/>
            <w:vAlign w:val="center"/>
          </w:tcPr>
          <w:p w14:paraId="724B4F5F" w14:textId="16F4342E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b/>
                <w:bCs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b/>
                <w:bCs/>
                <w:sz w:val="22"/>
                <w:szCs w:val="22"/>
                <w:lang w:eastAsia="ru-RU"/>
              </w:rPr>
              <w:t>АО "Предприятие "</w:t>
            </w:r>
            <w:proofErr w:type="spellStart"/>
            <w:r w:rsidRPr="004C619B">
              <w:rPr>
                <w:rFonts w:eastAsia="Arial Unicode MS" w:cs="Times New Roman"/>
                <w:b/>
                <w:bCs/>
                <w:sz w:val="22"/>
                <w:szCs w:val="22"/>
                <w:lang w:eastAsia="ru-RU"/>
              </w:rPr>
              <w:t>Усть-Лабинскрайгаз</w:t>
            </w:r>
            <w:proofErr w:type="spellEnd"/>
            <w:r w:rsidRPr="004C619B">
              <w:rPr>
                <w:rFonts w:eastAsia="Arial Unicode MS" w:cs="Times New Roman"/>
                <w:b/>
                <w:bCs/>
                <w:sz w:val="22"/>
                <w:szCs w:val="22"/>
                <w:lang w:eastAsia="ru-RU"/>
              </w:rPr>
              <w:t>"</w:t>
            </w:r>
          </w:p>
        </w:tc>
      </w:tr>
      <w:tr w:rsidR="004C619B" w:rsidRPr="004C619B" w14:paraId="602E3472" w14:textId="77777777" w:rsidTr="00E160BF">
        <w:tc>
          <w:tcPr>
            <w:tcW w:w="4947" w:type="dxa"/>
            <w:shd w:val="clear" w:color="000000" w:fill="FFFFFF"/>
            <w:vAlign w:val="bottom"/>
          </w:tcPr>
          <w:p w14:paraId="27C49DC9" w14:textId="34045FAB" w:rsidR="004C619B" w:rsidRPr="004C619B" w:rsidRDefault="004C619B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C619B">
              <w:rPr>
                <w:rFonts w:cs="Times New Roman"/>
                <w:sz w:val="22"/>
                <w:szCs w:val="22"/>
              </w:rPr>
              <w:t>Котельная АО "Предприятие "</w:t>
            </w:r>
            <w:proofErr w:type="spellStart"/>
            <w:r w:rsidRPr="004C619B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4C619B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2409" w:type="dxa"/>
            <w:vAlign w:val="center"/>
          </w:tcPr>
          <w:p w14:paraId="3CE5FB1E" w14:textId="3EF7CADD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  <w:tc>
          <w:tcPr>
            <w:tcW w:w="2391" w:type="dxa"/>
            <w:vAlign w:val="center"/>
          </w:tcPr>
          <w:p w14:paraId="5DDF723B" w14:textId="63E57390" w:rsidR="004C619B" w:rsidRPr="004C619B" w:rsidRDefault="004C619B" w:rsidP="004C619B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iCs w:val="0"/>
                <w:sz w:val="22"/>
                <w:szCs w:val="22"/>
                <w:lang w:eastAsia="ru-RU"/>
              </w:rPr>
              <w:t>природный газ</w:t>
            </w:r>
          </w:p>
        </w:tc>
      </w:tr>
    </w:tbl>
    <w:bookmarkEnd w:id="20"/>
    <w:p w14:paraId="35A89698" w14:textId="13D58DDF" w:rsidR="00B00708" w:rsidRPr="00B00708" w:rsidRDefault="00B00708" w:rsidP="00B00708">
      <w:pPr>
        <w:spacing w:after="0" w:line="276" w:lineRule="auto"/>
        <w:ind w:firstLine="709"/>
        <w:jc w:val="both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Возобновляемые источники тепловой энергии на территории </w:t>
      </w:r>
      <w:r w:rsidR="009931B2">
        <w:rPr>
          <w:rFonts w:eastAsia="Arial Unicode MS" w:cs="Times New Roman"/>
          <w:iCs w:val="0"/>
          <w:color w:val="auto"/>
          <w:lang w:eastAsia="ru-RU"/>
        </w:rPr>
        <w:t>Усть-Лабинского городского поселения</w:t>
      </w:r>
      <w:r w:rsidR="0011242B">
        <w:rPr>
          <w:rFonts w:eastAsia="Arial Unicode MS" w:cs="Times New Roman"/>
          <w:iCs w:val="0"/>
          <w:color w:val="auto"/>
          <w:lang w:eastAsia="ru-RU"/>
        </w:rPr>
        <w:t xml:space="preserve"> </w:t>
      </w:r>
      <w:r w:rsidR="009931B2">
        <w:rPr>
          <w:rFonts w:eastAsia="Arial Unicode MS" w:cs="Times New Roman"/>
          <w:iCs w:val="0"/>
          <w:color w:val="auto"/>
          <w:lang w:eastAsia="ru-RU"/>
        </w:rPr>
        <w:t>Краснодарского</w:t>
      </w:r>
      <w:r w:rsidR="006F2820">
        <w:rPr>
          <w:rFonts w:eastAsia="Arial Unicode MS" w:cs="Times New Roman"/>
          <w:iCs w:val="0"/>
          <w:color w:val="auto"/>
          <w:lang w:eastAsia="ru-RU"/>
        </w:rPr>
        <w:t xml:space="preserve"> края</w:t>
      </w: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 не используются.</w:t>
      </w:r>
    </w:p>
    <w:p w14:paraId="1FA62714" w14:textId="3741AA69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8.3. Виды топлива, их доли и значение низшей теплоты сгорания </w:t>
      </w:r>
    </w:p>
    <w:p w14:paraId="4435E649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топлива, используемые для производства тепловой энергии</w:t>
      </w:r>
    </w:p>
    <w:p w14:paraId="62D044F3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по каждой системе теплоснабжения</w:t>
      </w:r>
    </w:p>
    <w:p w14:paraId="6AF21496" w14:textId="77777777" w:rsidR="00B00708" w:rsidRPr="00B00708" w:rsidRDefault="00B00708" w:rsidP="00B00708">
      <w:pPr>
        <w:spacing w:after="0" w:line="276" w:lineRule="auto"/>
        <w:jc w:val="right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Таблица 8.4.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1858"/>
        <w:gridCol w:w="1647"/>
        <w:gridCol w:w="1562"/>
        <w:gridCol w:w="1722"/>
      </w:tblGrid>
      <w:tr w:rsidR="00B00708" w:rsidRPr="004C619B" w14:paraId="525CA1A1" w14:textId="77777777" w:rsidTr="000F0058">
        <w:trPr>
          <w:trHeight w:val="276"/>
        </w:trPr>
        <w:tc>
          <w:tcPr>
            <w:tcW w:w="2820" w:type="dxa"/>
            <w:vMerge w:val="restart"/>
            <w:vAlign w:val="center"/>
          </w:tcPr>
          <w:p w14:paraId="640CB76D" w14:textId="77777777" w:rsidR="00B00708" w:rsidRPr="004C619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Наименование источника теплоснабжения</w:t>
            </w:r>
          </w:p>
        </w:tc>
        <w:tc>
          <w:tcPr>
            <w:tcW w:w="1858" w:type="dxa"/>
            <w:vMerge w:val="restart"/>
            <w:vAlign w:val="center"/>
          </w:tcPr>
          <w:p w14:paraId="56E5B107" w14:textId="77777777" w:rsidR="00B00708" w:rsidRPr="004C619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Вид топлива</w:t>
            </w:r>
          </w:p>
        </w:tc>
        <w:tc>
          <w:tcPr>
            <w:tcW w:w="1647" w:type="dxa"/>
            <w:vMerge w:val="restart"/>
            <w:vAlign w:val="center"/>
          </w:tcPr>
          <w:p w14:paraId="44C550FB" w14:textId="77777777" w:rsidR="00B00708" w:rsidRPr="004C619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Доля, %</w:t>
            </w:r>
          </w:p>
        </w:tc>
        <w:tc>
          <w:tcPr>
            <w:tcW w:w="3284" w:type="dxa"/>
            <w:gridSpan w:val="2"/>
            <w:vAlign w:val="center"/>
          </w:tcPr>
          <w:p w14:paraId="60C07530" w14:textId="77777777" w:rsidR="00B00708" w:rsidRPr="004C619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Низшая теплота сгорания топлива</w:t>
            </w:r>
          </w:p>
        </w:tc>
      </w:tr>
      <w:tr w:rsidR="00B00708" w:rsidRPr="004C619B" w14:paraId="63D35733" w14:textId="77777777" w:rsidTr="000F0058">
        <w:trPr>
          <w:trHeight w:val="276"/>
        </w:trPr>
        <w:tc>
          <w:tcPr>
            <w:tcW w:w="2820" w:type="dxa"/>
            <w:vMerge/>
            <w:vAlign w:val="center"/>
          </w:tcPr>
          <w:p w14:paraId="46B18C9B" w14:textId="77777777" w:rsidR="00B00708" w:rsidRPr="004C619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858" w:type="dxa"/>
            <w:vMerge/>
            <w:vAlign w:val="center"/>
          </w:tcPr>
          <w:p w14:paraId="246BFE76" w14:textId="77777777" w:rsidR="00B00708" w:rsidRPr="004C619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647" w:type="dxa"/>
            <w:vMerge/>
            <w:vAlign w:val="center"/>
          </w:tcPr>
          <w:p w14:paraId="5E0DBAC6" w14:textId="77777777" w:rsidR="00B00708" w:rsidRPr="004C619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62" w:type="dxa"/>
            <w:vAlign w:val="center"/>
          </w:tcPr>
          <w:p w14:paraId="4FC329D3" w14:textId="77777777" w:rsidR="00B00708" w:rsidRPr="004C619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</w:pPr>
            <w:r w:rsidRPr="004C619B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МДж/м</w:t>
            </w:r>
            <w:r w:rsidRPr="004C619B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722" w:type="dxa"/>
            <w:vAlign w:val="center"/>
          </w:tcPr>
          <w:p w14:paraId="0D287313" w14:textId="77777777" w:rsidR="00B00708" w:rsidRPr="004C619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Ккал/м</w:t>
            </w:r>
            <w:r w:rsidRPr="004C619B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</w:tr>
      <w:tr w:rsidR="00B00708" w:rsidRPr="004C619B" w14:paraId="4DB5B975" w14:textId="77777777" w:rsidTr="00366A58">
        <w:tc>
          <w:tcPr>
            <w:tcW w:w="9609" w:type="dxa"/>
            <w:gridSpan w:val="5"/>
            <w:vAlign w:val="center"/>
          </w:tcPr>
          <w:p w14:paraId="3DC51B51" w14:textId="574C2EC2" w:rsidR="00B00708" w:rsidRPr="004C619B" w:rsidRDefault="005C204D" w:rsidP="00B00708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ООО «</w:t>
            </w:r>
            <w:proofErr w:type="spellStart"/>
            <w:r w:rsidRPr="004C619B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Усть-Лабинскгазстрой</w:t>
            </w:r>
            <w:proofErr w:type="spellEnd"/>
            <w:r w:rsidRPr="004C619B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»</w:t>
            </w:r>
          </w:p>
        </w:tc>
      </w:tr>
      <w:tr w:rsidR="004C619B" w:rsidRPr="004C619B" w14:paraId="47F6A572" w14:textId="77777777" w:rsidTr="000F0058">
        <w:tc>
          <w:tcPr>
            <w:tcW w:w="2820" w:type="dxa"/>
            <w:vAlign w:val="center"/>
          </w:tcPr>
          <w:p w14:paraId="24E20D64" w14:textId="07BBA849" w:rsidR="004C619B" w:rsidRPr="004C619B" w:rsidRDefault="009E13F5" w:rsidP="004C619B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№6</w:t>
            </w:r>
          </w:p>
        </w:tc>
        <w:tc>
          <w:tcPr>
            <w:tcW w:w="1858" w:type="dxa"/>
            <w:vAlign w:val="center"/>
          </w:tcPr>
          <w:p w14:paraId="0F287C37" w14:textId="1416B938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1F31F704" w14:textId="0B7001FC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5ADE0E4C" w14:textId="6813554F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13D75C25" w14:textId="0AC56C25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4859D828" w14:textId="77777777" w:rsidTr="000F0058">
        <w:tc>
          <w:tcPr>
            <w:tcW w:w="2820" w:type="dxa"/>
            <w:vAlign w:val="center"/>
          </w:tcPr>
          <w:p w14:paraId="14F4DDEC" w14:textId="1D0AE8EF" w:rsidR="004C619B" w:rsidRPr="004C619B" w:rsidRDefault="009E13F5" w:rsidP="004C619B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№24</w:t>
            </w:r>
          </w:p>
        </w:tc>
        <w:tc>
          <w:tcPr>
            <w:tcW w:w="1858" w:type="dxa"/>
            <w:vAlign w:val="center"/>
          </w:tcPr>
          <w:p w14:paraId="10F2684D" w14:textId="26332B65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3E9802FA" w14:textId="3D8382E6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68B702B7" w14:textId="61E3DAFE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4FF014C6" w14:textId="4707407B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4F70EA24" w14:textId="77777777" w:rsidTr="000F0058">
        <w:tc>
          <w:tcPr>
            <w:tcW w:w="2820" w:type="dxa"/>
            <w:vAlign w:val="center"/>
          </w:tcPr>
          <w:p w14:paraId="39C64369" w14:textId="3B9488C1" w:rsidR="004C619B" w:rsidRPr="004C619B" w:rsidRDefault="009E13F5" w:rsidP="004C619B">
            <w:pPr>
              <w:spacing w:after="0" w:line="240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ДЮСШ «Кубань»</w:t>
            </w:r>
          </w:p>
        </w:tc>
        <w:tc>
          <w:tcPr>
            <w:tcW w:w="1858" w:type="dxa"/>
            <w:vAlign w:val="center"/>
          </w:tcPr>
          <w:p w14:paraId="0614D490" w14:textId="72BFA32F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682B3B60" w14:textId="683C905B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5D91D260" w14:textId="610D79F9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3E409A6C" w14:textId="5F2B0D9A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717FE1BA" w14:textId="77777777" w:rsidTr="000F0058">
        <w:tc>
          <w:tcPr>
            <w:tcW w:w="2820" w:type="dxa"/>
            <w:vAlign w:val="center"/>
          </w:tcPr>
          <w:p w14:paraId="3833CA59" w14:textId="73F52639" w:rsidR="004C619B" w:rsidRPr="004C619B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МБДОУ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ЦРР №5</w:t>
            </w:r>
          </w:p>
        </w:tc>
        <w:tc>
          <w:tcPr>
            <w:tcW w:w="1858" w:type="dxa"/>
            <w:vAlign w:val="center"/>
          </w:tcPr>
          <w:p w14:paraId="35E67E17" w14:textId="18DE516D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66801650" w14:textId="0AF7FD7E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5AE4F2B9" w14:textId="1CE11B44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1C40801F" w14:textId="5EB551AB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4E15C4A3" w14:textId="77777777" w:rsidTr="0023386A">
        <w:tc>
          <w:tcPr>
            <w:tcW w:w="9609" w:type="dxa"/>
            <w:gridSpan w:val="5"/>
            <w:vAlign w:val="center"/>
          </w:tcPr>
          <w:p w14:paraId="5CB2AFF9" w14:textId="25F29CD1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АО "</w:t>
            </w:r>
            <w:proofErr w:type="spellStart"/>
            <w:r w:rsidRPr="004C619B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Усть-Лабинсктеплоэнерго</w:t>
            </w:r>
            <w:proofErr w:type="spellEnd"/>
            <w:r w:rsidRPr="004C619B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"</w:t>
            </w:r>
          </w:p>
        </w:tc>
      </w:tr>
      <w:tr w:rsidR="004C619B" w:rsidRPr="004C619B" w14:paraId="5F92034F" w14:textId="77777777" w:rsidTr="000F0058">
        <w:tc>
          <w:tcPr>
            <w:tcW w:w="2820" w:type="dxa"/>
            <w:vAlign w:val="center"/>
          </w:tcPr>
          <w:p w14:paraId="447B0317" w14:textId="52818123" w:rsidR="004C619B" w:rsidRPr="004C619B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75-93 квартал</w:t>
            </w:r>
          </w:p>
        </w:tc>
        <w:tc>
          <w:tcPr>
            <w:tcW w:w="1858" w:type="dxa"/>
            <w:vAlign w:val="center"/>
          </w:tcPr>
          <w:p w14:paraId="3E326A77" w14:textId="5D1B53C0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2F2B1A4B" w14:textId="1AC6D146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239C7887" w14:textId="2475F8AD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44C89F3F" w14:textId="75B2CD26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3DE608D1" w14:textId="77777777" w:rsidTr="000F0058">
        <w:tc>
          <w:tcPr>
            <w:tcW w:w="2820" w:type="dxa"/>
            <w:vAlign w:val="center"/>
          </w:tcPr>
          <w:p w14:paraId="29F277E6" w14:textId="00E01DE7" w:rsidR="004C619B" w:rsidRPr="004C619B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Южная</w:t>
            </w:r>
          </w:p>
        </w:tc>
        <w:tc>
          <w:tcPr>
            <w:tcW w:w="1858" w:type="dxa"/>
            <w:vAlign w:val="center"/>
          </w:tcPr>
          <w:p w14:paraId="55EE7491" w14:textId="5E93D29D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37FAB97D" w14:textId="4FB69491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28AACFF2" w14:textId="6626F30C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3BF84118" w14:textId="6000A3F2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3E77C616" w14:textId="77777777" w:rsidTr="000F0058">
        <w:tc>
          <w:tcPr>
            <w:tcW w:w="2820" w:type="dxa"/>
            <w:vAlign w:val="center"/>
          </w:tcPr>
          <w:p w14:paraId="2BF13943" w14:textId="44803FB7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Черемушки</w:t>
            </w:r>
          </w:p>
        </w:tc>
        <w:tc>
          <w:tcPr>
            <w:tcW w:w="1858" w:type="dxa"/>
            <w:vAlign w:val="center"/>
          </w:tcPr>
          <w:p w14:paraId="602E8A1E" w14:textId="74AA2C66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74758560" w14:textId="11EE0E49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5B8AA3F7" w14:textId="3D2E66CE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70C130BD" w14:textId="5DC998DC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112983D7" w14:textId="77777777" w:rsidTr="000F0058">
        <w:tc>
          <w:tcPr>
            <w:tcW w:w="2820" w:type="dxa"/>
            <w:vAlign w:val="center"/>
          </w:tcPr>
          <w:p w14:paraId="161C8937" w14:textId="18EF54CF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РОСТО</w:t>
            </w:r>
          </w:p>
        </w:tc>
        <w:tc>
          <w:tcPr>
            <w:tcW w:w="1858" w:type="dxa"/>
            <w:vAlign w:val="center"/>
          </w:tcPr>
          <w:p w14:paraId="5FC8B4F5" w14:textId="36EFCADD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31D2FAC3" w14:textId="3A2AA8F2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05EAE9ED" w14:textId="459088E9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201CEFD5" w14:textId="5BA87769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0C0B5D03" w14:textId="77777777" w:rsidTr="000F0058">
        <w:tc>
          <w:tcPr>
            <w:tcW w:w="2820" w:type="dxa"/>
            <w:vAlign w:val="center"/>
          </w:tcPr>
          <w:p w14:paraId="5A408547" w14:textId="760B0973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1858" w:type="dxa"/>
            <w:vAlign w:val="center"/>
          </w:tcPr>
          <w:p w14:paraId="7845E3FC" w14:textId="2BBA894B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2C4829AB" w14:textId="53D5D994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677346FB" w14:textId="4E08E8E4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4C76FE6C" w14:textId="46DB62C5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54893F85" w14:textId="77777777" w:rsidTr="000F0058">
        <w:tc>
          <w:tcPr>
            <w:tcW w:w="2820" w:type="dxa"/>
            <w:vAlign w:val="center"/>
          </w:tcPr>
          <w:p w14:paraId="3A72ED4C" w14:textId="0161B567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1858" w:type="dxa"/>
            <w:vAlign w:val="center"/>
          </w:tcPr>
          <w:p w14:paraId="66064DE8" w14:textId="476B0578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1AE79A32" w14:textId="4B6EE13B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42132CA2" w14:textId="218F4C67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74A40CBA" w14:textId="7CC9C990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08788FC2" w14:textId="77777777" w:rsidTr="000F0058">
        <w:tc>
          <w:tcPr>
            <w:tcW w:w="2820" w:type="dxa"/>
            <w:vAlign w:val="center"/>
          </w:tcPr>
          <w:p w14:paraId="702F4481" w14:textId="2FA7E0AB" w:rsidR="004C619B" w:rsidRPr="004C619B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№6</w:t>
            </w:r>
          </w:p>
        </w:tc>
        <w:tc>
          <w:tcPr>
            <w:tcW w:w="1858" w:type="dxa"/>
            <w:vAlign w:val="center"/>
          </w:tcPr>
          <w:p w14:paraId="60640C83" w14:textId="5A225C6F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7940DCF8" w14:textId="0370AF39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486A1F10" w14:textId="14FEC1D3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2A368427" w14:textId="0C5E8443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1273F092" w14:textId="77777777" w:rsidTr="000F0058">
        <w:tc>
          <w:tcPr>
            <w:tcW w:w="2820" w:type="dxa"/>
            <w:vAlign w:val="center"/>
          </w:tcPr>
          <w:p w14:paraId="142FB2D0" w14:textId="2BFFFC21" w:rsidR="004C619B" w:rsidRPr="004C619B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Гагарина, 8б</w:t>
            </w:r>
          </w:p>
        </w:tc>
        <w:tc>
          <w:tcPr>
            <w:tcW w:w="1858" w:type="dxa"/>
            <w:vAlign w:val="center"/>
          </w:tcPr>
          <w:p w14:paraId="04EB84EC" w14:textId="1E398C5C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5A56FD6B" w14:textId="4C34CFF3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5644C7BD" w14:textId="211A886D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27AF7DA5" w14:textId="11F08DB3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0C3ADE9B" w14:textId="77777777" w:rsidTr="000F0058">
        <w:tc>
          <w:tcPr>
            <w:tcW w:w="2820" w:type="dxa"/>
            <w:vAlign w:val="center"/>
          </w:tcPr>
          <w:p w14:paraId="04E0CB6A" w14:textId="544531AF" w:rsidR="004C619B" w:rsidRPr="004C619B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Ростелеком</w:t>
            </w:r>
          </w:p>
        </w:tc>
        <w:tc>
          <w:tcPr>
            <w:tcW w:w="1858" w:type="dxa"/>
            <w:vAlign w:val="center"/>
          </w:tcPr>
          <w:p w14:paraId="3EE841BA" w14:textId="11141AF3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6F2E5A74" w14:textId="38575E07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605104D5" w14:textId="0ABEF66E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1F33406A" w14:textId="5B00A32A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5FF36982" w14:textId="77777777" w:rsidTr="000F0058">
        <w:tc>
          <w:tcPr>
            <w:tcW w:w="2820" w:type="dxa"/>
            <w:vAlign w:val="center"/>
          </w:tcPr>
          <w:p w14:paraId="497A8759" w14:textId="45BC2004" w:rsidR="004C619B" w:rsidRPr="004C619B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БМК ул. Заводская</w:t>
            </w:r>
          </w:p>
        </w:tc>
        <w:tc>
          <w:tcPr>
            <w:tcW w:w="1858" w:type="dxa"/>
            <w:vAlign w:val="center"/>
          </w:tcPr>
          <w:p w14:paraId="7CA72D28" w14:textId="6D63641C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347C50D7" w14:textId="54033E1A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203624F2" w14:textId="1B725998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58340D69" w14:textId="0CE3D026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46603589" w14:textId="77777777" w:rsidTr="000F0058">
        <w:tc>
          <w:tcPr>
            <w:tcW w:w="2820" w:type="dxa"/>
            <w:vAlign w:val="center"/>
          </w:tcPr>
          <w:p w14:paraId="18237D71" w14:textId="0C744564" w:rsidR="004C619B" w:rsidRPr="004C619B" w:rsidRDefault="009E13F5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«Сахарный завод»</w:t>
            </w:r>
          </w:p>
        </w:tc>
        <w:tc>
          <w:tcPr>
            <w:tcW w:w="1858" w:type="dxa"/>
            <w:vAlign w:val="center"/>
          </w:tcPr>
          <w:p w14:paraId="24900A08" w14:textId="5A8A8650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44DD8E4D" w14:textId="2A7D84FA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02A8FF10" w14:textId="2C633B4B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284DA92F" w14:textId="75E6893B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6D25B62E" w14:textId="77777777" w:rsidTr="003B6B9B">
        <w:tc>
          <w:tcPr>
            <w:tcW w:w="9609" w:type="dxa"/>
            <w:gridSpan w:val="5"/>
            <w:vAlign w:val="center"/>
          </w:tcPr>
          <w:p w14:paraId="0434802B" w14:textId="07603D03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ООО УК "</w:t>
            </w:r>
            <w:proofErr w:type="spellStart"/>
            <w:r w:rsidRPr="004C619B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Теплосервис</w:t>
            </w:r>
            <w:proofErr w:type="spellEnd"/>
            <w:r w:rsidRPr="004C619B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"</w:t>
            </w:r>
          </w:p>
        </w:tc>
      </w:tr>
      <w:tr w:rsidR="004C619B" w:rsidRPr="004C619B" w14:paraId="2C5040E6" w14:textId="77777777" w:rsidTr="000F0058">
        <w:tc>
          <w:tcPr>
            <w:tcW w:w="2820" w:type="dxa"/>
            <w:vAlign w:val="center"/>
          </w:tcPr>
          <w:p w14:paraId="373CCE2C" w14:textId="532199ED" w:rsidR="004C619B" w:rsidRPr="004C619B" w:rsidRDefault="004C619B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C619B">
              <w:rPr>
                <w:rFonts w:cs="Times New Roman"/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1858" w:type="dxa"/>
            <w:vAlign w:val="center"/>
          </w:tcPr>
          <w:p w14:paraId="32BE4D4B" w14:textId="7D5ECD66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49A811E2" w14:textId="28C9718F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4FC2EA8F" w14:textId="5316328C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03AD5987" w14:textId="159DF629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041705FE" w14:textId="77777777" w:rsidTr="000F0058">
        <w:tc>
          <w:tcPr>
            <w:tcW w:w="2820" w:type="dxa"/>
            <w:vAlign w:val="center"/>
          </w:tcPr>
          <w:p w14:paraId="4558DE4B" w14:textId="17925E25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1858" w:type="dxa"/>
            <w:vAlign w:val="center"/>
          </w:tcPr>
          <w:p w14:paraId="7D54BF68" w14:textId="06DB9113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373FE2A8" w14:textId="5F1D86E1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28E713D6" w14:textId="0ACC55FC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43F0B330" w14:textId="5C0B5BC5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531B7913" w14:textId="77777777" w:rsidTr="000F0058">
        <w:tc>
          <w:tcPr>
            <w:tcW w:w="2820" w:type="dxa"/>
            <w:vAlign w:val="center"/>
          </w:tcPr>
          <w:p w14:paraId="44340768" w14:textId="1A18CD84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1858" w:type="dxa"/>
            <w:vAlign w:val="center"/>
          </w:tcPr>
          <w:p w14:paraId="1B0CEBB6" w14:textId="6AF524A8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59BB712B" w14:textId="4EF3C61E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06F1667A" w14:textId="79044DDA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75F5005A" w14:textId="352BA60C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605005A4" w14:textId="77777777" w:rsidTr="000F0058">
        <w:tc>
          <w:tcPr>
            <w:tcW w:w="2820" w:type="dxa"/>
            <w:vAlign w:val="center"/>
          </w:tcPr>
          <w:p w14:paraId="197DE5C5" w14:textId="54DDDBBC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>
              <w:rPr>
                <w:rFonts w:cs="Times New Roman"/>
                <w:sz w:val="22"/>
                <w:szCs w:val="22"/>
              </w:rPr>
              <w:t>, 153а</w:t>
            </w:r>
          </w:p>
        </w:tc>
        <w:tc>
          <w:tcPr>
            <w:tcW w:w="1858" w:type="dxa"/>
            <w:vAlign w:val="center"/>
          </w:tcPr>
          <w:p w14:paraId="0DE46C12" w14:textId="72A16422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0F12962E" w14:textId="6DA1E86C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5718198F" w14:textId="775E6FF1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52995B4A" w14:textId="7CF9625D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3270725D" w14:textId="77777777" w:rsidTr="000F0058">
        <w:tc>
          <w:tcPr>
            <w:tcW w:w="2820" w:type="dxa"/>
            <w:vAlign w:val="center"/>
          </w:tcPr>
          <w:p w14:paraId="73F2A1DB" w14:textId="5E171B50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г.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1858" w:type="dxa"/>
            <w:vAlign w:val="center"/>
          </w:tcPr>
          <w:p w14:paraId="3E384DA3" w14:textId="61C80CD0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11074274" w14:textId="4E1F0659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5E8D269E" w14:textId="17435A34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680F6A5D" w14:textId="0DE83684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31447ABA" w14:textId="77777777" w:rsidTr="000F0058">
        <w:tc>
          <w:tcPr>
            <w:tcW w:w="2820" w:type="dxa"/>
            <w:vAlign w:val="center"/>
          </w:tcPr>
          <w:p w14:paraId="1EE027F0" w14:textId="22C2F665" w:rsidR="004C619B" w:rsidRPr="004C619B" w:rsidRDefault="009C6ED3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д</w:t>
            </w:r>
            <w:proofErr w:type="gramEnd"/>
            <w:r>
              <w:rPr>
                <w:rFonts w:cs="Times New Roman"/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1858" w:type="dxa"/>
            <w:vAlign w:val="center"/>
          </w:tcPr>
          <w:p w14:paraId="1868E6F9" w14:textId="72576974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0B71AE8F" w14:textId="6B87D7B6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23425E18" w14:textId="556B4E10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442096C2" w14:textId="109E99DA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  <w:tr w:rsidR="004C619B" w:rsidRPr="004C619B" w14:paraId="2174AB5B" w14:textId="77777777" w:rsidTr="006004B2">
        <w:tc>
          <w:tcPr>
            <w:tcW w:w="9609" w:type="dxa"/>
            <w:gridSpan w:val="5"/>
            <w:vAlign w:val="center"/>
          </w:tcPr>
          <w:p w14:paraId="78C10F4B" w14:textId="70B123BA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АО "Предприятие "</w:t>
            </w:r>
            <w:proofErr w:type="spellStart"/>
            <w:r w:rsidRPr="004C619B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Усть-Лабинскрайгаз</w:t>
            </w:r>
            <w:proofErr w:type="spellEnd"/>
            <w:r w:rsidRPr="004C619B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"</w:t>
            </w:r>
          </w:p>
        </w:tc>
      </w:tr>
      <w:tr w:rsidR="004C619B" w:rsidRPr="004C619B" w14:paraId="7BE49342" w14:textId="77777777" w:rsidTr="0007754D">
        <w:tc>
          <w:tcPr>
            <w:tcW w:w="2820" w:type="dxa"/>
            <w:vAlign w:val="bottom"/>
          </w:tcPr>
          <w:p w14:paraId="30569116" w14:textId="316D9042" w:rsidR="004C619B" w:rsidRPr="004C619B" w:rsidRDefault="004C619B" w:rsidP="004C619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4C619B">
              <w:rPr>
                <w:rFonts w:cs="Times New Roman"/>
                <w:sz w:val="22"/>
                <w:szCs w:val="22"/>
              </w:rPr>
              <w:t>Котельная АО "Предприятие "</w:t>
            </w:r>
            <w:proofErr w:type="spellStart"/>
            <w:r w:rsidRPr="004C619B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4C619B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1858" w:type="dxa"/>
            <w:vAlign w:val="center"/>
          </w:tcPr>
          <w:p w14:paraId="0408D0BD" w14:textId="7547CCEC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4C619B">
              <w:rPr>
                <w:rFonts w:cs="Times New Roman"/>
                <w:sz w:val="22"/>
                <w:szCs w:val="22"/>
              </w:rPr>
              <w:t>природный газ</w:t>
            </w:r>
          </w:p>
        </w:tc>
        <w:tc>
          <w:tcPr>
            <w:tcW w:w="1647" w:type="dxa"/>
            <w:vAlign w:val="center"/>
          </w:tcPr>
          <w:p w14:paraId="613C8AAC" w14:textId="4DB96EE4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562" w:type="dxa"/>
            <w:vAlign w:val="center"/>
          </w:tcPr>
          <w:p w14:paraId="6AA0C22C" w14:textId="5DDFF532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33,09</w:t>
            </w:r>
          </w:p>
        </w:tc>
        <w:tc>
          <w:tcPr>
            <w:tcW w:w="1722" w:type="dxa"/>
            <w:vAlign w:val="center"/>
          </w:tcPr>
          <w:p w14:paraId="3445FC15" w14:textId="73CE6D3B" w:rsidR="004C619B" w:rsidRPr="004C619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4C619B">
              <w:rPr>
                <w:rFonts w:eastAsia="Times New Roman" w:cs="Times New Roman"/>
                <w:sz w:val="22"/>
                <w:szCs w:val="22"/>
                <w:lang w:eastAsia="ru-RU"/>
              </w:rPr>
              <w:t>7903,1</w:t>
            </w:r>
          </w:p>
        </w:tc>
      </w:tr>
    </w:tbl>
    <w:p w14:paraId="2CD87702" w14:textId="77777777" w:rsidR="00381943" w:rsidRDefault="00381943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</w:p>
    <w:p w14:paraId="046B7598" w14:textId="39D7F4D6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8.4. Преобладающий в муниципальном образовании вид топлива, определяемый по совокупности всех систем теплоснабжения, находящихся в соответствующем </w:t>
      </w:r>
      <w:r w:rsidRPr="00B00708">
        <w:rPr>
          <w:rFonts w:eastAsia="Arial Unicode MS" w:cs="Times New Roman"/>
          <w:b/>
          <w:iCs w:val="0"/>
          <w:shd w:val="clear" w:color="auto" w:fill="FFFFFF"/>
        </w:rPr>
        <w:t>поселении, муниципальном округе, городском округе</w:t>
      </w:r>
    </w:p>
    <w:p w14:paraId="298AFCAC" w14:textId="11B7BC43" w:rsidR="00B00708" w:rsidRPr="00B00708" w:rsidRDefault="00B00708" w:rsidP="00B00708">
      <w:pPr>
        <w:spacing w:after="0" w:line="276" w:lineRule="auto"/>
        <w:ind w:firstLine="709"/>
        <w:jc w:val="both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В </w:t>
      </w:r>
      <w:r w:rsidR="004D77C5">
        <w:rPr>
          <w:rFonts w:eastAsia="Arial Unicode MS" w:cs="Times New Roman"/>
          <w:iCs w:val="0"/>
          <w:color w:val="auto"/>
          <w:lang w:eastAsia="ru-RU"/>
        </w:rPr>
        <w:t>Усть-Лабинском городском поселении</w:t>
      </w:r>
      <w:r w:rsidR="004C619B">
        <w:rPr>
          <w:rFonts w:eastAsia="Arial Unicode MS" w:cs="Times New Roman"/>
          <w:iCs w:val="0"/>
          <w:color w:val="auto"/>
          <w:lang w:eastAsia="ru-RU"/>
        </w:rPr>
        <w:t xml:space="preserve"> </w:t>
      </w:r>
      <w:r w:rsidR="004C619B" w:rsidRPr="004C619B">
        <w:rPr>
          <w:rFonts w:eastAsia="Arial Unicode MS" w:cs="Times New Roman"/>
          <w:iCs w:val="0"/>
          <w:color w:val="auto"/>
          <w:lang w:eastAsia="ru-RU"/>
        </w:rPr>
        <w:t>Усть-Лабинского района</w:t>
      </w:r>
      <w:r w:rsidR="00381943">
        <w:rPr>
          <w:rFonts w:eastAsia="Arial Unicode MS" w:cs="Times New Roman"/>
          <w:iCs w:val="0"/>
          <w:color w:val="auto"/>
          <w:lang w:eastAsia="ru-RU"/>
        </w:rPr>
        <w:t xml:space="preserve"> </w:t>
      </w:r>
      <w:r w:rsidR="009931B2">
        <w:rPr>
          <w:rFonts w:eastAsia="Arial Unicode MS" w:cs="Times New Roman"/>
          <w:iCs w:val="0"/>
          <w:color w:val="auto"/>
          <w:lang w:eastAsia="ru-RU"/>
        </w:rPr>
        <w:t>Краснодарского</w:t>
      </w:r>
      <w:r w:rsidR="006F2820">
        <w:rPr>
          <w:rFonts w:eastAsia="Arial Unicode MS" w:cs="Times New Roman"/>
          <w:iCs w:val="0"/>
          <w:color w:val="auto"/>
          <w:lang w:eastAsia="ru-RU"/>
        </w:rPr>
        <w:t xml:space="preserve"> края</w:t>
      </w:r>
      <w:r w:rsidRPr="00B00708">
        <w:rPr>
          <w:rFonts w:eastAsia="Arial Unicode MS" w:cs="Times New Roman"/>
          <w:iCs w:val="0"/>
          <w:color w:val="auto"/>
          <w:lang w:eastAsia="ru-RU"/>
        </w:rPr>
        <w:t xml:space="preserve"> на котельных используется природный газ</w:t>
      </w:r>
      <w:r w:rsidR="004C619B">
        <w:rPr>
          <w:rFonts w:eastAsia="Arial Unicode MS" w:cs="Times New Roman"/>
          <w:iCs w:val="0"/>
          <w:color w:val="auto"/>
          <w:lang w:eastAsia="ru-RU"/>
        </w:rPr>
        <w:t xml:space="preserve"> и печное топливо</w:t>
      </w:r>
      <w:r w:rsidRPr="00B00708">
        <w:rPr>
          <w:rFonts w:eastAsia="Arial Unicode MS" w:cs="Times New Roman"/>
          <w:iCs w:val="0"/>
          <w:color w:val="auto"/>
          <w:lang w:eastAsia="ru-RU"/>
        </w:rPr>
        <w:t>.</w:t>
      </w:r>
    </w:p>
    <w:p w14:paraId="540C0BA7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8.5. Приоритетное направление развития топливного </w:t>
      </w:r>
    </w:p>
    <w:p w14:paraId="6D27F635" w14:textId="49DB2121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баланса </w:t>
      </w:r>
      <w:proofErr w:type="spellStart"/>
      <w:r w:rsidR="009931B2">
        <w:rPr>
          <w:rFonts w:eastAsia="Arial Unicode MS" w:cs="Times New Roman"/>
          <w:b/>
          <w:iCs w:val="0"/>
          <w:color w:val="auto"/>
          <w:lang w:eastAsia="ru-RU"/>
        </w:rPr>
        <w:t>Усть</w:t>
      </w:r>
      <w:proofErr w:type="spellEnd"/>
      <w:r w:rsidR="009931B2">
        <w:rPr>
          <w:rFonts w:eastAsia="Arial Unicode MS" w:cs="Times New Roman"/>
          <w:b/>
          <w:iCs w:val="0"/>
          <w:color w:val="auto"/>
          <w:lang w:eastAsia="ru-RU"/>
        </w:rPr>
        <w:t xml:space="preserve">-Лабинского </w:t>
      </w:r>
      <w:proofErr w:type="spellStart"/>
      <w:r w:rsidR="004C619B" w:rsidRPr="004C619B">
        <w:rPr>
          <w:rFonts w:eastAsia="Arial Unicode MS" w:cs="Times New Roman"/>
          <w:b/>
          <w:bCs/>
          <w:iCs w:val="0"/>
          <w:color w:val="auto"/>
          <w:lang w:eastAsia="ru-RU"/>
        </w:rPr>
        <w:t>Усть</w:t>
      </w:r>
      <w:proofErr w:type="spellEnd"/>
      <w:r w:rsidR="004C619B" w:rsidRPr="004C619B">
        <w:rPr>
          <w:rFonts w:eastAsia="Arial Unicode MS" w:cs="Times New Roman"/>
          <w:b/>
          <w:bCs/>
          <w:iCs w:val="0"/>
          <w:color w:val="auto"/>
          <w:lang w:eastAsia="ru-RU"/>
        </w:rPr>
        <w:t>-Лабинского района</w:t>
      </w:r>
      <w:r w:rsidR="004C619B">
        <w:rPr>
          <w:rFonts w:eastAsia="Arial Unicode MS" w:cs="Times New Roman"/>
          <w:iCs w:val="0"/>
          <w:color w:val="auto"/>
          <w:lang w:eastAsia="ru-RU"/>
        </w:rPr>
        <w:t xml:space="preserve"> </w:t>
      </w:r>
      <w:r w:rsidR="009931B2">
        <w:rPr>
          <w:rFonts w:eastAsia="Arial Unicode MS" w:cs="Times New Roman"/>
          <w:b/>
          <w:iCs w:val="0"/>
          <w:color w:val="auto"/>
          <w:lang w:eastAsia="ru-RU"/>
        </w:rPr>
        <w:t>городского поселения</w:t>
      </w:r>
      <w:r w:rsidR="0011242B">
        <w:rPr>
          <w:rFonts w:eastAsia="Arial Unicode MS" w:cs="Times New Roman"/>
          <w:b/>
          <w:iCs w:val="0"/>
          <w:color w:val="auto"/>
          <w:lang w:eastAsia="ru-RU"/>
        </w:rPr>
        <w:t xml:space="preserve"> </w:t>
      </w:r>
      <w:r w:rsidR="009931B2">
        <w:rPr>
          <w:rFonts w:eastAsia="Arial Unicode MS" w:cs="Times New Roman"/>
          <w:b/>
          <w:iCs w:val="0"/>
          <w:color w:val="auto"/>
          <w:lang w:eastAsia="ru-RU"/>
        </w:rPr>
        <w:t>Краснодарского</w:t>
      </w:r>
      <w:r w:rsidR="006F2820">
        <w:rPr>
          <w:rFonts w:eastAsia="Arial Unicode MS" w:cs="Times New Roman"/>
          <w:b/>
          <w:iCs w:val="0"/>
          <w:color w:val="auto"/>
          <w:lang w:eastAsia="ru-RU"/>
        </w:rPr>
        <w:t xml:space="preserve"> края</w:t>
      </w:r>
    </w:p>
    <w:p w14:paraId="311D48B7" w14:textId="79E721E7" w:rsidR="00B00708" w:rsidRPr="00B00708" w:rsidRDefault="00B00708" w:rsidP="00B00708">
      <w:pPr>
        <w:spacing w:after="0" w:line="276" w:lineRule="auto"/>
        <w:ind w:firstLine="567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 xml:space="preserve">Приоритетное развитие топливного баланса в </w:t>
      </w:r>
      <w:r w:rsidR="004D77C5">
        <w:rPr>
          <w:rFonts w:eastAsia="Calibri" w:cs="Times New Roman"/>
          <w:iCs w:val="0"/>
          <w:color w:val="auto"/>
        </w:rPr>
        <w:t>Усть-Лабинском городском поселении</w:t>
      </w:r>
      <w:r w:rsidR="004C619B" w:rsidRPr="004C619B">
        <w:rPr>
          <w:rFonts w:eastAsia="Arial Unicode MS" w:cs="Times New Roman"/>
          <w:iCs w:val="0"/>
          <w:color w:val="auto"/>
          <w:lang w:eastAsia="ru-RU"/>
        </w:rPr>
        <w:t xml:space="preserve"> Усть-Лабинского района</w:t>
      </w:r>
      <w:r w:rsidR="00381943">
        <w:rPr>
          <w:rFonts w:eastAsia="Calibri" w:cs="Times New Roman"/>
          <w:iCs w:val="0"/>
          <w:color w:val="auto"/>
        </w:rPr>
        <w:t xml:space="preserve"> </w:t>
      </w:r>
      <w:r w:rsidR="009931B2">
        <w:rPr>
          <w:rFonts w:eastAsia="Calibri" w:cs="Times New Roman"/>
          <w:iCs w:val="0"/>
          <w:color w:val="auto"/>
        </w:rPr>
        <w:t>Краснодарского</w:t>
      </w:r>
      <w:r w:rsidR="006F2820">
        <w:rPr>
          <w:rFonts w:eastAsia="Calibri" w:cs="Times New Roman"/>
          <w:iCs w:val="0"/>
          <w:color w:val="auto"/>
        </w:rPr>
        <w:t xml:space="preserve"> края</w:t>
      </w:r>
      <w:r w:rsidRPr="00B00708">
        <w:rPr>
          <w:rFonts w:eastAsia="Calibri" w:cs="Times New Roman"/>
          <w:iCs w:val="0"/>
          <w:color w:val="auto"/>
        </w:rPr>
        <w:t xml:space="preserve"> не предусматривает изменения вида топлива, используемого на источниках тепловой энергии.</w:t>
      </w:r>
    </w:p>
    <w:p w14:paraId="4B7B58E4" w14:textId="485D089C" w:rsidR="00B00708" w:rsidRPr="00B00708" w:rsidRDefault="00B00708" w:rsidP="00B00708">
      <w:pPr>
        <w:spacing w:after="120" w:line="276" w:lineRule="auto"/>
        <w:ind w:firstLine="567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Анализ поставки газообразного топлива на источники тепловой энергии в период зимних </w:t>
      </w:r>
      <w:r w:rsidRPr="00235EFF">
        <w:rPr>
          <w:rFonts w:eastAsia="Times New Roman" w:cs="Times New Roman"/>
          <w:iCs w:val="0"/>
          <w:color w:val="auto"/>
          <w:lang w:eastAsia="ru-RU"/>
        </w:rPr>
        <w:t>месяцев 202</w:t>
      </w:r>
      <w:r w:rsidR="00235EFF" w:rsidRPr="00235EFF">
        <w:rPr>
          <w:rFonts w:eastAsia="Times New Roman" w:cs="Times New Roman"/>
          <w:iCs w:val="0"/>
          <w:color w:val="auto"/>
          <w:lang w:eastAsia="ru-RU"/>
        </w:rPr>
        <w:t>4</w:t>
      </w:r>
      <w:r w:rsidRPr="00235EFF">
        <w:rPr>
          <w:rFonts w:eastAsia="Times New Roman" w:cs="Times New Roman"/>
          <w:iCs w:val="0"/>
          <w:color w:val="auto"/>
          <w:lang w:eastAsia="ru-RU"/>
        </w:rPr>
        <w:t>-202</w:t>
      </w:r>
      <w:r w:rsidR="00235EFF" w:rsidRPr="00235EFF">
        <w:rPr>
          <w:rFonts w:eastAsia="Times New Roman" w:cs="Times New Roman"/>
          <w:iCs w:val="0"/>
          <w:color w:val="auto"/>
          <w:lang w:eastAsia="ru-RU"/>
        </w:rPr>
        <w:t>5</w:t>
      </w:r>
      <w:r w:rsidRPr="00235EFF">
        <w:rPr>
          <w:rFonts w:eastAsia="Times New Roman" w:cs="Times New Roman"/>
          <w:iCs w:val="0"/>
          <w:color w:val="auto"/>
          <w:lang w:eastAsia="ru-RU"/>
        </w:rPr>
        <w:t xml:space="preserve"> </w:t>
      </w:r>
      <w:proofErr w:type="spellStart"/>
      <w:r w:rsidRPr="00235EFF">
        <w:rPr>
          <w:rFonts w:eastAsia="Times New Roman" w:cs="Times New Roman"/>
          <w:iCs w:val="0"/>
          <w:color w:val="auto"/>
          <w:lang w:eastAsia="ru-RU"/>
        </w:rPr>
        <w:t>г.г</w:t>
      </w:r>
      <w:proofErr w:type="spellEnd"/>
      <w:r w:rsidRPr="00235EFF">
        <w:rPr>
          <w:rFonts w:eastAsia="Times New Roman" w:cs="Times New Roman"/>
          <w:iCs w:val="0"/>
          <w:color w:val="auto"/>
          <w:lang w:eastAsia="ru-RU"/>
        </w:rPr>
        <w:t>. не выя</w:t>
      </w:r>
      <w:r w:rsidRPr="00B00708">
        <w:rPr>
          <w:rFonts w:eastAsia="Times New Roman" w:cs="Times New Roman"/>
          <w:iCs w:val="0"/>
          <w:color w:val="auto"/>
          <w:lang w:eastAsia="ru-RU"/>
        </w:rPr>
        <w:t>вил нарушений или сбоев в поставках топлива. Информация о нарушениях в работе газотранспортной системы или в работе магистральных газовых сетей отсутствует.</w:t>
      </w:r>
    </w:p>
    <w:p w14:paraId="560DF672" w14:textId="77777777" w:rsidR="00B00708" w:rsidRPr="00B00708" w:rsidRDefault="00B00708" w:rsidP="00B00708">
      <w:pPr>
        <w:spacing w:after="120" w:line="276" w:lineRule="auto"/>
        <w:ind w:firstLine="567"/>
        <w:jc w:val="both"/>
        <w:rPr>
          <w:rFonts w:ascii="Arial" w:eastAsia="Times New Roman" w:hAnsi="Arial"/>
          <w:iCs w:val="0"/>
          <w:vanish/>
          <w:color w:val="auto"/>
          <w:sz w:val="24"/>
          <w:szCs w:val="24"/>
          <w:lang w:eastAsia="ru-RU"/>
        </w:rPr>
      </w:pPr>
    </w:p>
    <w:p w14:paraId="70B46886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  <w:sectPr w:rsidR="00B00708" w:rsidRPr="00B00708" w:rsidSect="00B00708">
          <w:pgSz w:w="11907" w:h="16840" w:code="9"/>
          <w:pgMar w:top="851" w:right="567" w:bottom="851" w:left="1701" w:header="720" w:footer="720" w:gutter="0"/>
          <w:cols w:space="720"/>
        </w:sectPr>
      </w:pPr>
    </w:p>
    <w:p w14:paraId="541AD936" w14:textId="77777777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РАЗДЕЛ 9. ИНВЕСТИЦИИ В СТРОИТЕЛЬСТВО, РЕКОНСТРУКЦИЮ, ТЕХНИЧЕСКОЕ ПЕРЕВООРУЖЕНИЕ И (ИЛИ) МОДЕРНИЗАЦИЮ</w:t>
      </w:r>
    </w:p>
    <w:p w14:paraId="250BC243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9.1. Предложения по величине необходимых инвестиций в строительство, реконструкцию, </w:t>
      </w:r>
    </w:p>
    <w:p w14:paraId="4F284F6B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техническое перевооружение и (или) модернизацию источников тепловой энергии на каждом этапе</w:t>
      </w:r>
    </w:p>
    <w:p w14:paraId="587B95DC" w14:textId="77777777" w:rsidR="00B00708" w:rsidRPr="00B00708" w:rsidRDefault="00B00708" w:rsidP="00B00708">
      <w:pPr>
        <w:widowControl w:val="0"/>
        <w:spacing w:after="0" w:line="276" w:lineRule="auto"/>
        <w:jc w:val="right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>Таблица 9.1.</w:t>
      </w:r>
    </w:p>
    <w:tbl>
      <w:tblPr>
        <w:tblW w:w="14449" w:type="dxa"/>
        <w:tblInd w:w="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43"/>
        <w:gridCol w:w="1276"/>
        <w:gridCol w:w="1275"/>
        <w:gridCol w:w="1276"/>
        <w:gridCol w:w="1276"/>
        <w:gridCol w:w="1276"/>
        <w:gridCol w:w="1257"/>
        <w:gridCol w:w="1148"/>
        <w:gridCol w:w="1422"/>
      </w:tblGrid>
      <w:tr w:rsidR="00B00708" w:rsidRPr="0011513B" w14:paraId="0AE296B5" w14:textId="77777777" w:rsidTr="0011513B">
        <w:trPr>
          <w:cantSplit/>
          <w:trHeight w:val="801"/>
        </w:trPr>
        <w:tc>
          <w:tcPr>
            <w:tcW w:w="4243" w:type="dxa"/>
            <w:vMerge w:val="restart"/>
            <w:vAlign w:val="center"/>
            <w:hideMark/>
          </w:tcPr>
          <w:p w14:paraId="1830F888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276" w:type="dxa"/>
            <w:textDirection w:val="btLr"/>
            <w:vAlign w:val="center"/>
          </w:tcPr>
          <w:p w14:paraId="29BB4A8E" w14:textId="77777777" w:rsidR="00B00708" w:rsidRPr="0011513B" w:rsidRDefault="00B00708" w:rsidP="00B0070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275" w:type="dxa"/>
            <w:textDirection w:val="btLr"/>
            <w:vAlign w:val="center"/>
            <w:hideMark/>
          </w:tcPr>
          <w:p w14:paraId="1127F890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276" w:type="dxa"/>
            <w:textDirection w:val="btLr"/>
            <w:vAlign w:val="center"/>
          </w:tcPr>
          <w:p w14:paraId="45777106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276" w:type="dxa"/>
            <w:textDirection w:val="btLr"/>
            <w:vAlign w:val="center"/>
          </w:tcPr>
          <w:p w14:paraId="1237BC50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276" w:type="dxa"/>
            <w:textDirection w:val="btLr"/>
            <w:vAlign w:val="center"/>
          </w:tcPr>
          <w:p w14:paraId="7F400753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257" w:type="dxa"/>
            <w:textDirection w:val="btLr"/>
            <w:vAlign w:val="center"/>
          </w:tcPr>
          <w:p w14:paraId="5665F92E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148" w:type="dxa"/>
            <w:textDirection w:val="btLr"/>
            <w:vAlign w:val="center"/>
            <w:hideMark/>
          </w:tcPr>
          <w:p w14:paraId="211547A2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2031-</w:t>
            </w:r>
          </w:p>
          <w:p w14:paraId="4869D73C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2035</w:t>
            </w:r>
          </w:p>
        </w:tc>
        <w:tc>
          <w:tcPr>
            <w:tcW w:w="1422" w:type="dxa"/>
            <w:textDirection w:val="btLr"/>
            <w:vAlign w:val="center"/>
            <w:hideMark/>
          </w:tcPr>
          <w:p w14:paraId="1F72FA48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2036-</w:t>
            </w:r>
          </w:p>
          <w:p w14:paraId="18F85BB3" w14:textId="380F1BBB" w:rsidR="00B00708" w:rsidRPr="0011513B" w:rsidRDefault="009931B2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2037</w:t>
            </w:r>
          </w:p>
        </w:tc>
      </w:tr>
      <w:tr w:rsidR="00B00708" w:rsidRPr="0011513B" w14:paraId="0B7EF25E" w14:textId="77777777" w:rsidTr="0011513B">
        <w:trPr>
          <w:cantSplit/>
          <w:trHeight w:val="401"/>
        </w:trPr>
        <w:tc>
          <w:tcPr>
            <w:tcW w:w="4243" w:type="dxa"/>
            <w:vMerge/>
            <w:vAlign w:val="center"/>
          </w:tcPr>
          <w:p w14:paraId="31BC4578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0206" w:type="dxa"/>
            <w:gridSpan w:val="8"/>
            <w:vAlign w:val="center"/>
          </w:tcPr>
          <w:p w14:paraId="1EC1CA69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Тыс. руб.</w:t>
            </w:r>
          </w:p>
        </w:tc>
      </w:tr>
      <w:tr w:rsidR="00B00708" w:rsidRPr="0011513B" w14:paraId="3BFD47EF" w14:textId="77777777" w:rsidTr="0011513B">
        <w:trPr>
          <w:trHeight w:val="261"/>
        </w:trPr>
        <w:tc>
          <w:tcPr>
            <w:tcW w:w="14449" w:type="dxa"/>
            <w:gridSpan w:val="9"/>
            <w:vAlign w:val="center"/>
          </w:tcPr>
          <w:p w14:paraId="2024B9EC" w14:textId="424B154E" w:rsidR="00B00708" w:rsidRPr="00EA1D19" w:rsidRDefault="00EA1D19" w:rsidP="00EA1D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EA1D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АО «</w:t>
            </w:r>
            <w:proofErr w:type="spellStart"/>
            <w:r w:rsidRPr="00EA1D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Усть-Лабинсктеплоэнерг</w:t>
            </w:r>
            <w:proofErr w:type="spellEnd"/>
            <w:r w:rsidRPr="00EA1D19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»</w:t>
            </w:r>
          </w:p>
        </w:tc>
      </w:tr>
      <w:tr w:rsidR="004C619B" w:rsidRPr="0011513B" w14:paraId="30DD17F2" w14:textId="77777777" w:rsidTr="0011513B">
        <w:trPr>
          <w:trHeight w:val="599"/>
        </w:trPr>
        <w:tc>
          <w:tcPr>
            <w:tcW w:w="4243" w:type="dxa"/>
            <w:vAlign w:val="center"/>
          </w:tcPr>
          <w:p w14:paraId="7EBD7450" w14:textId="1FBFD3BB" w:rsidR="004C619B" w:rsidRPr="0011513B" w:rsidRDefault="004C619B" w:rsidP="004C619B">
            <w:pPr>
              <w:spacing w:after="0" w:line="276" w:lineRule="auto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перевооружение (модернизация) котельной по ул. </w:t>
            </w:r>
            <w:proofErr w:type="spellStart"/>
            <w:r>
              <w:rPr>
                <w:sz w:val="22"/>
                <w:szCs w:val="22"/>
              </w:rPr>
              <w:t>Краснофорштадская</w:t>
            </w:r>
            <w:proofErr w:type="spellEnd"/>
            <w:r>
              <w:rPr>
                <w:sz w:val="22"/>
                <w:szCs w:val="22"/>
              </w:rPr>
              <w:t xml:space="preserve">, 17. Замена котельного оборудования, автоматики безопасности и регулирования </w:t>
            </w:r>
          </w:p>
        </w:tc>
        <w:tc>
          <w:tcPr>
            <w:tcW w:w="1276" w:type="dxa"/>
            <w:vAlign w:val="center"/>
          </w:tcPr>
          <w:p w14:paraId="45240EC2" w14:textId="4F4195C9" w:rsidR="004C619B" w:rsidRPr="0011513B" w:rsidRDefault="004C619B" w:rsidP="004C619B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1356FF52" w14:textId="2D80114E" w:rsidR="004C619B" w:rsidRPr="0011513B" w:rsidRDefault="004C619B" w:rsidP="004C619B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0B8DB446" w14:textId="29E3E166" w:rsidR="004C619B" w:rsidRPr="0011513B" w:rsidRDefault="00EA1D19" w:rsidP="004C619B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7444,57</w:t>
            </w:r>
          </w:p>
        </w:tc>
        <w:tc>
          <w:tcPr>
            <w:tcW w:w="1276" w:type="dxa"/>
            <w:vAlign w:val="center"/>
          </w:tcPr>
          <w:p w14:paraId="56499FD8" w14:textId="0202EA82" w:rsidR="004C619B" w:rsidRPr="0011513B" w:rsidRDefault="004C619B" w:rsidP="004C61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61860712" w14:textId="0AE3DBA9" w:rsidR="004C619B" w:rsidRPr="0011513B" w:rsidRDefault="004C619B" w:rsidP="004C61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7" w:type="dxa"/>
            <w:vAlign w:val="center"/>
          </w:tcPr>
          <w:p w14:paraId="6DCA2310" w14:textId="45815451" w:rsidR="004C619B" w:rsidRPr="0011513B" w:rsidRDefault="004C619B" w:rsidP="004C61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8" w:type="dxa"/>
            <w:vAlign w:val="center"/>
          </w:tcPr>
          <w:p w14:paraId="7EB021BB" w14:textId="610E8D78" w:rsidR="004C619B" w:rsidRPr="0011513B" w:rsidRDefault="004C619B" w:rsidP="004C61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2" w:type="dxa"/>
            <w:vAlign w:val="center"/>
          </w:tcPr>
          <w:p w14:paraId="460B0C21" w14:textId="3276BBD4" w:rsidR="004C619B" w:rsidRPr="0011513B" w:rsidRDefault="004C619B" w:rsidP="004C619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4C619B" w:rsidRPr="0011513B" w14:paraId="134052E7" w14:textId="77777777" w:rsidTr="0011513B">
        <w:trPr>
          <w:trHeight w:val="599"/>
        </w:trPr>
        <w:tc>
          <w:tcPr>
            <w:tcW w:w="4243" w:type="dxa"/>
            <w:vAlign w:val="center"/>
          </w:tcPr>
          <w:p w14:paraId="6FFB1875" w14:textId="1D2A819B" w:rsidR="004C619B" w:rsidRPr="0011513B" w:rsidRDefault="004C619B" w:rsidP="004C619B">
            <w:pPr>
              <w:spacing w:after="0" w:line="276" w:lineRule="auto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Техническое перевооружение (модернизация) котельной по ул. Октябрьская, 84. Замена котельного оборудования, автоматики безопасности и регулирования</w:t>
            </w:r>
          </w:p>
        </w:tc>
        <w:tc>
          <w:tcPr>
            <w:tcW w:w="1276" w:type="dxa"/>
            <w:vAlign w:val="center"/>
          </w:tcPr>
          <w:p w14:paraId="0EE63060" w14:textId="5AF6F125" w:rsidR="004C619B" w:rsidRPr="0011513B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2FDA8DB2" w14:textId="4E8DF80D" w:rsidR="004C619B" w:rsidRPr="0011513B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6E7AAFB1" w14:textId="3771DBDF" w:rsidR="004C619B" w:rsidRPr="0011513B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73B304D2" w14:textId="3868628F" w:rsidR="004C619B" w:rsidRPr="0011513B" w:rsidRDefault="00EA1D19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9007,21</w:t>
            </w:r>
          </w:p>
        </w:tc>
        <w:tc>
          <w:tcPr>
            <w:tcW w:w="1276" w:type="dxa"/>
            <w:vAlign w:val="center"/>
          </w:tcPr>
          <w:p w14:paraId="35CCDF4E" w14:textId="417FC24F" w:rsidR="004C619B" w:rsidRPr="0011513B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7" w:type="dxa"/>
            <w:vAlign w:val="center"/>
          </w:tcPr>
          <w:p w14:paraId="0F9F8649" w14:textId="5D4E31BB" w:rsidR="004C619B" w:rsidRPr="0011513B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8" w:type="dxa"/>
            <w:vAlign w:val="center"/>
          </w:tcPr>
          <w:p w14:paraId="75EF54EA" w14:textId="13A1833D" w:rsidR="004C619B" w:rsidRPr="0011513B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2" w:type="dxa"/>
            <w:vAlign w:val="center"/>
          </w:tcPr>
          <w:p w14:paraId="79999043" w14:textId="36347202" w:rsidR="004C619B" w:rsidRPr="0011513B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4C619B" w:rsidRPr="0011513B" w14:paraId="12ADF79A" w14:textId="77777777" w:rsidTr="0011513B">
        <w:trPr>
          <w:trHeight w:val="599"/>
        </w:trPr>
        <w:tc>
          <w:tcPr>
            <w:tcW w:w="4243" w:type="dxa"/>
            <w:vAlign w:val="center"/>
          </w:tcPr>
          <w:p w14:paraId="426E3AD1" w14:textId="02BAD487" w:rsidR="004C619B" w:rsidRPr="0011513B" w:rsidRDefault="004C619B" w:rsidP="004C619B">
            <w:pPr>
              <w:spacing w:after="0" w:line="276" w:lineRule="auto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Техническое перевооружение (модернизация) котельной по ул. Свердлова, 61. Замена котельного оборудования, автоматики безопасности и регулирования</w:t>
            </w:r>
          </w:p>
        </w:tc>
        <w:tc>
          <w:tcPr>
            <w:tcW w:w="1276" w:type="dxa"/>
            <w:vAlign w:val="center"/>
          </w:tcPr>
          <w:p w14:paraId="19D332A4" w14:textId="260CC8FD" w:rsidR="004C619B" w:rsidRPr="0011513B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564A7D1E" w14:textId="5387569E" w:rsidR="004C619B" w:rsidRPr="0011513B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02AEC2F1" w14:textId="0A12DAE5" w:rsidR="004C619B" w:rsidRPr="0011513B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05793F44" w14:textId="019B008C" w:rsidR="004C619B" w:rsidRPr="0011513B" w:rsidRDefault="00EA1D19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9007,21</w:t>
            </w:r>
          </w:p>
        </w:tc>
        <w:tc>
          <w:tcPr>
            <w:tcW w:w="1276" w:type="dxa"/>
            <w:vAlign w:val="center"/>
          </w:tcPr>
          <w:p w14:paraId="177CD186" w14:textId="16F98ABB" w:rsidR="004C619B" w:rsidRPr="0011513B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7" w:type="dxa"/>
            <w:vAlign w:val="center"/>
          </w:tcPr>
          <w:p w14:paraId="2A7EC688" w14:textId="7E4BF3C2" w:rsidR="004C619B" w:rsidRPr="0011513B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8" w:type="dxa"/>
            <w:vAlign w:val="center"/>
          </w:tcPr>
          <w:p w14:paraId="5C931739" w14:textId="15068F12" w:rsidR="004C619B" w:rsidRPr="0011513B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2" w:type="dxa"/>
            <w:vAlign w:val="center"/>
          </w:tcPr>
          <w:p w14:paraId="11EED6AA" w14:textId="37AB5EEF" w:rsidR="004C619B" w:rsidRPr="0011513B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4C619B" w:rsidRPr="0011513B" w14:paraId="7A9F1288" w14:textId="77777777" w:rsidTr="0011513B">
        <w:trPr>
          <w:trHeight w:val="599"/>
        </w:trPr>
        <w:tc>
          <w:tcPr>
            <w:tcW w:w="4243" w:type="dxa"/>
            <w:vAlign w:val="center"/>
          </w:tcPr>
          <w:p w14:paraId="29873809" w14:textId="547801E1" w:rsidR="004C619B" w:rsidRPr="0011513B" w:rsidRDefault="004C619B" w:rsidP="004C619B">
            <w:pPr>
              <w:spacing w:after="0" w:line="276" w:lineRule="auto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Техническое перевооружение (модернизация) котельной по ул. Лермонтова, 2. Замена котельного оборудования, автоматики безопасности и регулирования</w:t>
            </w:r>
          </w:p>
        </w:tc>
        <w:tc>
          <w:tcPr>
            <w:tcW w:w="1276" w:type="dxa"/>
            <w:vAlign w:val="center"/>
          </w:tcPr>
          <w:p w14:paraId="437D86B0" w14:textId="10644176" w:rsidR="004C619B" w:rsidRPr="0011513B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41A4EA79" w14:textId="712FFD2B" w:rsidR="004C619B" w:rsidRPr="0011513B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6EC40A4E" w14:textId="59104864" w:rsidR="004C619B" w:rsidRPr="0011513B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71CC572E" w14:textId="2786AECC" w:rsidR="004C619B" w:rsidRPr="0011513B" w:rsidRDefault="00EA1D19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9007,21</w:t>
            </w:r>
          </w:p>
        </w:tc>
        <w:tc>
          <w:tcPr>
            <w:tcW w:w="1276" w:type="dxa"/>
            <w:vAlign w:val="center"/>
          </w:tcPr>
          <w:p w14:paraId="473981DC" w14:textId="401BC5DB" w:rsidR="004C619B" w:rsidRPr="0011513B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7" w:type="dxa"/>
            <w:vAlign w:val="center"/>
          </w:tcPr>
          <w:p w14:paraId="0437C265" w14:textId="04823E6D" w:rsidR="004C619B" w:rsidRPr="0011513B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8" w:type="dxa"/>
            <w:vAlign w:val="center"/>
          </w:tcPr>
          <w:p w14:paraId="6A295EA0" w14:textId="4465D5E9" w:rsidR="004C619B" w:rsidRPr="0011513B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2" w:type="dxa"/>
            <w:vAlign w:val="center"/>
          </w:tcPr>
          <w:p w14:paraId="50201A55" w14:textId="11CC1261" w:rsidR="004C619B" w:rsidRPr="0011513B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4C619B" w:rsidRPr="0011513B" w14:paraId="285B94EF" w14:textId="77777777" w:rsidTr="0011513B">
        <w:trPr>
          <w:trHeight w:val="599"/>
        </w:trPr>
        <w:tc>
          <w:tcPr>
            <w:tcW w:w="4243" w:type="dxa"/>
            <w:vAlign w:val="center"/>
          </w:tcPr>
          <w:p w14:paraId="1AD18FF4" w14:textId="1AECEF7B" w:rsidR="004C619B" w:rsidRPr="0011513B" w:rsidRDefault="004C619B" w:rsidP="004C619B">
            <w:pPr>
              <w:spacing w:after="0" w:line="276" w:lineRule="auto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Техническое перевооружение (модернизация) котельной по ул. Энгельса, 69. Замена котельного оборудования, автоматики безопасности и регулирования</w:t>
            </w:r>
          </w:p>
        </w:tc>
        <w:tc>
          <w:tcPr>
            <w:tcW w:w="1276" w:type="dxa"/>
            <w:vAlign w:val="center"/>
          </w:tcPr>
          <w:p w14:paraId="748C43A0" w14:textId="327474DD" w:rsidR="004C619B" w:rsidRPr="0011513B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440B55F9" w14:textId="38B42005" w:rsidR="004C619B" w:rsidRPr="0011513B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01EE0D40" w14:textId="713D4292" w:rsidR="004C619B" w:rsidRPr="0011513B" w:rsidRDefault="004C619B" w:rsidP="004C619B">
            <w:pPr>
              <w:spacing w:after="0" w:line="276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247EF0EC" w14:textId="323DA959" w:rsidR="004C619B" w:rsidRPr="0011513B" w:rsidRDefault="00EA1D19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9007,21</w:t>
            </w:r>
          </w:p>
        </w:tc>
        <w:tc>
          <w:tcPr>
            <w:tcW w:w="1276" w:type="dxa"/>
            <w:vAlign w:val="center"/>
          </w:tcPr>
          <w:p w14:paraId="34ED48B5" w14:textId="018B12D9" w:rsidR="004C619B" w:rsidRPr="0011513B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7" w:type="dxa"/>
            <w:vAlign w:val="center"/>
          </w:tcPr>
          <w:p w14:paraId="0E0B105D" w14:textId="4F5EC3E1" w:rsidR="004C619B" w:rsidRPr="0011513B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8" w:type="dxa"/>
            <w:vAlign w:val="center"/>
          </w:tcPr>
          <w:p w14:paraId="597F73A2" w14:textId="018D7FA9" w:rsidR="004C619B" w:rsidRPr="0011513B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22" w:type="dxa"/>
            <w:vAlign w:val="center"/>
          </w:tcPr>
          <w:p w14:paraId="0984025E" w14:textId="2C672B12" w:rsidR="004C619B" w:rsidRPr="0011513B" w:rsidRDefault="004C619B" w:rsidP="004C619B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</w:tr>
    </w:tbl>
    <w:p w14:paraId="685BA2D3" w14:textId="77777777" w:rsidR="00B00708" w:rsidRPr="004C619B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</w:p>
    <w:p w14:paraId="09F0EE72" w14:textId="77777777" w:rsidR="00B00708" w:rsidRPr="00A6594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A65948">
        <w:rPr>
          <w:rFonts w:eastAsia="Times New Roman" w:cs="Times New Roman"/>
          <w:b/>
          <w:iCs w:val="0"/>
          <w:color w:val="auto"/>
          <w:lang w:eastAsia="ru-RU"/>
        </w:rPr>
        <w:t>9.2. Предложения по величине необходимых инвестиции в строительство, реконструкцию, техническое перевооружение и (или) модернизацию тепловых сетей, насосных станций и тепловых пунктов</w:t>
      </w:r>
    </w:p>
    <w:p w14:paraId="7AF8531E" w14:textId="77777777" w:rsidR="00B00708" w:rsidRPr="00A65948" w:rsidRDefault="00B00708" w:rsidP="00B00708">
      <w:pPr>
        <w:spacing w:after="0" w:line="276" w:lineRule="auto"/>
        <w:jc w:val="right"/>
        <w:rPr>
          <w:rFonts w:eastAsia="Arial Unicode MS" w:cs="Times New Roman"/>
          <w:iCs w:val="0"/>
          <w:color w:val="auto"/>
          <w:lang w:eastAsia="ru-RU"/>
        </w:rPr>
      </w:pPr>
      <w:r w:rsidRPr="00A65948">
        <w:rPr>
          <w:rFonts w:eastAsia="Arial Unicode MS" w:cs="Times New Roman"/>
          <w:iCs w:val="0"/>
          <w:color w:val="auto"/>
          <w:lang w:eastAsia="ru-RU"/>
        </w:rPr>
        <w:t>Таблица 9.2.</w:t>
      </w:r>
    </w:p>
    <w:tbl>
      <w:tblPr>
        <w:tblW w:w="14468" w:type="dxa"/>
        <w:tblInd w:w="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66"/>
        <w:gridCol w:w="19"/>
        <w:gridCol w:w="1257"/>
        <w:gridCol w:w="18"/>
        <w:gridCol w:w="1257"/>
        <w:gridCol w:w="19"/>
        <w:gridCol w:w="1257"/>
        <w:gridCol w:w="19"/>
        <w:gridCol w:w="1257"/>
        <w:gridCol w:w="19"/>
        <w:gridCol w:w="1134"/>
        <w:gridCol w:w="123"/>
        <w:gridCol w:w="1257"/>
        <w:gridCol w:w="37"/>
        <w:gridCol w:w="1111"/>
        <w:gridCol w:w="23"/>
        <w:gridCol w:w="1295"/>
      </w:tblGrid>
      <w:tr w:rsidR="00B00708" w:rsidRPr="0011513B" w14:paraId="2F4C06CA" w14:textId="77777777" w:rsidTr="0011513B">
        <w:trPr>
          <w:cantSplit/>
          <w:trHeight w:val="828"/>
        </w:trPr>
        <w:tc>
          <w:tcPr>
            <w:tcW w:w="4385" w:type="dxa"/>
            <w:gridSpan w:val="2"/>
            <w:vMerge w:val="restart"/>
            <w:vAlign w:val="center"/>
            <w:hideMark/>
          </w:tcPr>
          <w:p w14:paraId="23999F96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275" w:type="dxa"/>
            <w:gridSpan w:val="2"/>
            <w:textDirection w:val="btLr"/>
            <w:vAlign w:val="center"/>
          </w:tcPr>
          <w:p w14:paraId="578BF05E" w14:textId="77777777" w:rsidR="00B00708" w:rsidRPr="0011513B" w:rsidRDefault="00B00708" w:rsidP="00B00708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276" w:type="dxa"/>
            <w:gridSpan w:val="2"/>
            <w:textDirection w:val="btLr"/>
            <w:vAlign w:val="center"/>
            <w:hideMark/>
          </w:tcPr>
          <w:p w14:paraId="2E912CCD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14:paraId="12708878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14:paraId="02302ED3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134" w:type="dxa"/>
            <w:textDirection w:val="btLr"/>
            <w:vAlign w:val="center"/>
          </w:tcPr>
          <w:p w14:paraId="0D811638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417" w:type="dxa"/>
            <w:gridSpan w:val="3"/>
            <w:textDirection w:val="btLr"/>
            <w:vAlign w:val="center"/>
          </w:tcPr>
          <w:p w14:paraId="2C3E135A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134" w:type="dxa"/>
            <w:gridSpan w:val="2"/>
            <w:textDirection w:val="btLr"/>
            <w:vAlign w:val="center"/>
            <w:hideMark/>
          </w:tcPr>
          <w:p w14:paraId="6479263B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2031-</w:t>
            </w:r>
          </w:p>
          <w:p w14:paraId="16BC8AAA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2035</w:t>
            </w:r>
          </w:p>
        </w:tc>
        <w:tc>
          <w:tcPr>
            <w:tcW w:w="1295" w:type="dxa"/>
            <w:textDirection w:val="btLr"/>
            <w:vAlign w:val="center"/>
            <w:hideMark/>
          </w:tcPr>
          <w:p w14:paraId="5A205E71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2036-</w:t>
            </w:r>
          </w:p>
          <w:p w14:paraId="26D40838" w14:textId="580E68F0" w:rsidR="00B00708" w:rsidRPr="0011513B" w:rsidRDefault="009931B2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2037</w:t>
            </w:r>
          </w:p>
        </w:tc>
      </w:tr>
      <w:tr w:rsidR="00B00708" w:rsidRPr="0011513B" w14:paraId="07546D90" w14:textId="77777777" w:rsidTr="0011513B">
        <w:trPr>
          <w:cantSplit/>
          <w:trHeight w:val="257"/>
        </w:trPr>
        <w:tc>
          <w:tcPr>
            <w:tcW w:w="4385" w:type="dxa"/>
            <w:gridSpan w:val="2"/>
            <w:vMerge/>
            <w:vAlign w:val="center"/>
          </w:tcPr>
          <w:p w14:paraId="12AD40F0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0083" w:type="dxa"/>
            <w:gridSpan w:val="15"/>
            <w:vAlign w:val="center"/>
          </w:tcPr>
          <w:p w14:paraId="1BA0EA97" w14:textId="77777777" w:rsidR="00B00708" w:rsidRPr="0011513B" w:rsidRDefault="00B00708" w:rsidP="00B0070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eastAsia="Times New Roman" w:cs="Times New Roman"/>
                <w:iCs w:val="0"/>
                <w:sz w:val="22"/>
                <w:szCs w:val="22"/>
                <w:lang w:eastAsia="ru-RU"/>
              </w:rPr>
              <w:t>Тыс.</w:t>
            </w:r>
            <w:r w:rsidRPr="0011513B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00708" w:rsidRPr="0011513B" w14:paraId="767850B7" w14:textId="77777777" w:rsidTr="0011513B">
        <w:trPr>
          <w:trHeight w:val="288"/>
        </w:trPr>
        <w:tc>
          <w:tcPr>
            <w:tcW w:w="14468" w:type="dxa"/>
            <w:gridSpan w:val="17"/>
            <w:vAlign w:val="center"/>
          </w:tcPr>
          <w:p w14:paraId="4CFBE476" w14:textId="3DBFE151" w:rsidR="00B00708" w:rsidRPr="0011513B" w:rsidRDefault="00EA1D19" w:rsidP="00B00708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EA1D1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ООО УК "</w:t>
            </w:r>
            <w:proofErr w:type="spellStart"/>
            <w:r w:rsidRPr="00EA1D1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Теплосервис</w:t>
            </w:r>
            <w:proofErr w:type="spellEnd"/>
            <w:r w:rsidRPr="00EA1D19">
              <w:rPr>
                <w:rFonts w:eastAsia="Times New Roman" w:cs="Times New Roman"/>
                <w:b/>
                <w:bCs/>
                <w:iCs w:val="0"/>
                <w:sz w:val="22"/>
                <w:szCs w:val="22"/>
                <w:lang w:eastAsia="ru-RU"/>
              </w:rPr>
              <w:t>"</w:t>
            </w:r>
          </w:p>
        </w:tc>
      </w:tr>
      <w:tr w:rsidR="00EA1D19" w:rsidRPr="0011513B" w14:paraId="5D96E279" w14:textId="77777777" w:rsidTr="0011513B">
        <w:trPr>
          <w:trHeight w:val="599"/>
        </w:trPr>
        <w:tc>
          <w:tcPr>
            <w:tcW w:w="4366" w:type="dxa"/>
            <w:vAlign w:val="center"/>
          </w:tcPr>
          <w:p w14:paraId="00BD721F" w14:textId="114D7DE2" w:rsidR="00EA1D19" w:rsidRPr="0011513B" w:rsidRDefault="00EA1D19" w:rsidP="00EA1D19">
            <w:pPr>
              <w:spacing w:after="0" w:line="276" w:lineRule="auto"/>
              <w:rPr>
                <w:rFonts w:eastAsia="Times New Roman" w:cs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Замена тепловой сети отопления и ГВС котельной Дом-интернат в 2026 году, 1701,51 тыс.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7ECFC9A1" w14:textId="4EFD3183" w:rsidR="00EA1D19" w:rsidRPr="0011513B" w:rsidRDefault="00EA1D19" w:rsidP="00EA1D19">
            <w:pPr>
              <w:spacing w:after="0" w:line="276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gridSpan w:val="2"/>
            <w:vAlign w:val="center"/>
          </w:tcPr>
          <w:p w14:paraId="04771270" w14:textId="282D3936" w:rsidR="00EA1D19" w:rsidRPr="0011513B" w:rsidRDefault="00EA1D19" w:rsidP="00EA1D19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1701,51</w:t>
            </w:r>
          </w:p>
        </w:tc>
        <w:tc>
          <w:tcPr>
            <w:tcW w:w="1276" w:type="dxa"/>
            <w:gridSpan w:val="2"/>
            <w:vAlign w:val="center"/>
          </w:tcPr>
          <w:p w14:paraId="670B15BF" w14:textId="22ABC657" w:rsidR="00EA1D19" w:rsidRPr="0011513B" w:rsidRDefault="00EA1D19" w:rsidP="00EA1D19">
            <w:pPr>
              <w:spacing w:after="0" w:line="276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F4E3008" w14:textId="0D04EDF4" w:rsidR="00EA1D19" w:rsidRPr="0011513B" w:rsidRDefault="00EA1D19" w:rsidP="00EA1D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gridSpan w:val="3"/>
            <w:vAlign w:val="center"/>
          </w:tcPr>
          <w:p w14:paraId="65956F1B" w14:textId="7D9DBA45" w:rsidR="00EA1D19" w:rsidRPr="0011513B" w:rsidRDefault="00EA1D19" w:rsidP="00EA1D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57" w:type="dxa"/>
            <w:vAlign w:val="center"/>
          </w:tcPr>
          <w:p w14:paraId="30D45499" w14:textId="42994E55" w:rsidR="00EA1D19" w:rsidRPr="0011513B" w:rsidRDefault="00EA1D19" w:rsidP="00EA1D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8" w:type="dxa"/>
            <w:gridSpan w:val="2"/>
            <w:vAlign w:val="center"/>
          </w:tcPr>
          <w:p w14:paraId="5CBE39BD" w14:textId="685EDB06" w:rsidR="00EA1D19" w:rsidRPr="0011513B" w:rsidRDefault="00EA1D19" w:rsidP="00EA1D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18" w:type="dxa"/>
            <w:gridSpan w:val="2"/>
            <w:vAlign w:val="center"/>
          </w:tcPr>
          <w:p w14:paraId="08B9DE6E" w14:textId="5E8361A0" w:rsidR="00EA1D19" w:rsidRPr="0011513B" w:rsidRDefault="00EA1D19" w:rsidP="00EA1D19">
            <w:pPr>
              <w:spacing w:after="0" w:line="240" w:lineRule="auto"/>
              <w:jc w:val="center"/>
              <w:rPr>
                <w:rFonts w:eastAsia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11513B">
              <w:rPr>
                <w:rFonts w:cs="Times New Roman"/>
                <w:sz w:val="22"/>
                <w:szCs w:val="22"/>
                <w:lang w:eastAsia="ru-RU"/>
              </w:rPr>
              <w:t>-</w:t>
            </w:r>
          </w:p>
        </w:tc>
      </w:tr>
    </w:tbl>
    <w:p w14:paraId="2D5BD82D" w14:textId="77777777" w:rsidR="000D1A41" w:rsidRDefault="000D1A41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  <w:sectPr w:rsidR="000D1A41" w:rsidSect="00B00708">
          <w:pgSz w:w="15840" w:h="12240" w:orient="landscape"/>
          <w:pgMar w:top="1276" w:right="851" w:bottom="709" w:left="567" w:header="720" w:footer="720" w:gutter="0"/>
          <w:cols w:space="720"/>
        </w:sectPr>
      </w:pPr>
    </w:p>
    <w:p w14:paraId="7762FCFC" w14:textId="71A2B113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9.3. Предложения по величине инвестиций в строительство, реконструкцию, техническое перевооружение </w:t>
      </w:r>
    </w:p>
    <w:p w14:paraId="2B904C61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и (или) модернизацию в связи с изменениями температурного графика и гидравлического режима работы системы теплоснабжения</w:t>
      </w:r>
    </w:p>
    <w:p w14:paraId="72E90D48" w14:textId="3781076C" w:rsidR="00B00708" w:rsidRPr="00B00708" w:rsidRDefault="00B00708" w:rsidP="000D1A41">
      <w:pPr>
        <w:spacing w:after="0" w:line="276" w:lineRule="auto"/>
        <w:ind w:firstLine="567"/>
        <w:jc w:val="both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>Предложения по величине инвестиций в строительство, реконструкцию, техническое перевооружение и модернизацию в связи с изменениями температурного графика и гидравлического режима работы системы теплоснабжения в данной схеме теплоснабжения не предусмотрены.</w:t>
      </w:r>
    </w:p>
    <w:p w14:paraId="758E6F52" w14:textId="77777777" w:rsidR="00B00708" w:rsidRPr="00B00708" w:rsidRDefault="00B00708" w:rsidP="00B00708">
      <w:pPr>
        <w:widowControl w:val="0"/>
        <w:spacing w:after="0" w:line="276" w:lineRule="auto"/>
        <w:ind w:right="-235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9.4. Предложения по величине необходимых инвестиций для перевода открытой системы теплоснабжения (горячего водоснабжения) в закрытую систему горячего водоснабжения</w:t>
      </w:r>
    </w:p>
    <w:p w14:paraId="745195A5" w14:textId="77777777" w:rsidR="00B00708" w:rsidRPr="00B00708" w:rsidRDefault="00B00708" w:rsidP="00B00708">
      <w:pPr>
        <w:widowControl w:val="0"/>
        <w:spacing w:after="0" w:line="276" w:lineRule="auto"/>
        <w:ind w:right="-235" w:firstLine="708"/>
        <w:jc w:val="both"/>
        <w:rPr>
          <w:rFonts w:eastAsia="Times New Roman" w:cs="Times New Roman"/>
          <w:bCs/>
          <w:iCs w:val="0"/>
          <w:color w:val="auto"/>
          <w:lang w:eastAsia="ru-RU"/>
        </w:rPr>
      </w:pPr>
      <w:r w:rsidRPr="000D1A41">
        <w:rPr>
          <w:rFonts w:eastAsia="Times New Roman" w:cs="Times New Roman"/>
          <w:bCs/>
          <w:iCs w:val="0"/>
          <w:color w:val="auto"/>
          <w:lang w:eastAsia="ru-RU"/>
        </w:rPr>
        <w:t>Мероприятия для перевода открытой системы теплоснабжения (горячего водоснабжения) в закрытую систему горячего водоснабжения не запланированы.</w:t>
      </w:r>
    </w:p>
    <w:p w14:paraId="78E6DAB1" w14:textId="77777777" w:rsidR="00B00708" w:rsidRPr="00B00708" w:rsidRDefault="00B00708" w:rsidP="00B00708">
      <w:pPr>
        <w:widowControl w:val="0"/>
        <w:spacing w:after="0" w:line="276" w:lineRule="auto"/>
        <w:ind w:right="-235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9.5. Оценка эффективности инвестиций по отдельным предложениям</w:t>
      </w:r>
    </w:p>
    <w:p w14:paraId="4B60ACF7" w14:textId="77777777" w:rsidR="00B00708" w:rsidRPr="00B00708" w:rsidRDefault="00B00708" w:rsidP="00B00708">
      <w:pPr>
        <w:spacing w:after="0" w:line="276" w:lineRule="auto"/>
        <w:jc w:val="right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>Таблица 9.3.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"/>
        <w:gridCol w:w="4271"/>
        <w:gridCol w:w="2131"/>
        <w:gridCol w:w="2338"/>
      </w:tblGrid>
      <w:tr w:rsidR="007321F5" w:rsidRPr="00195818" w14:paraId="62991EF6" w14:textId="77777777" w:rsidTr="007321F5">
        <w:tc>
          <w:tcPr>
            <w:tcW w:w="899" w:type="dxa"/>
            <w:vMerge w:val="restart"/>
            <w:vAlign w:val="center"/>
          </w:tcPr>
          <w:p w14:paraId="070E3075" w14:textId="77777777" w:rsidR="007321F5" w:rsidRPr="00195818" w:rsidRDefault="007321F5" w:rsidP="00E03F26">
            <w:pPr>
              <w:spacing w:after="0"/>
              <w:ind w:right="-152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95818">
              <w:rPr>
                <w:rFonts w:eastAsia="Times New Roman" w:cs="Times New Roman"/>
                <w:b/>
                <w:bCs/>
                <w:sz w:val="22"/>
                <w:szCs w:val="22"/>
              </w:rPr>
              <w:t>№п/п</w:t>
            </w:r>
          </w:p>
        </w:tc>
        <w:tc>
          <w:tcPr>
            <w:tcW w:w="4271" w:type="dxa"/>
            <w:vMerge w:val="restart"/>
            <w:vAlign w:val="center"/>
          </w:tcPr>
          <w:p w14:paraId="4665AE27" w14:textId="77777777" w:rsidR="007321F5" w:rsidRPr="00195818" w:rsidRDefault="007321F5" w:rsidP="00E03F26">
            <w:pPr>
              <w:spacing w:after="0"/>
              <w:ind w:right="-284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95818">
              <w:rPr>
                <w:rFonts w:eastAsia="Times New Roman" w:cs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469" w:type="dxa"/>
            <w:gridSpan w:val="2"/>
            <w:vAlign w:val="center"/>
          </w:tcPr>
          <w:p w14:paraId="668DBD65" w14:textId="77777777" w:rsidR="00195818" w:rsidRPr="00195818" w:rsidRDefault="007321F5" w:rsidP="0019581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195818">
              <w:rPr>
                <w:rFonts w:eastAsia="Times New Roman" w:cs="Times New Roman"/>
                <w:b/>
                <w:bCs/>
                <w:sz w:val="22"/>
                <w:szCs w:val="22"/>
              </w:rPr>
              <w:t>Значение показателя</w:t>
            </w:r>
            <w:r w:rsidR="00195818" w:rsidRPr="00195818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4333B16" w14:textId="77777777" w:rsidR="007321F5" w:rsidRPr="00195818" w:rsidRDefault="00195818" w:rsidP="0019581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195818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 xml:space="preserve">Годовой расход натурального топлива </w:t>
            </w:r>
          </w:p>
          <w:p w14:paraId="45D6F59B" w14:textId="4C6EAB9C" w:rsidR="00195818" w:rsidRPr="00195818" w:rsidRDefault="00195818" w:rsidP="0019581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</w:pPr>
            <w:r w:rsidRPr="00195818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(тыс. м</w:t>
            </w:r>
            <w:r w:rsidRPr="00195818">
              <w:rPr>
                <w:rFonts w:eastAsia="Arial Unicode MS" w:cs="Times New Roman"/>
                <w:b/>
                <w:iCs w:val="0"/>
                <w:sz w:val="22"/>
                <w:szCs w:val="22"/>
                <w:vertAlign w:val="superscript"/>
                <w:lang w:eastAsia="ru-RU"/>
              </w:rPr>
              <w:t>3</w:t>
            </w:r>
            <w:r w:rsidRPr="00195818">
              <w:rPr>
                <w:rFonts w:eastAsia="Arial Unicode MS" w:cs="Times New Roman"/>
                <w:b/>
                <w:iCs w:val="0"/>
                <w:sz w:val="22"/>
                <w:szCs w:val="22"/>
                <w:lang w:eastAsia="ru-RU"/>
              </w:rPr>
              <w:t>/год)</w:t>
            </w:r>
          </w:p>
        </w:tc>
      </w:tr>
      <w:tr w:rsidR="007321F5" w:rsidRPr="00195818" w14:paraId="22C4ADEE" w14:textId="77777777" w:rsidTr="007321F5">
        <w:tc>
          <w:tcPr>
            <w:tcW w:w="899" w:type="dxa"/>
            <w:vMerge/>
            <w:tcBorders>
              <w:bottom w:val="single" w:sz="12" w:space="0" w:color="auto"/>
            </w:tcBorders>
            <w:vAlign w:val="center"/>
          </w:tcPr>
          <w:p w14:paraId="2745B389" w14:textId="77777777" w:rsidR="007321F5" w:rsidRPr="00195818" w:rsidRDefault="007321F5" w:rsidP="00E03F26">
            <w:pPr>
              <w:spacing w:after="0"/>
              <w:ind w:right="-152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271" w:type="dxa"/>
            <w:vMerge/>
            <w:tcBorders>
              <w:bottom w:val="single" w:sz="12" w:space="0" w:color="auto"/>
            </w:tcBorders>
            <w:vAlign w:val="center"/>
          </w:tcPr>
          <w:p w14:paraId="38056563" w14:textId="77777777" w:rsidR="007321F5" w:rsidRPr="00195818" w:rsidRDefault="007321F5" w:rsidP="00E03F26">
            <w:pPr>
              <w:spacing w:after="0"/>
              <w:ind w:right="-284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131" w:type="dxa"/>
            <w:tcBorders>
              <w:bottom w:val="single" w:sz="12" w:space="0" w:color="auto"/>
            </w:tcBorders>
            <w:vAlign w:val="center"/>
          </w:tcPr>
          <w:p w14:paraId="420F5FE8" w14:textId="77777777" w:rsidR="007321F5" w:rsidRPr="00195818" w:rsidRDefault="007321F5" w:rsidP="00195818">
            <w:pPr>
              <w:spacing w:after="0"/>
              <w:ind w:right="-49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Times New Roman" w:cs="Times New Roman"/>
                <w:b/>
                <w:bCs/>
                <w:sz w:val="22"/>
                <w:szCs w:val="22"/>
              </w:rPr>
              <w:t>ДО</w:t>
            </w:r>
          </w:p>
        </w:tc>
        <w:tc>
          <w:tcPr>
            <w:tcW w:w="2338" w:type="dxa"/>
            <w:tcBorders>
              <w:bottom w:val="single" w:sz="12" w:space="0" w:color="auto"/>
            </w:tcBorders>
            <w:vAlign w:val="center"/>
          </w:tcPr>
          <w:p w14:paraId="62DF120F" w14:textId="77777777" w:rsidR="007321F5" w:rsidRPr="00195818" w:rsidRDefault="007321F5" w:rsidP="00195818">
            <w:pPr>
              <w:spacing w:after="0"/>
              <w:ind w:right="-49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Times New Roman" w:cs="Times New Roman"/>
                <w:b/>
                <w:bCs/>
                <w:sz w:val="22"/>
                <w:szCs w:val="22"/>
              </w:rPr>
              <w:t>ПОСЛЕ</w:t>
            </w:r>
          </w:p>
        </w:tc>
      </w:tr>
      <w:tr w:rsidR="007321F5" w:rsidRPr="00195818" w14:paraId="529CFF1E" w14:textId="77777777" w:rsidTr="00195818">
        <w:tc>
          <w:tcPr>
            <w:tcW w:w="8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514D30" w14:textId="3816654F" w:rsidR="007321F5" w:rsidRPr="00195818" w:rsidRDefault="00195818" w:rsidP="00E03F26">
            <w:pPr>
              <w:spacing w:after="0"/>
              <w:ind w:right="-152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1</w:t>
            </w:r>
          </w:p>
        </w:tc>
        <w:tc>
          <w:tcPr>
            <w:tcW w:w="42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0B2073" w14:textId="64168203" w:rsidR="007321F5" w:rsidRPr="00195818" w:rsidRDefault="009C6ED3" w:rsidP="00195818">
            <w:pPr>
              <w:spacing w:after="0"/>
              <w:ind w:left="100" w:right="-65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rFonts w:eastAsia="Calibri" w:cs="Times New Roman"/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21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E8B8EB" w14:textId="24A9EA3E" w:rsidR="007321F5" w:rsidRPr="00195818" w:rsidRDefault="00195818" w:rsidP="00195818">
            <w:pPr>
              <w:spacing w:after="0"/>
              <w:ind w:right="-49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64,03</w:t>
            </w:r>
          </w:p>
        </w:tc>
        <w:tc>
          <w:tcPr>
            <w:tcW w:w="233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0ABA61" w14:textId="04262B94" w:rsidR="007321F5" w:rsidRPr="00195818" w:rsidRDefault="00195818" w:rsidP="00195818">
            <w:pPr>
              <w:spacing w:after="0"/>
              <w:ind w:right="-49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63,61</w:t>
            </w:r>
          </w:p>
        </w:tc>
      </w:tr>
      <w:tr w:rsidR="00195818" w:rsidRPr="00195818" w14:paraId="78C96A78" w14:textId="77777777" w:rsidTr="007321F5">
        <w:tc>
          <w:tcPr>
            <w:tcW w:w="899" w:type="dxa"/>
            <w:tcBorders>
              <w:top w:val="single" w:sz="2" w:space="0" w:color="auto"/>
            </w:tcBorders>
            <w:vAlign w:val="center"/>
          </w:tcPr>
          <w:p w14:paraId="6130E041" w14:textId="4E3967A5" w:rsidR="00195818" w:rsidRPr="00195818" w:rsidRDefault="00195818" w:rsidP="00E03F26">
            <w:pPr>
              <w:spacing w:after="0"/>
              <w:ind w:right="-152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2</w:t>
            </w:r>
          </w:p>
        </w:tc>
        <w:tc>
          <w:tcPr>
            <w:tcW w:w="4271" w:type="dxa"/>
            <w:tcBorders>
              <w:top w:val="single" w:sz="2" w:space="0" w:color="auto"/>
            </w:tcBorders>
            <w:vAlign w:val="center"/>
          </w:tcPr>
          <w:p w14:paraId="2B1812A7" w14:textId="68B88558" w:rsidR="00195818" w:rsidRPr="00195818" w:rsidRDefault="009C6ED3" w:rsidP="00195818">
            <w:pPr>
              <w:spacing w:after="0"/>
              <w:ind w:left="100" w:right="-65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Котельная РОСТО</w:t>
            </w:r>
          </w:p>
        </w:tc>
        <w:tc>
          <w:tcPr>
            <w:tcW w:w="2131" w:type="dxa"/>
            <w:tcBorders>
              <w:top w:val="single" w:sz="2" w:space="0" w:color="auto"/>
            </w:tcBorders>
            <w:vAlign w:val="center"/>
          </w:tcPr>
          <w:p w14:paraId="55905FDE" w14:textId="48D02EF2" w:rsidR="00195818" w:rsidRPr="00195818" w:rsidRDefault="00195818" w:rsidP="00195818">
            <w:pPr>
              <w:spacing w:after="0"/>
              <w:ind w:right="-49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273,85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1EBAA144" w14:textId="2A1BCE2F" w:rsidR="00195818" w:rsidRPr="00195818" w:rsidRDefault="00195818" w:rsidP="00195818">
            <w:pPr>
              <w:spacing w:after="0"/>
              <w:ind w:right="-49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246,47</w:t>
            </w:r>
          </w:p>
        </w:tc>
      </w:tr>
      <w:tr w:rsidR="00195818" w:rsidRPr="00195818" w14:paraId="491CFAFA" w14:textId="77777777" w:rsidTr="007321F5">
        <w:tc>
          <w:tcPr>
            <w:tcW w:w="899" w:type="dxa"/>
            <w:tcBorders>
              <w:top w:val="single" w:sz="2" w:space="0" w:color="auto"/>
            </w:tcBorders>
            <w:vAlign w:val="center"/>
          </w:tcPr>
          <w:p w14:paraId="190E93A2" w14:textId="0B4A024E" w:rsidR="00195818" w:rsidRPr="00195818" w:rsidRDefault="00195818" w:rsidP="00E03F26">
            <w:pPr>
              <w:spacing w:after="0"/>
              <w:ind w:right="-152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3</w:t>
            </w:r>
          </w:p>
        </w:tc>
        <w:tc>
          <w:tcPr>
            <w:tcW w:w="4271" w:type="dxa"/>
            <w:tcBorders>
              <w:top w:val="single" w:sz="2" w:space="0" w:color="auto"/>
            </w:tcBorders>
            <w:vAlign w:val="center"/>
          </w:tcPr>
          <w:p w14:paraId="5F426A78" w14:textId="68B81E76" w:rsidR="00195818" w:rsidRPr="00195818" w:rsidRDefault="009C6ED3" w:rsidP="00195818">
            <w:pPr>
              <w:spacing w:after="0"/>
              <w:ind w:left="100" w:right="-65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Котельная Черемушки</w:t>
            </w:r>
          </w:p>
        </w:tc>
        <w:tc>
          <w:tcPr>
            <w:tcW w:w="2131" w:type="dxa"/>
            <w:tcBorders>
              <w:top w:val="single" w:sz="2" w:space="0" w:color="auto"/>
            </w:tcBorders>
            <w:vAlign w:val="center"/>
          </w:tcPr>
          <w:p w14:paraId="11FB556A" w14:textId="42F71852" w:rsidR="00195818" w:rsidRPr="00195818" w:rsidRDefault="00195818" w:rsidP="00195818">
            <w:pPr>
              <w:spacing w:after="0"/>
              <w:ind w:right="-49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429,57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208727C" w14:textId="34D23DF9" w:rsidR="00195818" w:rsidRPr="00195818" w:rsidRDefault="00195818" w:rsidP="00195818">
            <w:pPr>
              <w:spacing w:after="0"/>
              <w:ind w:right="-49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383,15</w:t>
            </w:r>
          </w:p>
        </w:tc>
      </w:tr>
      <w:tr w:rsidR="00195818" w:rsidRPr="00195818" w14:paraId="41048B2C" w14:textId="77777777" w:rsidTr="007321F5">
        <w:tc>
          <w:tcPr>
            <w:tcW w:w="899" w:type="dxa"/>
            <w:tcBorders>
              <w:top w:val="single" w:sz="2" w:space="0" w:color="auto"/>
            </w:tcBorders>
            <w:vAlign w:val="center"/>
          </w:tcPr>
          <w:p w14:paraId="40C92DA2" w14:textId="31472A40" w:rsidR="00195818" w:rsidRPr="00195818" w:rsidRDefault="00195818" w:rsidP="00E03F26">
            <w:pPr>
              <w:spacing w:after="0"/>
              <w:ind w:right="-152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4</w:t>
            </w:r>
          </w:p>
        </w:tc>
        <w:tc>
          <w:tcPr>
            <w:tcW w:w="4271" w:type="dxa"/>
            <w:tcBorders>
              <w:top w:val="single" w:sz="2" w:space="0" w:color="auto"/>
            </w:tcBorders>
            <w:vAlign w:val="center"/>
          </w:tcPr>
          <w:p w14:paraId="00E86C35" w14:textId="15DFFA51" w:rsidR="00195818" w:rsidRPr="00195818" w:rsidRDefault="009E13F5" w:rsidP="00195818">
            <w:pPr>
              <w:spacing w:after="0"/>
              <w:ind w:left="100" w:right="-65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Котельная Ростелеком</w:t>
            </w:r>
          </w:p>
        </w:tc>
        <w:tc>
          <w:tcPr>
            <w:tcW w:w="2131" w:type="dxa"/>
            <w:tcBorders>
              <w:top w:val="single" w:sz="2" w:space="0" w:color="auto"/>
            </w:tcBorders>
            <w:vAlign w:val="center"/>
          </w:tcPr>
          <w:p w14:paraId="6F8BE440" w14:textId="71CA18A4" w:rsidR="00195818" w:rsidRPr="00195818" w:rsidRDefault="00195818" w:rsidP="00195818">
            <w:pPr>
              <w:spacing w:after="0"/>
              <w:ind w:right="-49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34,91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4C05187" w14:textId="763294A3" w:rsidR="00195818" w:rsidRPr="00195818" w:rsidRDefault="00195818" w:rsidP="00195818">
            <w:pPr>
              <w:spacing w:after="0"/>
              <w:ind w:right="-49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29,95</w:t>
            </w:r>
          </w:p>
        </w:tc>
      </w:tr>
      <w:tr w:rsidR="00195818" w:rsidRPr="00195818" w14:paraId="6B1D399B" w14:textId="77777777" w:rsidTr="007321F5">
        <w:tc>
          <w:tcPr>
            <w:tcW w:w="899" w:type="dxa"/>
            <w:tcBorders>
              <w:top w:val="single" w:sz="2" w:space="0" w:color="auto"/>
            </w:tcBorders>
            <w:vAlign w:val="center"/>
          </w:tcPr>
          <w:p w14:paraId="7E4428BE" w14:textId="122CB0C5" w:rsidR="00195818" w:rsidRPr="00195818" w:rsidRDefault="00195818" w:rsidP="00E03F26">
            <w:pPr>
              <w:spacing w:after="0"/>
              <w:ind w:right="-152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5</w:t>
            </w:r>
          </w:p>
        </w:tc>
        <w:tc>
          <w:tcPr>
            <w:tcW w:w="4271" w:type="dxa"/>
            <w:tcBorders>
              <w:top w:val="single" w:sz="2" w:space="0" w:color="auto"/>
            </w:tcBorders>
            <w:vAlign w:val="center"/>
          </w:tcPr>
          <w:p w14:paraId="17DC09FF" w14:textId="291CC65E" w:rsidR="00195818" w:rsidRPr="00195818" w:rsidRDefault="009E13F5" w:rsidP="00195818">
            <w:pPr>
              <w:spacing w:after="0"/>
              <w:ind w:left="100" w:right="-65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Котельная СШ №6</w:t>
            </w:r>
          </w:p>
        </w:tc>
        <w:tc>
          <w:tcPr>
            <w:tcW w:w="2131" w:type="dxa"/>
            <w:tcBorders>
              <w:top w:val="single" w:sz="2" w:space="0" w:color="auto"/>
            </w:tcBorders>
            <w:vAlign w:val="center"/>
          </w:tcPr>
          <w:p w14:paraId="6F78309C" w14:textId="4F78A6CA" w:rsidR="00195818" w:rsidRPr="00195818" w:rsidRDefault="00195818" w:rsidP="00195818">
            <w:pPr>
              <w:spacing w:after="0"/>
              <w:ind w:right="-49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56,34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70EDBA9E" w14:textId="78416381" w:rsidR="00195818" w:rsidRPr="00195818" w:rsidRDefault="00195818" w:rsidP="00195818">
            <w:pPr>
              <w:spacing w:after="0"/>
              <w:ind w:right="-49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51,10</w:t>
            </w:r>
          </w:p>
        </w:tc>
      </w:tr>
      <w:tr w:rsidR="00195818" w:rsidRPr="00195818" w14:paraId="3FC777F5" w14:textId="77777777" w:rsidTr="007321F5">
        <w:tc>
          <w:tcPr>
            <w:tcW w:w="899" w:type="dxa"/>
            <w:tcBorders>
              <w:top w:val="single" w:sz="2" w:space="0" w:color="auto"/>
            </w:tcBorders>
            <w:vAlign w:val="center"/>
          </w:tcPr>
          <w:p w14:paraId="0FD0BCD1" w14:textId="57862F09" w:rsidR="00195818" w:rsidRPr="00195818" w:rsidRDefault="00195818" w:rsidP="00E03F26">
            <w:pPr>
              <w:spacing w:after="0"/>
              <w:ind w:right="-152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6</w:t>
            </w:r>
          </w:p>
        </w:tc>
        <w:tc>
          <w:tcPr>
            <w:tcW w:w="4271" w:type="dxa"/>
            <w:tcBorders>
              <w:top w:val="single" w:sz="2" w:space="0" w:color="auto"/>
            </w:tcBorders>
            <w:vAlign w:val="center"/>
          </w:tcPr>
          <w:p w14:paraId="55E84A82" w14:textId="32CB9FD7" w:rsidR="00195818" w:rsidRPr="00195818" w:rsidRDefault="005F0758" w:rsidP="00195818">
            <w:pPr>
              <w:spacing w:after="0"/>
              <w:ind w:left="100" w:right="-65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Котельная </w:t>
            </w:r>
            <w:r w:rsidR="00195818" w:rsidRPr="00195818">
              <w:rPr>
                <w:rFonts w:eastAsia="Calibri" w:cs="Times New Roman"/>
                <w:sz w:val="22"/>
                <w:szCs w:val="22"/>
              </w:rPr>
              <w:t xml:space="preserve">Дом-интернат, </w:t>
            </w:r>
            <w:proofErr w:type="spellStart"/>
            <w:r w:rsidR="00195818" w:rsidRPr="00195818">
              <w:rPr>
                <w:rFonts w:eastAsia="Calibri" w:cs="Times New Roman"/>
                <w:sz w:val="22"/>
                <w:szCs w:val="22"/>
              </w:rPr>
              <w:t>г.Усть</w:t>
            </w:r>
            <w:proofErr w:type="spellEnd"/>
            <w:r w:rsidR="00195818" w:rsidRPr="00195818">
              <w:rPr>
                <w:rFonts w:eastAsia="Calibri" w:cs="Times New Roman"/>
                <w:sz w:val="22"/>
                <w:szCs w:val="22"/>
              </w:rPr>
              <w:t>-Лабинск, ул.Д.Бедного,86</w:t>
            </w:r>
          </w:p>
        </w:tc>
        <w:tc>
          <w:tcPr>
            <w:tcW w:w="2131" w:type="dxa"/>
            <w:tcBorders>
              <w:top w:val="single" w:sz="2" w:space="0" w:color="auto"/>
            </w:tcBorders>
            <w:vAlign w:val="center"/>
          </w:tcPr>
          <w:p w14:paraId="4B7F39FD" w14:textId="1BC30A62" w:rsidR="00195818" w:rsidRPr="00195818" w:rsidRDefault="00195818" w:rsidP="00195818">
            <w:pPr>
              <w:spacing w:after="0"/>
              <w:ind w:right="-49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199,25</w:t>
            </w:r>
          </w:p>
        </w:tc>
        <w:tc>
          <w:tcPr>
            <w:tcW w:w="2338" w:type="dxa"/>
            <w:tcBorders>
              <w:top w:val="single" w:sz="2" w:space="0" w:color="auto"/>
            </w:tcBorders>
            <w:vAlign w:val="center"/>
          </w:tcPr>
          <w:p w14:paraId="6AE073CD" w14:textId="279665B3" w:rsidR="00195818" w:rsidRPr="00195818" w:rsidRDefault="00195818" w:rsidP="00195818">
            <w:pPr>
              <w:spacing w:after="0"/>
              <w:ind w:right="-49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195818">
              <w:rPr>
                <w:rFonts w:eastAsia="Calibri" w:cs="Times New Roman"/>
                <w:sz w:val="22"/>
                <w:szCs w:val="22"/>
              </w:rPr>
              <w:t>187,77</w:t>
            </w:r>
          </w:p>
        </w:tc>
      </w:tr>
    </w:tbl>
    <w:p w14:paraId="187E9647" w14:textId="77777777" w:rsidR="00B00708" w:rsidRPr="00B00708" w:rsidRDefault="00B00708" w:rsidP="00B00708">
      <w:pPr>
        <w:spacing w:after="0" w:line="276" w:lineRule="auto"/>
        <w:jc w:val="right"/>
        <w:rPr>
          <w:rFonts w:eastAsia="Arial Unicode MS" w:cs="Times New Roman"/>
          <w:iCs w:val="0"/>
          <w:color w:val="auto"/>
          <w:lang w:eastAsia="ru-RU"/>
        </w:rPr>
      </w:pPr>
    </w:p>
    <w:p w14:paraId="4B57D951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9.6.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</w:t>
      </w:r>
    </w:p>
    <w:p w14:paraId="0438C2C2" w14:textId="77777777" w:rsidR="00B00708" w:rsidRPr="00B00708" w:rsidRDefault="00B00708" w:rsidP="00B00708">
      <w:pPr>
        <w:widowControl w:val="0"/>
        <w:spacing w:after="0" w:line="276" w:lineRule="auto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период актуализации</w:t>
      </w:r>
    </w:p>
    <w:p w14:paraId="10944726" w14:textId="77777777" w:rsidR="00B00708" w:rsidRPr="00B00708" w:rsidRDefault="00B00708" w:rsidP="00B00708">
      <w:pPr>
        <w:spacing w:after="0" w:line="276" w:lineRule="auto"/>
        <w:jc w:val="right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>Таблица 9.4.</w:t>
      </w:r>
    </w:p>
    <w:tbl>
      <w:tblPr>
        <w:tblStyle w:val="af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0"/>
        <w:gridCol w:w="5440"/>
        <w:gridCol w:w="1860"/>
      </w:tblGrid>
      <w:tr w:rsidR="00EA1D19" w:rsidRPr="00EA1D19" w14:paraId="685C9957" w14:textId="77777777" w:rsidTr="00EA1D19">
        <w:trPr>
          <w:trHeight w:val="215"/>
          <w:jc w:val="center"/>
        </w:trPr>
        <w:tc>
          <w:tcPr>
            <w:tcW w:w="2420" w:type="dxa"/>
            <w:vAlign w:val="center"/>
            <w:hideMark/>
          </w:tcPr>
          <w:p w14:paraId="0F9D0603" w14:textId="656649D6" w:rsidR="00EA1D19" w:rsidRPr="00EA1D19" w:rsidRDefault="00EA1D19" w:rsidP="00EA1D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1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Год выполнения работ</w:t>
            </w:r>
          </w:p>
        </w:tc>
        <w:tc>
          <w:tcPr>
            <w:tcW w:w="5440" w:type="dxa"/>
            <w:vAlign w:val="center"/>
            <w:hideMark/>
          </w:tcPr>
          <w:p w14:paraId="15FC4DFA" w14:textId="77777777" w:rsidR="00EA1D19" w:rsidRPr="00EA1D19" w:rsidRDefault="00EA1D19" w:rsidP="00EA1D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1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1860" w:type="dxa"/>
            <w:vAlign w:val="center"/>
            <w:hideMark/>
          </w:tcPr>
          <w:p w14:paraId="0B481BBB" w14:textId="1767C567" w:rsidR="00EA1D19" w:rsidRPr="00EA1D19" w:rsidRDefault="00EA1D19" w:rsidP="00EA1D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1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Сумма, тыс. </w:t>
            </w:r>
            <w:proofErr w:type="spellStart"/>
            <w:r w:rsidRPr="00EA1D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руб</w:t>
            </w:r>
            <w:proofErr w:type="spellEnd"/>
          </w:p>
        </w:tc>
      </w:tr>
      <w:tr w:rsidR="009D0704" w:rsidRPr="009D0704" w14:paraId="236CD46A" w14:textId="77777777" w:rsidTr="009D0704">
        <w:trPr>
          <w:trHeight w:val="36"/>
          <w:jc w:val="center"/>
        </w:trPr>
        <w:tc>
          <w:tcPr>
            <w:tcW w:w="9720" w:type="dxa"/>
            <w:gridSpan w:val="3"/>
            <w:vAlign w:val="center"/>
          </w:tcPr>
          <w:p w14:paraId="4A831FEE" w14:textId="66E7A47C" w:rsidR="009D0704" w:rsidRPr="009D0704" w:rsidRDefault="009D0704" w:rsidP="00EA1D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9D070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АО "</w:t>
            </w:r>
            <w:proofErr w:type="spellStart"/>
            <w:r w:rsidRPr="009D070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Усть-Лабинсктеплоэнерго</w:t>
            </w:r>
            <w:proofErr w:type="spellEnd"/>
            <w:r w:rsidRPr="009D070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"</w:t>
            </w:r>
          </w:p>
        </w:tc>
      </w:tr>
      <w:tr w:rsidR="00EA1D19" w:rsidRPr="00EA1D19" w14:paraId="02600CD1" w14:textId="77777777" w:rsidTr="00EA1D19">
        <w:trPr>
          <w:trHeight w:val="315"/>
          <w:jc w:val="center"/>
        </w:trPr>
        <w:tc>
          <w:tcPr>
            <w:tcW w:w="2420" w:type="dxa"/>
            <w:vAlign w:val="center"/>
            <w:hideMark/>
          </w:tcPr>
          <w:p w14:paraId="43739897" w14:textId="77777777" w:rsidR="00EA1D19" w:rsidRPr="00EA1D19" w:rsidRDefault="00EA1D19" w:rsidP="00EA1D1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D19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5440" w:type="dxa"/>
            <w:vAlign w:val="center"/>
            <w:hideMark/>
          </w:tcPr>
          <w:p w14:paraId="44B1A79B" w14:textId="77777777" w:rsidR="00EA1D19" w:rsidRPr="00EA1D19" w:rsidRDefault="00EA1D19" w:rsidP="00EA1D1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D19">
              <w:rPr>
                <w:rFonts w:ascii="Times New Roman" w:hAnsi="Times New Roman" w:cs="Times New Roman"/>
                <w:sz w:val="22"/>
                <w:szCs w:val="22"/>
              </w:rPr>
              <w:t>Ремонт тепловых сетей и оборудования</w:t>
            </w:r>
          </w:p>
        </w:tc>
        <w:tc>
          <w:tcPr>
            <w:tcW w:w="1860" w:type="dxa"/>
            <w:noWrap/>
            <w:vAlign w:val="center"/>
            <w:hideMark/>
          </w:tcPr>
          <w:p w14:paraId="6E77BB79" w14:textId="77777777" w:rsidR="00EA1D19" w:rsidRPr="00EA1D19" w:rsidRDefault="00EA1D19" w:rsidP="00EA1D1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D19">
              <w:rPr>
                <w:rFonts w:ascii="Times New Roman" w:hAnsi="Times New Roman" w:cs="Times New Roman"/>
                <w:sz w:val="22"/>
                <w:szCs w:val="22"/>
              </w:rPr>
              <w:t>2630,86</w:t>
            </w:r>
          </w:p>
        </w:tc>
      </w:tr>
      <w:tr w:rsidR="00EA1D19" w:rsidRPr="00EA1D19" w14:paraId="4F97CD45" w14:textId="77777777" w:rsidTr="00EA1D19">
        <w:trPr>
          <w:trHeight w:val="315"/>
          <w:jc w:val="center"/>
        </w:trPr>
        <w:tc>
          <w:tcPr>
            <w:tcW w:w="2420" w:type="dxa"/>
            <w:vAlign w:val="center"/>
            <w:hideMark/>
          </w:tcPr>
          <w:p w14:paraId="39D86B25" w14:textId="77777777" w:rsidR="00EA1D19" w:rsidRPr="00EA1D19" w:rsidRDefault="00EA1D19" w:rsidP="00EA1D1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D19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5440" w:type="dxa"/>
            <w:vAlign w:val="center"/>
            <w:hideMark/>
          </w:tcPr>
          <w:p w14:paraId="3E932D48" w14:textId="77777777" w:rsidR="00EA1D19" w:rsidRPr="00EA1D19" w:rsidRDefault="00EA1D19" w:rsidP="00EA1D1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D19">
              <w:rPr>
                <w:rFonts w:ascii="Times New Roman" w:hAnsi="Times New Roman" w:cs="Times New Roman"/>
                <w:sz w:val="22"/>
                <w:szCs w:val="22"/>
              </w:rPr>
              <w:t>Ремонт тепловых сетей и оборудования</w:t>
            </w:r>
          </w:p>
        </w:tc>
        <w:tc>
          <w:tcPr>
            <w:tcW w:w="1860" w:type="dxa"/>
            <w:noWrap/>
            <w:vAlign w:val="center"/>
            <w:hideMark/>
          </w:tcPr>
          <w:p w14:paraId="2F3CEE89" w14:textId="77777777" w:rsidR="00EA1D19" w:rsidRPr="00EA1D19" w:rsidRDefault="00EA1D19" w:rsidP="00EA1D1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D19">
              <w:rPr>
                <w:rFonts w:ascii="Times New Roman" w:hAnsi="Times New Roman" w:cs="Times New Roman"/>
                <w:sz w:val="22"/>
                <w:szCs w:val="22"/>
              </w:rPr>
              <w:t>5665,17</w:t>
            </w:r>
          </w:p>
        </w:tc>
      </w:tr>
      <w:tr w:rsidR="00EA1D19" w:rsidRPr="00EA1D19" w14:paraId="01D70024" w14:textId="77777777" w:rsidTr="00EA1D19">
        <w:trPr>
          <w:trHeight w:val="315"/>
          <w:jc w:val="center"/>
        </w:trPr>
        <w:tc>
          <w:tcPr>
            <w:tcW w:w="2420" w:type="dxa"/>
            <w:vAlign w:val="center"/>
            <w:hideMark/>
          </w:tcPr>
          <w:p w14:paraId="0DAA9F32" w14:textId="77777777" w:rsidR="00EA1D19" w:rsidRPr="00EA1D19" w:rsidRDefault="00EA1D19" w:rsidP="00EA1D1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D1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5440" w:type="dxa"/>
            <w:vAlign w:val="center"/>
            <w:hideMark/>
          </w:tcPr>
          <w:p w14:paraId="65A9ED72" w14:textId="77777777" w:rsidR="00EA1D19" w:rsidRPr="00EA1D19" w:rsidRDefault="00EA1D19" w:rsidP="00EA1D1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D19">
              <w:rPr>
                <w:rFonts w:ascii="Times New Roman" w:hAnsi="Times New Roman" w:cs="Times New Roman"/>
                <w:sz w:val="22"/>
                <w:szCs w:val="22"/>
              </w:rPr>
              <w:t>Ремонт тепловых сетей и оборудования</w:t>
            </w:r>
          </w:p>
        </w:tc>
        <w:tc>
          <w:tcPr>
            <w:tcW w:w="1860" w:type="dxa"/>
            <w:noWrap/>
            <w:vAlign w:val="center"/>
            <w:hideMark/>
          </w:tcPr>
          <w:p w14:paraId="430715AA" w14:textId="77777777" w:rsidR="00EA1D19" w:rsidRPr="00EA1D19" w:rsidRDefault="00EA1D19" w:rsidP="00EA1D19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1D19">
              <w:rPr>
                <w:rFonts w:ascii="Times New Roman" w:hAnsi="Times New Roman" w:cs="Times New Roman"/>
                <w:sz w:val="22"/>
                <w:szCs w:val="22"/>
              </w:rPr>
              <w:t>3385,78</w:t>
            </w:r>
          </w:p>
        </w:tc>
      </w:tr>
    </w:tbl>
    <w:p w14:paraId="5F9ECE8F" w14:textId="77777777" w:rsidR="00B00708" w:rsidRDefault="00B00708" w:rsidP="00B00708">
      <w:pPr>
        <w:spacing w:after="0" w:line="276" w:lineRule="auto"/>
        <w:jc w:val="right"/>
        <w:rPr>
          <w:rFonts w:eastAsia="Arial Unicode MS" w:cs="Times New Roman"/>
          <w:iCs w:val="0"/>
          <w:color w:val="auto"/>
          <w:lang w:eastAsia="ru-RU"/>
        </w:rPr>
      </w:pPr>
    </w:p>
    <w:p w14:paraId="4E977E65" w14:textId="77777777" w:rsidR="009D0704" w:rsidRDefault="009D0704" w:rsidP="00B00708">
      <w:pPr>
        <w:spacing w:after="0" w:line="276" w:lineRule="auto"/>
        <w:jc w:val="right"/>
        <w:rPr>
          <w:rFonts w:eastAsia="Arial Unicode MS" w:cs="Times New Roman"/>
          <w:iCs w:val="0"/>
          <w:color w:val="auto"/>
          <w:lang w:eastAsia="ru-RU"/>
        </w:rPr>
      </w:pPr>
    </w:p>
    <w:p w14:paraId="6A672D39" w14:textId="77777777" w:rsidR="00B00708" w:rsidRPr="00B00708" w:rsidRDefault="00B00708" w:rsidP="00B00708">
      <w:pPr>
        <w:shd w:val="clear" w:color="auto" w:fill="FFFFFF"/>
        <w:spacing w:after="0" w:line="276" w:lineRule="auto"/>
        <w:ind w:right="-235" w:firstLine="709"/>
        <w:contextualSpacing/>
        <w:jc w:val="both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РАЗДЕЛ 10. РЕШЕНИЕ О ПРИСВОЕНИИ СТАТУСА ЕДИНОЙ ТЕПЛОСНАБЖАЮЩЕЙ ОРГАНИЗАЦИИ </w:t>
      </w:r>
    </w:p>
    <w:p w14:paraId="133EC56B" w14:textId="77777777" w:rsidR="00B00708" w:rsidRPr="00B00708" w:rsidRDefault="00B00708" w:rsidP="00B00708">
      <w:pPr>
        <w:widowControl w:val="0"/>
        <w:spacing w:after="0" w:line="276" w:lineRule="auto"/>
        <w:ind w:right="-235" w:firstLine="708"/>
        <w:jc w:val="both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10.1. Решение о присвоении статуса единой теплоснабжающей организации (организациям)</w:t>
      </w:r>
    </w:p>
    <w:p w14:paraId="1E28D61C" w14:textId="77777777" w:rsidR="00823347" w:rsidRDefault="00B00708" w:rsidP="00B33600">
      <w:pPr>
        <w:spacing w:after="0" w:line="276" w:lineRule="auto"/>
        <w:ind w:right="-235" w:firstLine="567"/>
        <w:jc w:val="both"/>
        <w:rPr>
          <w:rFonts w:eastAsia="Calibri" w:cs="Times New Roman"/>
          <w:iCs w:val="0"/>
          <w:color w:val="auto"/>
        </w:rPr>
      </w:pPr>
      <w:r w:rsidRPr="000D1A41">
        <w:rPr>
          <w:rFonts w:eastAsia="Calibri" w:cs="Times New Roman"/>
          <w:iCs w:val="0"/>
          <w:color w:val="auto"/>
        </w:rPr>
        <w:t xml:space="preserve">Статус единой теплоснабжающей организации на основании постановления </w:t>
      </w:r>
      <w:r w:rsidRPr="00AC591C">
        <w:rPr>
          <w:rFonts w:eastAsia="Calibri" w:cs="Times New Roman"/>
          <w:iCs w:val="0"/>
          <w:color w:val="auto"/>
        </w:rPr>
        <w:t xml:space="preserve">администрации </w:t>
      </w:r>
      <w:r w:rsidR="009931B2">
        <w:rPr>
          <w:rFonts w:eastAsia="Calibri" w:cs="Times New Roman"/>
          <w:iCs w:val="0"/>
          <w:color w:val="auto"/>
        </w:rPr>
        <w:t>Усть-Лабинского городского поселения</w:t>
      </w:r>
      <w:r w:rsidR="00195818">
        <w:rPr>
          <w:rFonts w:eastAsia="Calibri" w:cs="Times New Roman"/>
          <w:iCs w:val="0"/>
          <w:color w:val="auto"/>
        </w:rPr>
        <w:t xml:space="preserve"> </w:t>
      </w:r>
      <w:r w:rsidR="00195818" w:rsidRPr="00195818">
        <w:rPr>
          <w:rFonts w:eastAsia="Calibri" w:cs="Times New Roman"/>
          <w:iCs w:val="0"/>
          <w:color w:val="auto"/>
        </w:rPr>
        <w:t>Усть-Лабинского района</w:t>
      </w:r>
      <w:r w:rsidR="0011242B" w:rsidRPr="00AC591C">
        <w:rPr>
          <w:rFonts w:eastAsia="Calibri" w:cs="Times New Roman"/>
          <w:iCs w:val="0"/>
          <w:color w:val="auto"/>
        </w:rPr>
        <w:t xml:space="preserve"> </w:t>
      </w:r>
      <w:r w:rsidR="009931B2">
        <w:rPr>
          <w:rFonts w:eastAsia="Calibri" w:cs="Times New Roman"/>
          <w:iCs w:val="0"/>
          <w:color w:val="auto"/>
        </w:rPr>
        <w:t>Краснодарского</w:t>
      </w:r>
      <w:r w:rsidR="006F2820">
        <w:rPr>
          <w:rFonts w:eastAsia="Calibri" w:cs="Times New Roman"/>
          <w:iCs w:val="0"/>
          <w:color w:val="auto"/>
        </w:rPr>
        <w:t xml:space="preserve"> края</w:t>
      </w:r>
      <w:r w:rsidR="00C90EA9" w:rsidRPr="00AC591C">
        <w:rPr>
          <w:rFonts w:eastAsia="Calibri" w:cs="Times New Roman"/>
          <w:iCs w:val="0"/>
          <w:color w:val="auto"/>
        </w:rPr>
        <w:t xml:space="preserve"> </w:t>
      </w:r>
      <w:r w:rsidRPr="00AC591C">
        <w:rPr>
          <w:rFonts w:eastAsia="Calibri" w:cs="Times New Roman"/>
          <w:iCs w:val="0"/>
          <w:color w:val="auto"/>
        </w:rPr>
        <w:t>присвоен</w:t>
      </w:r>
      <w:r w:rsidR="00823347">
        <w:rPr>
          <w:rFonts w:eastAsia="Calibri" w:cs="Times New Roman"/>
          <w:iCs w:val="0"/>
          <w:color w:val="auto"/>
        </w:rPr>
        <w:t>:</w:t>
      </w:r>
    </w:p>
    <w:p w14:paraId="447D163A" w14:textId="77777777" w:rsidR="00823347" w:rsidRDefault="00823347" w:rsidP="00B33600">
      <w:pPr>
        <w:spacing w:after="0" w:line="276" w:lineRule="auto"/>
        <w:ind w:right="-235" w:firstLine="567"/>
        <w:jc w:val="both"/>
        <w:rPr>
          <w:rFonts w:eastAsia="Arial Unicode MS" w:cs="Times New Roman"/>
          <w:iCs w:val="0"/>
          <w:shd w:val="clear" w:color="auto" w:fill="FFFFFF"/>
        </w:rPr>
      </w:pPr>
      <w:r>
        <w:rPr>
          <w:rFonts w:eastAsia="Calibri" w:cs="Times New Roman"/>
          <w:iCs w:val="0"/>
          <w:color w:val="auto"/>
        </w:rPr>
        <w:t>-</w:t>
      </w:r>
      <w:r w:rsidR="00195818" w:rsidRPr="00195818">
        <w:rPr>
          <w:rFonts w:eastAsia="Arial Unicode MS" w:cs="Times New Roman"/>
          <w:iCs w:val="0"/>
          <w:shd w:val="clear" w:color="auto" w:fill="FFFFFF"/>
        </w:rPr>
        <w:t>ООО «</w:t>
      </w:r>
      <w:proofErr w:type="spellStart"/>
      <w:r w:rsidR="00195818" w:rsidRPr="00195818">
        <w:rPr>
          <w:rFonts w:eastAsia="Arial Unicode MS" w:cs="Times New Roman"/>
          <w:iCs w:val="0"/>
          <w:shd w:val="clear" w:color="auto" w:fill="FFFFFF"/>
        </w:rPr>
        <w:t>Усть-Лабинскгазстрой</w:t>
      </w:r>
      <w:proofErr w:type="spellEnd"/>
      <w:r w:rsidR="00195818" w:rsidRPr="00195818">
        <w:rPr>
          <w:rFonts w:eastAsia="Arial Unicode MS" w:cs="Times New Roman"/>
          <w:iCs w:val="0"/>
          <w:shd w:val="clear" w:color="auto" w:fill="FFFFFF"/>
        </w:rPr>
        <w:t>»</w:t>
      </w:r>
      <w:r>
        <w:rPr>
          <w:rFonts w:eastAsia="Arial Unicode MS" w:cs="Times New Roman"/>
          <w:iCs w:val="0"/>
          <w:shd w:val="clear" w:color="auto" w:fill="FFFFFF"/>
        </w:rPr>
        <w:t>;</w:t>
      </w:r>
    </w:p>
    <w:p w14:paraId="103D10FE" w14:textId="77777777" w:rsidR="00823347" w:rsidRDefault="00823347" w:rsidP="00B33600">
      <w:pPr>
        <w:spacing w:after="0" w:line="276" w:lineRule="auto"/>
        <w:ind w:right="-235" w:firstLine="567"/>
        <w:jc w:val="both"/>
        <w:rPr>
          <w:rFonts w:eastAsia="Arial Unicode MS" w:cs="Times New Roman"/>
          <w:iCs w:val="0"/>
          <w:shd w:val="clear" w:color="auto" w:fill="FFFFFF"/>
        </w:rPr>
      </w:pPr>
      <w:r>
        <w:rPr>
          <w:rFonts w:eastAsia="Arial Unicode MS" w:cs="Times New Roman"/>
          <w:iCs w:val="0"/>
          <w:shd w:val="clear" w:color="auto" w:fill="FFFFFF"/>
        </w:rPr>
        <w:t>-</w:t>
      </w:r>
      <w:r w:rsidR="00195818" w:rsidRPr="00195818">
        <w:rPr>
          <w:rFonts w:eastAsia="Arial Unicode MS" w:cs="Times New Roman"/>
          <w:iCs w:val="0"/>
          <w:shd w:val="clear" w:color="auto" w:fill="FFFFFF"/>
        </w:rPr>
        <w:t xml:space="preserve"> АО "</w:t>
      </w:r>
      <w:proofErr w:type="spellStart"/>
      <w:r w:rsidR="00195818" w:rsidRPr="00195818">
        <w:rPr>
          <w:rFonts w:eastAsia="Arial Unicode MS" w:cs="Times New Roman"/>
          <w:iCs w:val="0"/>
          <w:shd w:val="clear" w:color="auto" w:fill="FFFFFF"/>
        </w:rPr>
        <w:t>Усть-Лабинсктеплоэнерго</w:t>
      </w:r>
      <w:proofErr w:type="spellEnd"/>
      <w:r w:rsidR="00195818" w:rsidRPr="00195818">
        <w:rPr>
          <w:rFonts w:eastAsia="Arial Unicode MS" w:cs="Times New Roman"/>
          <w:iCs w:val="0"/>
          <w:shd w:val="clear" w:color="auto" w:fill="FFFFFF"/>
        </w:rPr>
        <w:t>"</w:t>
      </w:r>
      <w:r>
        <w:rPr>
          <w:rFonts w:eastAsia="Arial Unicode MS" w:cs="Times New Roman"/>
          <w:iCs w:val="0"/>
          <w:shd w:val="clear" w:color="auto" w:fill="FFFFFF"/>
        </w:rPr>
        <w:t>;</w:t>
      </w:r>
    </w:p>
    <w:p w14:paraId="5773543A" w14:textId="77777777" w:rsidR="00823347" w:rsidRDefault="00823347" w:rsidP="00B33600">
      <w:pPr>
        <w:spacing w:after="0" w:line="276" w:lineRule="auto"/>
        <w:ind w:right="-235" w:firstLine="567"/>
        <w:jc w:val="both"/>
        <w:rPr>
          <w:rFonts w:eastAsia="Arial Unicode MS" w:cs="Times New Roman"/>
          <w:iCs w:val="0"/>
          <w:shd w:val="clear" w:color="auto" w:fill="FFFFFF"/>
        </w:rPr>
      </w:pPr>
      <w:r>
        <w:rPr>
          <w:rFonts w:eastAsia="Arial Unicode MS" w:cs="Times New Roman"/>
          <w:iCs w:val="0"/>
          <w:shd w:val="clear" w:color="auto" w:fill="FFFFFF"/>
        </w:rPr>
        <w:t>-</w:t>
      </w:r>
      <w:r w:rsidR="00195818" w:rsidRPr="00195818">
        <w:rPr>
          <w:rFonts w:eastAsia="Arial Unicode MS" w:cs="Times New Roman"/>
          <w:iCs w:val="0"/>
          <w:shd w:val="clear" w:color="auto" w:fill="FFFFFF"/>
        </w:rPr>
        <w:t xml:space="preserve"> ООО УК "</w:t>
      </w:r>
      <w:proofErr w:type="spellStart"/>
      <w:r w:rsidR="00195818" w:rsidRPr="00195818">
        <w:rPr>
          <w:rFonts w:eastAsia="Arial Unicode MS" w:cs="Times New Roman"/>
          <w:iCs w:val="0"/>
          <w:shd w:val="clear" w:color="auto" w:fill="FFFFFF"/>
        </w:rPr>
        <w:t>Теплосервис</w:t>
      </w:r>
      <w:proofErr w:type="spellEnd"/>
      <w:r w:rsidR="00195818" w:rsidRPr="00195818">
        <w:rPr>
          <w:rFonts w:eastAsia="Arial Unicode MS" w:cs="Times New Roman"/>
          <w:iCs w:val="0"/>
          <w:shd w:val="clear" w:color="auto" w:fill="FFFFFF"/>
        </w:rPr>
        <w:t>"</w:t>
      </w:r>
      <w:r>
        <w:rPr>
          <w:rFonts w:eastAsia="Arial Unicode MS" w:cs="Times New Roman"/>
          <w:iCs w:val="0"/>
          <w:shd w:val="clear" w:color="auto" w:fill="FFFFFF"/>
        </w:rPr>
        <w:t>;</w:t>
      </w:r>
    </w:p>
    <w:p w14:paraId="676C1731" w14:textId="7E730E3B" w:rsidR="000D1A41" w:rsidRPr="00AC591C" w:rsidRDefault="00823347" w:rsidP="00B33600">
      <w:pPr>
        <w:spacing w:after="0" w:line="276" w:lineRule="auto"/>
        <w:ind w:right="-235" w:firstLine="567"/>
        <w:jc w:val="both"/>
        <w:rPr>
          <w:rFonts w:eastAsia="Calibri" w:cs="Times New Roman"/>
          <w:iCs w:val="0"/>
          <w:color w:val="auto"/>
        </w:rPr>
      </w:pPr>
      <w:r>
        <w:rPr>
          <w:rFonts w:eastAsia="Arial Unicode MS" w:cs="Times New Roman"/>
          <w:iCs w:val="0"/>
          <w:shd w:val="clear" w:color="auto" w:fill="FFFFFF"/>
        </w:rPr>
        <w:t>-</w:t>
      </w:r>
      <w:r w:rsidR="00195818" w:rsidRPr="00195818">
        <w:rPr>
          <w:rFonts w:eastAsia="Arial Unicode MS" w:cs="Times New Roman"/>
          <w:iCs w:val="0"/>
          <w:shd w:val="clear" w:color="auto" w:fill="FFFFFF"/>
        </w:rPr>
        <w:t>АО "Предприятие "</w:t>
      </w:r>
      <w:proofErr w:type="spellStart"/>
      <w:r w:rsidR="00195818" w:rsidRPr="00195818">
        <w:rPr>
          <w:rFonts w:eastAsia="Arial Unicode MS" w:cs="Times New Roman"/>
          <w:iCs w:val="0"/>
          <w:shd w:val="clear" w:color="auto" w:fill="FFFFFF"/>
        </w:rPr>
        <w:t>Усть-Лабинскрайгаз</w:t>
      </w:r>
      <w:proofErr w:type="spellEnd"/>
      <w:r w:rsidR="00195818" w:rsidRPr="00195818">
        <w:rPr>
          <w:rFonts w:eastAsia="Arial Unicode MS" w:cs="Times New Roman"/>
          <w:iCs w:val="0"/>
          <w:shd w:val="clear" w:color="auto" w:fill="FFFFFF"/>
        </w:rPr>
        <w:t>"</w:t>
      </w:r>
      <w:r w:rsidR="002F5745">
        <w:rPr>
          <w:rFonts w:eastAsia="Arial Unicode MS" w:cs="Times New Roman"/>
          <w:iCs w:val="0"/>
          <w:shd w:val="clear" w:color="auto" w:fill="FFFFFF"/>
        </w:rPr>
        <w:t>.</w:t>
      </w:r>
    </w:p>
    <w:p w14:paraId="6448B7BD" w14:textId="2B0484EC" w:rsidR="00B00708" w:rsidRPr="00B00708" w:rsidRDefault="00B00708" w:rsidP="000D1A41">
      <w:pPr>
        <w:spacing w:after="0" w:line="276" w:lineRule="auto"/>
        <w:ind w:right="-235" w:firstLine="567"/>
        <w:jc w:val="both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10.2. Реестр зон действия единой теплоснабжающей организации</w:t>
      </w:r>
    </w:p>
    <w:p w14:paraId="54BDB0CA" w14:textId="77777777" w:rsidR="00B00708" w:rsidRPr="00B00708" w:rsidRDefault="00B00708" w:rsidP="00B00708">
      <w:pPr>
        <w:widowControl w:val="0"/>
        <w:spacing w:after="0" w:line="276" w:lineRule="auto"/>
        <w:ind w:right="-235" w:firstLine="708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Решение о присвоении организациям статуса ЕТО в той или иной зоне деятельности принимает для поселений с численностью населения менее пятисот тысяч человек, в соответствии со статьей 6 пункта 6 Федерального закона от 27 июля 2010 г. № 190-ФЗ «О теплоснабжении» и пункта 3 Правил организации теплоснабжения в Российской Федерации, утвержденных постановлением Правительства Российской Федерации от 8 августа 2012 г. № 808, органа местного самоуправления при утверждении схемы теплоснабжения поселения. </w:t>
      </w:r>
    </w:p>
    <w:p w14:paraId="0C341B24" w14:textId="77777777" w:rsidR="00B00708" w:rsidRPr="00B00708" w:rsidRDefault="00B00708" w:rsidP="00B00708">
      <w:pPr>
        <w:spacing w:after="0" w:line="276" w:lineRule="auto"/>
        <w:ind w:right="-235"/>
        <w:jc w:val="center"/>
        <w:rPr>
          <w:rFonts w:eastAsia="Times New Roman" w:cs="Times New Roman"/>
          <w:iCs w:val="0"/>
          <w:color w:val="auto"/>
        </w:rPr>
      </w:pPr>
      <w:r w:rsidRPr="00B00708">
        <w:rPr>
          <w:rFonts w:eastAsia="Times New Roman" w:cs="Times New Roman"/>
          <w:iCs w:val="0"/>
          <w:color w:val="auto"/>
        </w:rPr>
        <w:t>Таблица 10.1. - Реестр зон действия единой теплоснабжающей организации</w:t>
      </w:r>
    </w:p>
    <w:tbl>
      <w:tblPr>
        <w:tblW w:w="100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19"/>
        <w:gridCol w:w="2388"/>
        <w:gridCol w:w="2976"/>
      </w:tblGrid>
      <w:tr w:rsidR="00B00708" w:rsidRPr="00C96CF3" w14:paraId="2DFD76E6" w14:textId="77777777" w:rsidTr="001C40DE">
        <w:tc>
          <w:tcPr>
            <w:tcW w:w="4719" w:type="dxa"/>
            <w:vAlign w:val="center"/>
          </w:tcPr>
          <w:p w14:paraId="4601DAD1" w14:textId="77777777" w:rsidR="00B00708" w:rsidRPr="00C96CF3" w:rsidRDefault="00B00708" w:rsidP="009F79C4">
            <w:pPr>
              <w:spacing w:after="0" w:line="240" w:lineRule="auto"/>
              <w:ind w:left="-86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  <w:t xml:space="preserve">Наименование источников </w:t>
            </w:r>
          </w:p>
          <w:p w14:paraId="50345A3E" w14:textId="77777777" w:rsidR="00B00708" w:rsidRPr="00C96CF3" w:rsidRDefault="00B00708" w:rsidP="009F79C4">
            <w:pPr>
              <w:spacing w:after="0" w:line="240" w:lineRule="auto"/>
              <w:ind w:left="-86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  <w:t>в системе теплоснабжения</w:t>
            </w:r>
          </w:p>
        </w:tc>
        <w:tc>
          <w:tcPr>
            <w:tcW w:w="2388" w:type="dxa"/>
            <w:vAlign w:val="center"/>
          </w:tcPr>
          <w:p w14:paraId="0376DFF5" w14:textId="77777777" w:rsidR="00B00708" w:rsidRPr="00C96CF3" w:rsidRDefault="00B00708" w:rsidP="009F79C4">
            <w:pPr>
              <w:spacing w:after="0" w:line="240" w:lineRule="auto"/>
              <w:ind w:left="-86" w:right="-113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  <w:t>Объекты систем теплоснабжения в обслуживании теплоснабжающей организации</w:t>
            </w:r>
          </w:p>
        </w:tc>
        <w:tc>
          <w:tcPr>
            <w:tcW w:w="2976" w:type="dxa"/>
            <w:vAlign w:val="center"/>
          </w:tcPr>
          <w:p w14:paraId="027A6EE8" w14:textId="77777777" w:rsidR="00B00708" w:rsidRPr="00C96CF3" w:rsidRDefault="00B00708" w:rsidP="009F79C4">
            <w:pPr>
              <w:spacing w:after="0" w:line="240" w:lineRule="auto"/>
              <w:ind w:left="-86" w:firstLine="108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  <w:t>Утвержденная ЕТО</w:t>
            </w:r>
          </w:p>
        </w:tc>
      </w:tr>
      <w:tr w:rsidR="009D0704" w:rsidRPr="00C96CF3" w14:paraId="6F52586C" w14:textId="77777777" w:rsidTr="001C40DE">
        <w:tc>
          <w:tcPr>
            <w:tcW w:w="4719" w:type="dxa"/>
            <w:vAlign w:val="center"/>
          </w:tcPr>
          <w:p w14:paraId="310C7C4A" w14:textId="6A9F2434" w:rsidR="009D0704" w:rsidRPr="00C96CF3" w:rsidRDefault="009E13F5" w:rsidP="00C96CF3">
            <w:pPr>
              <w:spacing w:after="0" w:line="240" w:lineRule="auto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№6</w:t>
            </w:r>
          </w:p>
        </w:tc>
        <w:tc>
          <w:tcPr>
            <w:tcW w:w="2388" w:type="dxa"/>
            <w:vAlign w:val="center"/>
          </w:tcPr>
          <w:p w14:paraId="4708FFF2" w14:textId="41DEA6A1" w:rsidR="009D0704" w:rsidRPr="00C96CF3" w:rsidRDefault="009D0704" w:rsidP="009D0704">
            <w:pPr>
              <w:spacing w:after="0" w:line="240" w:lineRule="auto"/>
              <w:ind w:left="-86" w:right="-113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 w:val="restart"/>
            <w:vAlign w:val="center"/>
          </w:tcPr>
          <w:p w14:paraId="3F4FB151" w14:textId="3E2E420C" w:rsidR="009D0704" w:rsidRPr="00C96CF3" w:rsidRDefault="009D0704" w:rsidP="009D0704">
            <w:pPr>
              <w:spacing w:after="0" w:line="240" w:lineRule="auto"/>
              <w:ind w:left="-86" w:firstLine="108"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ООО «</w:t>
            </w:r>
            <w:proofErr w:type="spellStart"/>
            <w:r w:rsidRPr="00C96CF3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Усть-Лабинскгазстрой</w:t>
            </w:r>
            <w:proofErr w:type="spellEnd"/>
            <w:r w:rsidRPr="00C96CF3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»</w:t>
            </w:r>
          </w:p>
        </w:tc>
      </w:tr>
      <w:tr w:rsidR="009D0704" w:rsidRPr="00C96CF3" w14:paraId="79B5D76B" w14:textId="77777777" w:rsidTr="001C40DE">
        <w:tc>
          <w:tcPr>
            <w:tcW w:w="4719" w:type="dxa"/>
            <w:vAlign w:val="center"/>
          </w:tcPr>
          <w:p w14:paraId="2E43D155" w14:textId="240E41CA" w:rsidR="009D0704" w:rsidRPr="00C96CF3" w:rsidRDefault="009E13F5" w:rsidP="00C96CF3">
            <w:pPr>
              <w:spacing w:after="0" w:line="240" w:lineRule="auto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№24</w:t>
            </w:r>
          </w:p>
        </w:tc>
        <w:tc>
          <w:tcPr>
            <w:tcW w:w="2388" w:type="dxa"/>
            <w:vAlign w:val="center"/>
          </w:tcPr>
          <w:p w14:paraId="7AC26631" w14:textId="15AB4855" w:rsidR="009D0704" w:rsidRPr="00C96CF3" w:rsidRDefault="009D0704" w:rsidP="009D0704">
            <w:pPr>
              <w:spacing w:after="0" w:line="240" w:lineRule="auto"/>
              <w:ind w:left="-86" w:right="-113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0ED76E79" w14:textId="77777777" w:rsidR="009D0704" w:rsidRPr="00C96CF3" w:rsidRDefault="009D0704" w:rsidP="009D0704">
            <w:pPr>
              <w:spacing w:after="0" w:line="240" w:lineRule="auto"/>
              <w:ind w:left="-86" w:firstLine="108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</w:p>
        </w:tc>
      </w:tr>
      <w:tr w:rsidR="009D0704" w:rsidRPr="00C96CF3" w14:paraId="1BA8E6B5" w14:textId="77777777" w:rsidTr="001C40DE">
        <w:tc>
          <w:tcPr>
            <w:tcW w:w="4719" w:type="dxa"/>
            <w:vAlign w:val="center"/>
          </w:tcPr>
          <w:p w14:paraId="3CDD6A45" w14:textId="145ADE8C" w:rsidR="009D0704" w:rsidRPr="00C96CF3" w:rsidRDefault="009E13F5" w:rsidP="00C96CF3">
            <w:pPr>
              <w:spacing w:after="0" w:line="240" w:lineRule="auto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ДЮСШ «Кубань»</w:t>
            </w:r>
          </w:p>
        </w:tc>
        <w:tc>
          <w:tcPr>
            <w:tcW w:w="2388" w:type="dxa"/>
            <w:vAlign w:val="center"/>
          </w:tcPr>
          <w:p w14:paraId="15429BD5" w14:textId="6702902F" w:rsidR="009D0704" w:rsidRPr="00C96CF3" w:rsidRDefault="009D0704" w:rsidP="009D0704">
            <w:pPr>
              <w:spacing w:after="0" w:line="240" w:lineRule="auto"/>
              <w:ind w:left="-86" w:right="-113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3760E7C9" w14:textId="77777777" w:rsidR="009D0704" w:rsidRPr="00C96CF3" w:rsidRDefault="009D0704" w:rsidP="009D0704">
            <w:pPr>
              <w:spacing w:after="0" w:line="240" w:lineRule="auto"/>
              <w:ind w:left="-86" w:firstLine="108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</w:p>
        </w:tc>
      </w:tr>
      <w:tr w:rsidR="009D0704" w:rsidRPr="00C96CF3" w14:paraId="1AEF2CF1" w14:textId="77777777" w:rsidTr="001C40DE">
        <w:tc>
          <w:tcPr>
            <w:tcW w:w="4719" w:type="dxa"/>
            <w:vAlign w:val="center"/>
          </w:tcPr>
          <w:p w14:paraId="135C299C" w14:textId="05EE0112" w:rsidR="009D0704" w:rsidRPr="00C96CF3" w:rsidRDefault="009E13F5" w:rsidP="00C96CF3">
            <w:pPr>
              <w:spacing w:after="0" w:line="240" w:lineRule="auto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МБДОУ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ЦРР №5</w:t>
            </w:r>
          </w:p>
        </w:tc>
        <w:tc>
          <w:tcPr>
            <w:tcW w:w="2388" w:type="dxa"/>
            <w:vAlign w:val="center"/>
          </w:tcPr>
          <w:p w14:paraId="51B4F015" w14:textId="68625AD3" w:rsidR="009D0704" w:rsidRPr="00C96CF3" w:rsidRDefault="009D0704" w:rsidP="009D0704">
            <w:pPr>
              <w:spacing w:after="0" w:line="240" w:lineRule="auto"/>
              <w:ind w:left="-86" w:right="-113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256B2820" w14:textId="77777777" w:rsidR="009D0704" w:rsidRPr="00C96CF3" w:rsidRDefault="009D0704" w:rsidP="009D0704">
            <w:pPr>
              <w:spacing w:after="0" w:line="240" w:lineRule="auto"/>
              <w:ind w:left="-86" w:firstLine="108"/>
              <w:jc w:val="center"/>
              <w:rPr>
                <w:rFonts w:eastAsia="Times New Roman" w:cs="Times New Roman"/>
                <w:b/>
                <w:iCs w:val="0"/>
                <w:color w:val="auto"/>
                <w:sz w:val="22"/>
                <w:szCs w:val="22"/>
              </w:rPr>
            </w:pPr>
          </w:p>
        </w:tc>
      </w:tr>
      <w:tr w:rsidR="009D0704" w:rsidRPr="00C96CF3" w14:paraId="7ABC8AA4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02CB1CFC" w14:textId="423325A3" w:rsidR="009D0704" w:rsidRPr="00C96CF3" w:rsidRDefault="009E13F5" w:rsidP="00C96CF3">
            <w:pPr>
              <w:spacing w:after="0" w:line="276" w:lineRule="auto"/>
              <w:rPr>
                <w:rFonts w:cs="Times New Roman"/>
                <w:bCs/>
                <w:sz w:val="22"/>
                <w:szCs w:val="22"/>
              </w:rPr>
            </w:pPr>
            <w:bookmarkStart w:id="21" w:name="_Hlk193982288"/>
            <w:r>
              <w:rPr>
                <w:rFonts w:cs="Times New Roman"/>
                <w:sz w:val="22"/>
                <w:szCs w:val="22"/>
              </w:rPr>
              <w:t>Котельная 75-93 квартал</w:t>
            </w:r>
          </w:p>
        </w:tc>
        <w:tc>
          <w:tcPr>
            <w:tcW w:w="2388" w:type="dxa"/>
            <w:vAlign w:val="center"/>
          </w:tcPr>
          <w:p w14:paraId="45239755" w14:textId="4FC42746" w:rsidR="009D0704" w:rsidRPr="00C96CF3" w:rsidRDefault="009D0704" w:rsidP="009D070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 w:val="restart"/>
            <w:vAlign w:val="center"/>
          </w:tcPr>
          <w:p w14:paraId="01718308" w14:textId="1E3B3587" w:rsidR="009D0704" w:rsidRPr="00C96CF3" w:rsidRDefault="009D0704" w:rsidP="009D0704">
            <w:pPr>
              <w:spacing w:after="0" w:line="276" w:lineRule="auto"/>
              <w:jc w:val="center"/>
              <w:rPr>
                <w:rFonts w:eastAsia="Arial Unicode MS" w:cs="Times New Roman"/>
                <w:bCs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bCs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bCs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bCs/>
                <w:color w:val="auto"/>
                <w:sz w:val="22"/>
                <w:szCs w:val="22"/>
              </w:rPr>
              <w:t>"</w:t>
            </w:r>
          </w:p>
        </w:tc>
      </w:tr>
      <w:tr w:rsidR="009D0704" w:rsidRPr="00C96CF3" w14:paraId="11C01F13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2E1FB363" w14:textId="4BEE2CA1" w:rsidR="009D0704" w:rsidRPr="00C96CF3" w:rsidRDefault="009E13F5" w:rsidP="009D0704">
            <w:pPr>
              <w:spacing w:after="0" w:line="276" w:lineRule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Южная</w:t>
            </w:r>
          </w:p>
        </w:tc>
        <w:tc>
          <w:tcPr>
            <w:tcW w:w="2388" w:type="dxa"/>
            <w:vAlign w:val="center"/>
          </w:tcPr>
          <w:p w14:paraId="11319B15" w14:textId="77F55872" w:rsidR="009D0704" w:rsidRPr="00C96CF3" w:rsidRDefault="009D0704" w:rsidP="009D070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37173E5C" w14:textId="77777777" w:rsidR="009D0704" w:rsidRPr="00C96CF3" w:rsidRDefault="009D0704" w:rsidP="009D0704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9D0704" w:rsidRPr="00C96CF3" w14:paraId="17A11F1B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7B3D8936" w14:textId="0B606B2A" w:rsidR="009D0704" w:rsidRPr="00C96CF3" w:rsidRDefault="009C6ED3" w:rsidP="009D0704">
            <w:pPr>
              <w:spacing w:after="0" w:line="276" w:lineRule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Черемушки</w:t>
            </w:r>
          </w:p>
        </w:tc>
        <w:tc>
          <w:tcPr>
            <w:tcW w:w="2388" w:type="dxa"/>
            <w:vAlign w:val="center"/>
          </w:tcPr>
          <w:p w14:paraId="02C5D0C3" w14:textId="64FE2140" w:rsidR="009D0704" w:rsidRPr="00C96CF3" w:rsidRDefault="009D0704" w:rsidP="009D070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79E66AEE" w14:textId="77777777" w:rsidR="009D0704" w:rsidRPr="00C96CF3" w:rsidRDefault="009D0704" w:rsidP="009D0704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9D0704" w:rsidRPr="00C96CF3" w14:paraId="653B7AE2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13B4C231" w14:textId="03021B18" w:rsidR="009D0704" w:rsidRPr="00C96CF3" w:rsidRDefault="009C6ED3" w:rsidP="009D0704">
            <w:pPr>
              <w:spacing w:after="0" w:line="276" w:lineRule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РОСТО</w:t>
            </w:r>
          </w:p>
        </w:tc>
        <w:tc>
          <w:tcPr>
            <w:tcW w:w="2388" w:type="dxa"/>
            <w:vAlign w:val="center"/>
          </w:tcPr>
          <w:p w14:paraId="188A825B" w14:textId="536BB14A" w:rsidR="009D0704" w:rsidRPr="00C96CF3" w:rsidRDefault="009D0704" w:rsidP="009D070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14B7AB83" w14:textId="77777777" w:rsidR="009D0704" w:rsidRPr="00C96CF3" w:rsidRDefault="009D0704" w:rsidP="009D0704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9D0704" w:rsidRPr="00C96CF3" w14:paraId="54D37931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747BC5F8" w14:textId="791A3EB9" w:rsidR="009D0704" w:rsidRPr="00C96CF3" w:rsidRDefault="009C6ED3" w:rsidP="009D0704">
            <w:pPr>
              <w:spacing w:after="0" w:line="276" w:lineRule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2388" w:type="dxa"/>
            <w:vAlign w:val="center"/>
          </w:tcPr>
          <w:p w14:paraId="4B66B1DB" w14:textId="119309ED" w:rsidR="009D0704" w:rsidRPr="00C96CF3" w:rsidRDefault="009D0704" w:rsidP="009D070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3DC1F4A7" w14:textId="77777777" w:rsidR="009D0704" w:rsidRPr="00C96CF3" w:rsidRDefault="009D0704" w:rsidP="009D0704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9D0704" w:rsidRPr="00C96CF3" w14:paraId="593A5A98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3886A8A9" w14:textId="1A45166A" w:rsidR="009D0704" w:rsidRPr="00C96CF3" w:rsidRDefault="009C6ED3" w:rsidP="009D0704">
            <w:pPr>
              <w:spacing w:after="0" w:line="276" w:lineRule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2388" w:type="dxa"/>
            <w:vAlign w:val="center"/>
          </w:tcPr>
          <w:p w14:paraId="21011B76" w14:textId="334717D4" w:rsidR="009D0704" w:rsidRPr="00C96CF3" w:rsidRDefault="009D0704" w:rsidP="009D070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42873CF5" w14:textId="77777777" w:rsidR="009D0704" w:rsidRPr="00C96CF3" w:rsidRDefault="009D0704" w:rsidP="009D0704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9D0704" w:rsidRPr="00C96CF3" w14:paraId="302B865F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3A4279DB" w14:textId="32C809C2" w:rsidR="009D0704" w:rsidRPr="00C96CF3" w:rsidRDefault="009E13F5" w:rsidP="009D0704">
            <w:pPr>
              <w:spacing w:after="0" w:line="276" w:lineRule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№6</w:t>
            </w:r>
          </w:p>
        </w:tc>
        <w:tc>
          <w:tcPr>
            <w:tcW w:w="2388" w:type="dxa"/>
            <w:vAlign w:val="center"/>
          </w:tcPr>
          <w:p w14:paraId="23498C3E" w14:textId="7F221511" w:rsidR="009D0704" w:rsidRPr="00C96CF3" w:rsidRDefault="009D0704" w:rsidP="009D070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5795FD84" w14:textId="77777777" w:rsidR="009D0704" w:rsidRPr="00C96CF3" w:rsidRDefault="009D0704" w:rsidP="009D0704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9D0704" w:rsidRPr="00C96CF3" w14:paraId="7C7FC1CB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506DFEE3" w14:textId="2183750D" w:rsidR="009D0704" w:rsidRPr="00C96CF3" w:rsidRDefault="009E13F5" w:rsidP="009D0704">
            <w:pPr>
              <w:spacing w:after="0"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Гагарина, 8б</w:t>
            </w:r>
          </w:p>
        </w:tc>
        <w:tc>
          <w:tcPr>
            <w:tcW w:w="2388" w:type="dxa"/>
            <w:vAlign w:val="center"/>
          </w:tcPr>
          <w:p w14:paraId="26D8208F" w14:textId="647957CF" w:rsidR="009D0704" w:rsidRPr="00C96CF3" w:rsidRDefault="009D0704" w:rsidP="009D070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4C65E7F0" w14:textId="77777777" w:rsidR="009D0704" w:rsidRPr="00C96CF3" w:rsidRDefault="009D0704" w:rsidP="009D0704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9D0704" w:rsidRPr="00C96CF3" w14:paraId="4B39B0FD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2BE244F3" w14:textId="3451D5F7" w:rsidR="009D0704" w:rsidRPr="00C96CF3" w:rsidRDefault="009E13F5" w:rsidP="009D0704">
            <w:pPr>
              <w:spacing w:after="0" w:line="276" w:lineRule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Ростелеком</w:t>
            </w:r>
          </w:p>
        </w:tc>
        <w:tc>
          <w:tcPr>
            <w:tcW w:w="2388" w:type="dxa"/>
            <w:vAlign w:val="center"/>
          </w:tcPr>
          <w:p w14:paraId="227BF39F" w14:textId="6147A465" w:rsidR="009D0704" w:rsidRPr="00C96CF3" w:rsidRDefault="009D0704" w:rsidP="009D070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083DF055" w14:textId="77777777" w:rsidR="009D0704" w:rsidRPr="00C96CF3" w:rsidRDefault="009D0704" w:rsidP="009D0704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9D0704" w:rsidRPr="00C96CF3" w14:paraId="6FC9303B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48564023" w14:textId="75393532" w:rsidR="009D0704" w:rsidRPr="00C96CF3" w:rsidRDefault="009E13F5" w:rsidP="009D0704">
            <w:pPr>
              <w:spacing w:after="0"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БМК ул. Заводская</w:t>
            </w:r>
          </w:p>
        </w:tc>
        <w:tc>
          <w:tcPr>
            <w:tcW w:w="2388" w:type="dxa"/>
            <w:vAlign w:val="center"/>
          </w:tcPr>
          <w:p w14:paraId="2FE74992" w14:textId="147A9C99" w:rsidR="009D0704" w:rsidRPr="00C96CF3" w:rsidRDefault="009D0704" w:rsidP="009D070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56FE2B1F" w14:textId="77777777" w:rsidR="009D0704" w:rsidRPr="00C96CF3" w:rsidRDefault="009D0704" w:rsidP="009D0704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9D0704" w:rsidRPr="00C96CF3" w14:paraId="2E8C0D8F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736B8806" w14:textId="2B0D5DE3" w:rsidR="009D0704" w:rsidRPr="00C96CF3" w:rsidRDefault="009E13F5" w:rsidP="009D0704">
            <w:pPr>
              <w:spacing w:after="0"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«Сахарный завод»</w:t>
            </w:r>
          </w:p>
        </w:tc>
        <w:tc>
          <w:tcPr>
            <w:tcW w:w="2388" w:type="dxa"/>
            <w:vAlign w:val="center"/>
          </w:tcPr>
          <w:p w14:paraId="7F4E4FCD" w14:textId="3ED64E42" w:rsidR="009D0704" w:rsidRPr="00C96CF3" w:rsidRDefault="009D0704" w:rsidP="009D070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7A5874F6" w14:textId="77777777" w:rsidR="009D0704" w:rsidRPr="00C96CF3" w:rsidRDefault="009D0704" w:rsidP="009D0704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C96CF3" w:rsidRPr="00C96CF3" w14:paraId="574C6275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7EF57E0C" w14:textId="1F6DE967" w:rsidR="00C96CF3" w:rsidRPr="00C96CF3" w:rsidRDefault="00C96CF3" w:rsidP="00C96CF3">
            <w:pPr>
              <w:spacing w:after="0" w:line="276" w:lineRule="auto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2388" w:type="dxa"/>
            <w:vAlign w:val="center"/>
          </w:tcPr>
          <w:p w14:paraId="2AF18886" w14:textId="33B99CC9" w:rsidR="00C96CF3" w:rsidRPr="00C96CF3" w:rsidRDefault="00C96CF3" w:rsidP="00C96CF3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 w:val="restart"/>
            <w:vAlign w:val="center"/>
          </w:tcPr>
          <w:p w14:paraId="0F0F4164" w14:textId="65AAEB8D" w:rsidR="00C96CF3" w:rsidRPr="00C96CF3" w:rsidRDefault="00C96CF3" w:rsidP="00C96CF3">
            <w:pPr>
              <w:spacing w:after="0" w:line="276" w:lineRule="auto"/>
              <w:jc w:val="center"/>
              <w:rPr>
                <w:rFonts w:eastAsia="Arial Unicode MS" w:cs="Times New Roman"/>
                <w:bCs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bCs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bCs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bCs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3098433B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64D90684" w14:textId="5DD42950" w:rsidR="00C96CF3" w:rsidRPr="00C96CF3" w:rsidRDefault="009C6ED3" w:rsidP="00C96CF3">
            <w:pPr>
              <w:spacing w:after="0"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2388" w:type="dxa"/>
            <w:vAlign w:val="center"/>
          </w:tcPr>
          <w:p w14:paraId="74DBDFAD" w14:textId="72C090B3" w:rsidR="00C96CF3" w:rsidRPr="00C96CF3" w:rsidRDefault="00C96CF3" w:rsidP="00C96CF3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3220D501" w14:textId="77777777" w:rsidR="00C96CF3" w:rsidRPr="00C96CF3" w:rsidRDefault="00C96CF3" w:rsidP="00C96CF3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C96CF3" w:rsidRPr="00C96CF3" w14:paraId="3CD959A1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060BE543" w14:textId="0A6515F6" w:rsidR="00C96CF3" w:rsidRPr="00C96CF3" w:rsidRDefault="009C6ED3" w:rsidP="00C96CF3">
            <w:pPr>
              <w:spacing w:after="0"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2388" w:type="dxa"/>
            <w:vAlign w:val="center"/>
          </w:tcPr>
          <w:p w14:paraId="1166F32A" w14:textId="607C2061" w:rsidR="00C96CF3" w:rsidRPr="00C96CF3" w:rsidRDefault="00C96CF3" w:rsidP="00C96CF3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358B5219" w14:textId="77777777" w:rsidR="00C96CF3" w:rsidRPr="00C96CF3" w:rsidRDefault="00C96CF3" w:rsidP="00C96CF3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C96CF3" w:rsidRPr="00C96CF3" w14:paraId="53ADEA00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118F7FE6" w14:textId="61B1B1E7" w:rsidR="00C96CF3" w:rsidRPr="00C96CF3" w:rsidRDefault="009C6ED3" w:rsidP="00C96CF3">
            <w:pPr>
              <w:spacing w:after="0"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>
              <w:rPr>
                <w:rFonts w:cs="Times New Roman"/>
                <w:sz w:val="22"/>
                <w:szCs w:val="22"/>
              </w:rPr>
              <w:t>, 153а</w:t>
            </w:r>
          </w:p>
        </w:tc>
        <w:tc>
          <w:tcPr>
            <w:tcW w:w="2388" w:type="dxa"/>
            <w:vAlign w:val="center"/>
          </w:tcPr>
          <w:p w14:paraId="492A55AC" w14:textId="093EDC01" w:rsidR="00C96CF3" w:rsidRPr="00C96CF3" w:rsidRDefault="00C96CF3" w:rsidP="00C96CF3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78258D62" w14:textId="77777777" w:rsidR="00C96CF3" w:rsidRPr="00C96CF3" w:rsidRDefault="00C96CF3" w:rsidP="00C96CF3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C96CF3" w:rsidRPr="00C96CF3" w14:paraId="508C9895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50F497D3" w14:textId="3A1D1D49" w:rsidR="00C96CF3" w:rsidRPr="00C96CF3" w:rsidRDefault="009C6ED3" w:rsidP="00C96CF3">
            <w:pPr>
              <w:spacing w:after="0" w:line="276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г.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2388" w:type="dxa"/>
            <w:vAlign w:val="center"/>
          </w:tcPr>
          <w:p w14:paraId="52716AF1" w14:textId="4B8ACE4E" w:rsidR="00C96CF3" w:rsidRPr="00C96CF3" w:rsidRDefault="00C96CF3" w:rsidP="00C96CF3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642091F7" w14:textId="77777777" w:rsidR="00C96CF3" w:rsidRPr="00C96CF3" w:rsidRDefault="00C96CF3" w:rsidP="00C96CF3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C96CF3" w:rsidRPr="00C96CF3" w14:paraId="132D5919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558DA6AE" w14:textId="60032979" w:rsidR="00C96CF3" w:rsidRPr="00C96CF3" w:rsidRDefault="009C6ED3" w:rsidP="00C96CF3">
            <w:pPr>
              <w:spacing w:after="0" w:line="276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д</w:t>
            </w:r>
            <w:proofErr w:type="gramEnd"/>
            <w:r>
              <w:rPr>
                <w:rFonts w:cs="Times New Roman"/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2388" w:type="dxa"/>
            <w:vAlign w:val="center"/>
          </w:tcPr>
          <w:p w14:paraId="364057D3" w14:textId="27196C2A" w:rsidR="00C96CF3" w:rsidRPr="00C96CF3" w:rsidRDefault="00C96CF3" w:rsidP="00C96CF3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2976" w:type="dxa"/>
            <w:vMerge/>
            <w:vAlign w:val="center"/>
          </w:tcPr>
          <w:p w14:paraId="5D7601BB" w14:textId="77777777" w:rsidR="00C96CF3" w:rsidRPr="00C96CF3" w:rsidRDefault="00C96CF3" w:rsidP="00C96CF3">
            <w:pPr>
              <w:spacing w:after="0" w:line="276" w:lineRule="auto"/>
              <w:jc w:val="center"/>
              <w:rPr>
                <w:rFonts w:eastAsia="Arial Unicode MS" w:cs="Times New Roman"/>
                <w:bCs/>
                <w:iCs w:val="0"/>
                <w:color w:val="auto"/>
                <w:sz w:val="22"/>
                <w:szCs w:val="22"/>
              </w:rPr>
            </w:pPr>
          </w:p>
        </w:tc>
      </w:tr>
      <w:tr w:rsidR="009D0704" w:rsidRPr="00C96CF3" w14:paraId="7D0D3440" w14:textId="77777777" w:rsidTr="001C40DE">
        <w:trPr>
          <w:trHeight w:val="381"/>
        </w:trPr>
        <w:tc>
          <w:tcPr>
            <w:tcW w:w="4719" w:type="dxa"/>
            <w:vAlign w:val="center"/>
          </w:tcPr>
          <w:p w14:paraId="79B558B6" w14:textId="6530EE86" w:rsidR="009D0704" w:rsidRPr="00C96CF3" w:rsidRDefault="009D0704" w:rsidP="009D0704">
            <w:pPr>
              <w:spacing w:after="0" w:line="276" w:lineRule="auto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Котельная АО "Предприятие "</w:t>
            </w:r>
            <w:proofErr w:type="spellStart"/>
            <w:r w:rsidRPr="00C96CF3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C96CF3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2388" w:type="dxa"/>
            <w:vAlign w:val="center"/>
          </w:tcPr>
          <w:p w14:paraId="3D193EEB" w14:textId="72B385EF" w:rsidR="009D0704" w:rsidRPr="00C96CF3" w:rsidRDefault="009D0704" w:rsidP="009D0704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Times New Roman" w:cs="Times New Roman"/>
                <w:bCs/>
                <w:iCs w:val="0"/>
                <w:color w:val="auto"/>
                <w:sz w:val="22"/>
                <w:szCs w:val="22"/>
              </w:rPr>
              <w:t>котельная</w:t>
            </w:r>
          </w:p>
        </w:tc>
        <w:tc>
          <w:tcPr>
            <w:tcW w:w="2976" w:type="dxa"/>
            <w:vAlign w:val="center"/>
          </w:tcPr>
          <w:p w14:paraId="0C8FA081" w14:textId="3C796C0E" w:rsidR="009D0704" w:rsidRPr="00C96CF3" w:rsidRDefault="009D0704" w:rsidP="009D0704">
            <w:pPr>
              <w:spacing w:after="0" w:line="276" w:lineRule="auto"/>
              <w:jc w:val="center"/>
              <w:rPr>
                <w:rFonts w:eastAsia="Arial Unicode MS" w:cs="Times New Roman"/>
                <w:bCs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bCs/>
                <w:color w:val="auto"/>
                <w:sz w:val="22"/>
                <w:szCs w:val="22"/>
              </w:rPr>
              <w:t>АО "Предприятие "</w:t>
            </w:r>
            <w:proofErr w:type="spellStart"/>
            <w:r w:rsidRPr="00C96CF3">
              <w:rPr>
                <w:rFonts w:eastAsia="Arial Unicode MS" w:cs="Times New Roman"/>
                <w:bCs/>
                <w:color w:val="auto"/>
                <w:sz w:val="22"/>
                <w:szCs w:val="22"/>
              </w:rPr>
              <w:t>Усть-Лабинскрайгаз</w:t>
            </w:r>
            <w:proofErr w:type="spellEnd"/>
            <w:r w:rsidRPr="00C96CF3">
              <w:rPr>
                <w:rFonts w:eastAsia="Arial Unicode MS" w:cs="Times New Roman"/>
                <w:bCs/>
                <w:color w:val="auto"/>
                <w:sz w:val="22"/>
                <w:szCs w:val="22"/>
              </w:rPr>
              <w:t>"</w:t>
            </w:r>
          </w:p>
        </w:tc>
      </w:tr>
      <w:bookmarkEnd w:id="21"/>
    </w:tbl>
    <w:p w14:paraId="6B6B1337" w14:textId="77777777" w:rsidR="00B00708" w:rsidRPr="00B00708" w:rsidRDefault="00B00708" w:rsidP="00B00708">
      <w:pPr>
        <w:widowControl w:val="0"/>
        <w:spacing w:after="0" w:line="276" w:lineRule="auto"/>
        <w:ind w:right="-235"/>
        <w:jc w:val="center"/>
        <w:rPr>
          <w:rFonts w:eastAsia="Times New Roman" w:cs="Times New Roman"/>
          <w:iCs w:val="0"/>
          <w:color w:val="auto"/>
          <w:lang w:eastAsia="ru-RU"/>
        </w:rPr>
      </w:pPr>
    </w:p>
    <w:p w14:paraId="39EE7F45" w14:textId="77777777" w:rsidR="00B00708" w:rsidRPr="00B00708" w:rsidRDefault="00B00708" w:rsidP="00B00708">
      <w:pPr>
        <w:spacing w:after="120" w:line="276" w:lineRule="auto"/>
        <w:ind w:right="-235" w:firstLine="567"/>
        <w:jc w:val="both"/>
        <w:rPr>
          <w:rFonts w:eastAsia="Calibri" w:cs="Times New Roman"/>
          <w:iCs w:val="0"/>
          <w:color w:val="auto"/>
        </w:rPr>
        <w:sectPr w:rsidR="00B00708" w:rsidRPr="00B00708" w:rsidSect="00B00708">
          <w:pgSz w:w="12240" w:h="15840"/>
          <w:pgMar w:top="851" w:right="851" w:bottom="567" w:left="1418" w:header="720" w:footer="720" w:gutter="0"/>
          <w:cols w:space="720"/>
          <w:docGrid w:linePitch="360"/>
        </w:sectPr>
      </w:pPr>
    </w:p>
    <w:p w14:paraId="3A8EB616" w14:textId="77777777" w:rsidR="000D1A41" w:rsidRPr="00B00708" w:rsidRDefault="000D1A41" w:rsidP="000D1A41">
      <w:pPr>
        <w:widowControl w:val="0"/>
        <w:spacing w:after="0" w:line="276" w:lineRule="auto"/>
        <w:ind w:right="-235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bookmarkStart w:id="22" w:name="_Toc136297316"/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10.3. Основания, в том числе критерии, в соответствии </w:t>
      </w:r>
    </w:p>
    <w:p w14:paraId="0FEC4495" w14:textId="77777777" w:rsidR="000D1A41" w:rsidRPr="00B00708" w:rsidRDefault="000D1A41" w:rsidP="000D1A41">
      <w:pPr>
        <w:widowControl w:val="0"/>
        <w:spacing w:after="0" w:line="276" w:lineRule="auto"/>
        <w:ind w:right="-235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 xml:space="preserve">с которыми теплоснабжающей организации присвоен статус </w:t>
      </w:r>
    </w:p>
    <w:p w14:paraId="760FD2C1" w14:textId="77777777" w:rsidR="000D1A41" w:rsidRPr="00B00708" w:rsidRDefault="000D1A41" w:rsidP="000D1A41">
      <w:pPr>
        <w:widowControl w:val="0"/>
        <w:spacing w:after="0" w:line="276" w:lineRule="auto"/>
        <w:ind w:right="-235"/>
        <w:jc w:val="center"/>
        <w:rPr>
          <w:rFonts w:eastAsia="Times New Roman" w:cs="Times New Roman"/>
          <w:b/>
          <w:iCs w:val="0"/>
          <w:color w:val="auto"/>
          <w:lang w:eastAsia="ru-RU"/>
        </w:rPr>
      </w:pPr>
      <w:r w:rsidRPr="00B00708">
        <w:rPr>
          <w:rFonts w:eastAsia="Times New Roman" w:cs="Times New Roman"/>
          <w:b/>
          <w:iCs w:val="0"/>
          <w:color w:val="auto"/>
          <w:lang w:eastAsia="ru-RU"/>
        </w:rPr>
        <w:t>единой теплоснабжающей организации</w:t>
      </w:r>
    </w:p>
    <w:p w14:paraId="58153305" w14:textId="77777777" w:rsidR="000D1A41" w:rsidRPr="00B00708" w:rsidRDefault="000D1A41" w:rsidP="000D1A41">
      <w:pPr>
        <w:spacing w:after="0" w:line="276" w:lineRule="auto"/>
        <w:ind w:right="-235" w:firstLine="567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>Критерии, в соответствии с которыми теплоснабжающей организации присвоен статус ЕТО, указаны в таблице 10.2.</w:t>
      </w:r>
    </w:p>
    <w:p w14:paraId="0D95496B" w14:textId="71CC94B9" w:rsidR="00B00708" w:rsidRPr="00B00708" w:rsidRDefault="00B00708" w:rsidP="00B00708">
      <w:pPr>
        <w:keepNext/>
        <w:widowControl w:val="0"/>
        <w:adjustRightInd w:val="0"/>
        <w:spacing w:before="120" w:after="0" w:line="276" w:lineRule="auto"/>
        <w:jc w:val="center"/>
        <w:textAlignment w:val="baseline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 xml:space="preserve">Таблица 10.2. - Критерии определения единых теплоснабжающих организаций (ЕТО) в </w:t>
      </w:r>
      <w:bookmarkEnd w:id="22"/>
      <w:r w:rsidR="004D77C5">
        <w:rPr>
          <w:rFonts w:eastAsia="Calibri" w:cs="Times New Roman"/>
          <w:iCs w:val="0"/>
          <w:color w:val="auto"/>
        </w:rPr>
        <w:t>Усть-Лабинском городском поселении</w:t>
      </w:r>
      <w:r w:rsidR="00381943">
        <w:rPr>
          <w:rFonts w:eastAsia="Calibri" w:cs="Times New Roman"/>
          <w:iCs w:val="0"/>
          <w:color w:val="auto"/>
        </w:rPr>
        <w:t xml:space="preserve"> </w:t>
      </w:r>
      <w:r w:rsidR="009931B2">
        <w:rPr>
          <w:rFonts w:eastAsia="Calibri" w:cs="Times New Roman"/>
          <w:iCs w:val="0"/>
          <w:color w:val="auto"/>
        </w:rPr>
        <w:t>Краснодарского</w:t>
      </w:r>
      <w:r w:rsidR="006F2820">
        <w:rPr>
          <w:rFonts w:eastAsia="Calibri" w:cs="Times New Roman"/>
          <w:iCs w:val="0"/>
          <w:color w:val="auto"/>
        </w:rPr>
        <w:t xml:space="preserve"> края</w:t>
      </w:r>
    </w:p>
    <w:tbl>
      <w:tblPr>
        <w:tblW w:w="14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8"/>
        <w:gridCol w:w="2352"/>
        <w:gridCol w:w="931"/>
        <w:gridCol w:w="2448"/>
        <w:gridCol w:w="1447"/>
        <w:gridCol w:w="1718"/>
        <w:gridCol w:w="1767"/>
        <w:gridCol w:w="1023"/>
        <w:gridCol w:w="2448"/>
      </w:tblGrid>
      <w:tr w:rsidR="00B00708" w:rsidRPr="00C96CF3" w14:paraId="24788D7D" w14:textId="77777777" w:rsidTr="00C96CF3">
        <w:trPr>
          <w:cantSplit/>
          <w:trHeight w:val="2540"/>
        </w:trPr>
        <w:tc>
          <w:tcPr>
            <w:tcW w:w="608" w:type="dxa"/>
            <w:textDirection w:val="btLr"/>
            <w:vAlign w:val="center"/>
          </w:tcPr>
          <w:p w14:paraId="332E4F0F" w14:textId="77777777" w:rsidR="00B00708" w:rsidRPr="00C96CF3" w:rsidRDefault="00B00708" w:rsidP="00B00708">
            <w:pPr>
              <w:suppressAutoHyphens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№ системы теплоснабжения</w:t>
            </w:r>
          </w:p>
        </w:tc>
        <w:tc>
          <w:tcPr>
            <w:tcW w:w="2352" w:type="dxa"/>
            <w:vAlign w:val="center"/>
          </w:tcPr>
          <w:p w14:paraId="129BCD57" w14:textId="77777777" w:rsidR="00B00708" w:rsidRPr="00C96CF3" w:rsidRDefault="00B00708" w:rsidP="00B00708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Наименование источника тепловой энергии в системе теплоснабжения</w:t>
            </w:r>
          </w:p>
        </w:tc>
        <w:tc>
          <w:tcPr>
            <w:tcW w:w="931" w:type="dxa"/>
            <w:textDirection w:val="btLr"/>
            <w:vAlign w:val="center"/>
          </w:tcPr>
          <w:p w14:paraId="7E2142BE" w14:textId="77777777" w:rsidR="00B00708" w:rsidRPr="00C96CF3" w:rsidRDefault="00B00708" w:rsidP="00B00708">
            <w:pPr>
              <w:suppressAutoHyphens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Установленная тепловая мощность источника, Гкал/ч</w:t>
            </w:r>
          </w:p>
        </w:tc>
        <w:tc>
          <w:tcPr>
            <w:tcW w:w="2448" w:type="dxa"/>
            <w:textDirection w:val="btLr"/>
            <w:vAlign w:val="center"/>
          </w:tcPr>
          <w:p w14:paraId="5D0A5F71" w14:textId="77777777" w:rsidR="00B00708" w:rsidRPr="00C96CF3" w:rsidRDefault="00B00708" w:rsidP="00B00708">
            <w:pPr>
              <w:suppressAutoHyphens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Теплоснабжающие (теплосетевые) организации в границах системы теплоснабжения</w:t>
            </w:r>
          </w:p>
        </w:tc>
        <w:tc>
          <w:tcPr>
            <w:tcW w:w="1447" w:type="dxa"/>
            <w:textDirection w:val="btLr"/>
            <w:vAlign w:val="center"/>
          </w:tcPr>
          <w:p w14:paraId="71FC6BF5" w14:textId="77777777" w:rsidR="00B00708" w:rsidRPr="00C96CF3" w:rsidRDefault="00B00708" w:rsidP="00B00708">
            <w:pPr>
              <w:suppressAutoHyphens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Размер собственного капитала теплоснабжающей (теплосетевой</w:t>
            </w:r>
            <w:proofErr w:type="gramStart"/>
            <w:r w:rsidRPr="00C96CF3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) ,</w:t>
            </w:r>
            <w:proofErr w:type="gramEnd"/>
            <w:r w:rsidRPr="00C96CF3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 xml:space="preserve"> организации, тыс. руб.</w:t>
            </w:r>
          </w:p>
        </w:tc>
        <w:tc>
          <w:tcPr>
            <w:tcW w:w="1718" w:type="dxa"/>
            <w:textDirection w:val="btLr"/>
            <w:vAlign w:val="center"/>
          </w:tcPr>
          <w:p w14:paraId="7BC68425" w14:textId="77777777" w:rsidR="00B00708" w:rsidRPr="00C96CF3" w:rsidRDefault="00B00708" w:rsidP="00B00708">
            <w:pPr>
              <w:suppressAutoHyphens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Объекты систем теплоснабжения в обслуживании теплоснабжающей (теплосетевой) организации</w:t>
            </w:r>
          </w:p>
        </w:tc>
        <w:tc>
          <w:tcPr>
            <w:tcW w:w="1767" w:type="dxa"/>
            <w:textDirection w:val="btLr"/>
            <w:vAlign w:val="center"/>
          </w:tcPr>
          <w:p w14:paraId="09C8803F" w14:textId="77777777" w:rsidR="00B00708" w:rsidRPr="00C96CF3" w:rsidRDefault="00B00708" w:rsidP="00B00708">
            <w:pPr>
              <w:suppressAutoHyphens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Вид имущественного права</w:t>
            </w:r>
          </w:p>
        </w:tc>
        <w:tc>
          <w:tcPr>
            <w:tcW w:w="1023" w:type="dxa"/>
            <w:textDirection w:val="btLr"/>
            <w:vAlign w:val="center"/>
          </w:tcPr>
          <w:p w14:paraId="6BECADA7" w14:textId="77777777" w:rsidR="00B00708" w:rsidRPr="00C96CF3" w:rsidRDefault="00B00708" w:rsidP="00B00708">
            <w:pPr>
              <w:suppressAutoHyphens/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Протяженность тепловых сетей, км.</w:t>
            </w:r>
          </w:p>
        </w:tc>
        <w:tc>
          <w:tcPr>
            <w:tcW w:w="2448" w:type="dxa"/>
            <w:vAlign w:val="center"/>
          </w:tcPr>
          <w:p w14:paraId="71CEC56B" w14:textId="77777777" w:rsidR="00B00708" w:rsidRPr="00C96CF3" w:rsidRDefault="00B00708" w:rsidP="00B00708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b/>
                <w:iCs w:val="0"/>
                <w:color w:val="auto"/>
                <w:sz w:val="22"/>
                <w:szCs w:val="22"/>
              </w:rPr>
              <w:t>Утвержденная ЕТО</w:t>
            </w:r>
          </w:p>
        </w:tc>
      </w:tr>
      <w:tr w:rsidR="00C96CF3" w:rsidRPr="00C96CF3" w14:paraId="2BDEE61A" w14:textId="77777777" w:rsidTr="00C96CF3">
        <w:tc>
          <w:tcPr>
            <w:tcW w:w="608" w:type="dxa"/>
            <w:vAlign w:val="center"/>
          </w:tcPr>
          <w:p w14:paraId="368B80CE" w14:textId="61120B47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352" w:type="dxa"/>
            <w:vAlign w:val="center"/>
          </w:tcPr>
          <w:p w14:paraId="20D931B5" w14:textId="14E35473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№6</w:t>
            </w:r>
          </w:p>
        </w:tc>
        <w:tc>
          <w:tcPr>
            <w:tcW w:w="931" w:type="dxa"/>
            <w:vAlign w:val="center"/>
          </w:tcPr>
          <w:p w14:paraId="4754C28C" w14:textId="54A27407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2448" w:type="dxa"/>
            <w:vAlign w:val="center"/>
          </w:tcPr>
          <w:p w14:paraId="19B84DE0" w14:textId="3A88D3E7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«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Усть-Лабинскгазстрой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1447" w:type="dxa"/>
            <w:vAlign w:val="center"/>
          </w:tcPr>
          <w:p w14:paraId="4E905C1F" w14:textId="557372B3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132AF19F" w14:textId="490428B3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71842ADD" w14:textId="29D06AB4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766D52C6" w14:textId="513FAFAE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0,063</w:t>
            </w:r>
          </w:p>
        </w:tc>
        <w:tc>
          <w:tcPr>
            <w:tcW w:w="2448" w:type="dxa"/>
            <w:vAlign w:val="center"/>
          </w:tcPr>
          <w:p w14:paraId="5B0D64BF" w14:textId="6B44584C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«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Усть-Лабинскгазстрой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»</w:t>
            </w:r>
          </w:p>
        </w:tc>
      </w:tr>
      <w:tr w:rsidR="00C96CF3" w:rsidRPr="00C96CF3" w14:paraId="76373044" w14:textId="77777777" w:rsidTr="00C96CF3">
        <w:tc>
          <w:tcPr>
            <w:tcW w:w="608" w:type="dxa"/>
            <w:vAlign w:val="center"/>
          </w:tcPr>
          <w:p w14:paraId="59EFC9E3" w14:textId="4C3DA052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2</w:t>
            </w:r>
          </w:p>
        </w:tc>
        <w:tc>
          <w:tcPr>
            <w:tcW w:w="2352" w:type="dxa"/>
            <w:vAlign w:val="center"/>
          </w:tcPr>
          <w:p w14:paraId="5F20F177" w14:textId="3393535F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№24</w:t>
            </w:r>
          </w:p>
        </w:tc>
        <w:tc>
          <w:tcPr>
            <w:tcW w:w="931" w:type="dxa"/>
            <w:vAlign w:val="center"/>
          </w:tcPr>
          <w:p w14:paraId="0DDC4092" w14:textId="6E6EC3EB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2448" w:type="dxa"/>
            <w:vAlign w:val="center"/>
          </w:tcPr>
          <w:p w14:paraId="55A5C873" w14:textId="673E4D9A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«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Усть-Лабинскгазстрой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1447" w:type="dxa"/>
            <w:vAlign w:val="center"/>
          </w:tcPr>
          <w:p w14:paraId="5407D272" w14:textId="3F9A358B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4B21441E" w14:textId="1A04D929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563F1188" w14:textId="3B9A4293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4C90780E" w14:textId="209CB880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0,200</w:t>
            </w:r>
          </w:p>
        </w:tc>
        <w:tc>
          <w:tcPr>
            <w:tcW w:w="2448" w:type="dxa"/>
            <w:vAlign w:val="center"/>
          </w:tcPr>
          <w:p w14:paraId="5D5A8F45" w14:textId="4F90CE86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«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Усть-Лабинскгазстрой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»</w:t>
            </w:r>
          </w:p>
        </w:tc>
      </w:tr>
      <w:tr w:rsidR="00C96CF3" w:rsidRPr="00C96CF3" w14:paraId="73DA39E5" w14:textId="77777777" w:rsidTr="00C96CF3">
        <w:tc>
          <w:tcPr>
            <w:tcW w:w="608" w:type="dxa"/>
            <w:vAlign w:val="center"/>
          </w:tcPr>
          <w:p w14:paraId="362F4B92" w14:textId="19917D90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3</w:t>
            </w:r>
          </w:p>
        </w:tc>
        <w:tc>
          <w:tcPr>
            <w:tcW w:w="2352" w:type="dxa"/>
            <w:vAlign w:val="center"/>
          </w:tcPr>
          <w:p w14:paraId="4F72FB00" w14:textId="2D47EC4C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ДЮСШ «Кубань»</w:t>
            </w:r>
          </w:p>
        </w:tc>
        <w:tc>
          <w:tcPr>
            <w:tcW w:w="931" w:type="dxa"/>
            <w:vAlign w:val="center"/>
          </w:tcPr>
          <w:p w14:paraId="09141C79" w14:textId="19074E73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2448" w:type="dxa"/>
            <w:vAlign w:val="center"/>
          </w:tcPr>
          <w:p w14:paraId="63950FE4" w14:textId="6F6BEEDF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«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Усть-Лабинскгазстрой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1447" w:type="dxa"/>
            <w:vAlign w:val="center"/>
          </w:tcPr>
          <w:p w14:paraId="688F9809" w14:textId="470BAE32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67C874EC" w14:textId="262685C3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103A71E8" w14:textId="27F8CA4F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2D308189" w14:textId="48ACB682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8" w:type="dxa"/>
            <w:vAlign w:val="center"/>
          </w:tcPr>
          <w:p w14:paraId="38E63DB6" w14:textId="1670EFEF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«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Усть-Лабинскгазстрой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»</w:t>
            </w:r>
          </w:p>
        </w:tc>
      </w:tr>
      <w:tr w:rsidR="00C96CF3" w:rsidRPr="00C96CF3" w14:paraId="1AC7A96E" w14:textId="77777777" w:rsidTr="00C96CF3">
        <w:tc>
          <w:tcPr>
            <w:tcW w:w="608" w:type="dxa"/>
            <w:vAlign w:val="center"/>
          </w:tcPr>
          <w:p w14:paraId="7B773AD5" w14:textId="78BBA6B7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4</w:t>
            </w:r>
          </w:p>
        </w:tc>
        <w:tc>
          <w:tcPr>
            <w:tcW w:w="2352" w:type="dxa"/>
            <w:vAlign w:val="center"/>
          </w:tcPr>
          <w:p w14:paraId="2818E9CD" w14:textId="54A7B62B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МБДОУ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ЦРР №5</w:t>
            </w:r>
          </w:p>
        </w:tc>
        <w:tc>
          <w:tcPr>
            <w:tcW w:w="931" w:type="dxa"/>
            <w:vAlign w:val="center"/>
          </w:tcPr>
          <w:p w14:paraId="5ECE3104" w14:textId="24B6F54B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2448" w:type="dxa"/>
            <w:vAlign w:val="center"/>
          </w:tcPr>
          <w:p w14:paraId="273B5499" w14:textId="00ED4573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«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Усть-Лабинскгазстрой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1447" w:type="dxa"/>
            <w:vAlign w:val="center"/>
          </w:tcPr>
          <w:p w14:paraId="2A294BDF" w14:textId="238A6087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0D507F22" w14:textId="0EA5DACF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6429FC03" w14:textId="54673F58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39B5F5ED" w14:textId="1F79186F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0,164</w:t>
            </w:r>
          </w:p>
        </w:tc>
        <w:tc>
          <w:tcPr>
            <w:tcW w:w="2448" w:type="dxa"/>
            <w:vAlign w:val="center"/>
          </w:tcPr>
          <w:p w14:paraId="14A86216" w14:textId="45F4C313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«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Усть-Лабинскгазстрой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»</w:t>
            </w:r>
          </w:p>
        </w:tc>
      </w:tr>
      <w:tr w:rsidR="00C96CF3" w:rsidRPr="00C96CF3" w14:paraId="0789561D" w14:textId="77777777" w:rsidTr="00C96CF3">
        <w:tc>
          <w:tcPr>
            <w:tcW w:w="608" w:type="dxa"/>
            <w:vAlign w:val="center"/>
          </w:tcPr>
          <w:p w14:paraId="55FCCF5E" w14:textId="51F7BECE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5</w:t>
            </w:r>
          </w:p>
        </w:tc>
        <w:tc>
          <w:tcPr>
            <w:tcW w:w="2352" w:type="dxa"/>
            <w:vAlign w:val="center"/>
          </w:tcPr>
          <w:p w14:paraId="5EAC30D9" w14:textId="4425412D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75-93 квартал</w:t>
            </w:r>
          </w:p>
        </w:tc>
        <w:tc>
          <w:tcPr>
            <w:tcW w:w="931" w:type="dxa"/>
            <w:vAlign w:val="center"/>
          </w:tcPr>
          <w:p w14:paraId="0EDAE920" w14:textId="36EFFF1B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21,6000</w:t>
            </w:r>
          </w:p>
        </w:tc>
        <w:tc>
          <w:tcPr>
            <w:tcW w:w="2448" w:type="dxa"/>
            <w:vAlign w:val="center"/>
          </w:tcPr>
          <w:p w14:paraId="7F2E2080" w14:textId="1BDA87CF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27A1D154" w14:textId="0BC800C8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05E83CB1" w14:textId="12D2BA5F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396CF61E" w14:textId="17F5F068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242AAFFF" w14:textId="581FD666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11,0255</w:t>
            </w:r>
          </w:p>
        </w:tc>
        <w:tc>
          <w:tcPr>
            <w:tcW w:w="2448" w:type="dxa"/>
            <w:vAlign w:val="center"/>
          </w:tcPr>
          <w:p w14:paraId="14AE8DF9" w14:textId="5022BD63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6B16BEBA" w14:textId="77777777" w:rsidTr="00C96CF3">
        <w:tc>
          <w:tcPr>
            <w:tcW w:w="608" w:type="dxa"/>
            <w:vAlign w:val="center"/>
          </w:tcPr>
          <w:p w14:paraId="6597370C" w14:textId="285FB649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6</w:t>
            </w:r>
          </w:p>
        </w:tc>
        <w:tc>
          <w:tcPr>
            <w:tcW w:w="2352" w:type="dxa"/>
            <w:vAlign w:val="center"/>
          </w:tcPr>
          <w:p w14:paraId="7527B893" w14:textId="484EB238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Южная</w:t>
            </w:r>
          </w:p>
        </w:tc>
        <w:tc>
          <w:tcPr>
            <w:tcW w:w="931" w:type="dxa"/>
            <w:vAlign w:val="center"/>
          </w:tcPr>
          <w:p w14:paraId="0FE0CADA" w14:textId="03FF053B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4,7480</w:t>
            </w:r>
          </w:p>
        </w:tc>
        <w:tc>
          <w:tcPr>
            <w:tcW w:w="2448" w:type="dxa"/>
            <w:vAlign w:val="center"/>
          </w:tcPr>
          <w:p w14:paraId="3DD2D2F4" w14:textId="6489362A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5BF3B899" w14:textId="39448D74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2FFDBD3E" w14:textId="15F364CC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3451D070" w14:textId="51148CAA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41B61528" w14:textId="5870DA00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2,614</w:t>
            </w:r>
          </w:p>
        </w:tc>
        <w:tc>
          <w:tcPr>
            <w:tcW w:w="2448" w:type="dxa"/>
            <w:vAlign w:val="center"/>
          </w:tcPr>
          <w:p w14:paraId="0156696A" w14:textId="071A84C1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021FA98C" w14:textId="77777777" w:rsidTr="00C96CF3">
        <w:tc>
          <w:tcPr>
            <w:tcW w:w="608" w:type="dxa"/>
            <w:vAlign w:val="center"/>
          </w:tcPr>
          <w:p w14:paraId="442B5083" w14:textId="7AE0D300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7</w:t>
            </w:r>
          </w:p>
        </w:tc>
        <w:tc>
          <w:tcPr>
            <w:tcW w:w="2352" w:type="dxa"/>
            <w:vAlign w:val="center"/>
          </w:tcPr>
          <w:p w14:paraId="4CBC7939" w14:textId="7E187A7C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Черемушки</w:t>
            </w:r>
          </w:p>
        </w:tc>
        <w:tc>
          <w:tcPr>
            <w:tcW w:w="931" w:type="dxa"/>
            <w:vAlign w:val="center"/>
          </w:tcPr>
          <w:p w14:paraId="75834C0E" w14:textId="4B565534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3,4600</w:t>
            </w:r>
          </w:p>
        </w:tc>
        <w:tc>
          <w:tcPr>
            <w:tcW w:w="2448" w:type="dxa"/>
            <w:vAlign w:val="center"/>
          </w:tcPr>
          <w:p w14:paraId="4909B8CF" w14:textId="5221A4F7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1503C3A1" w14:textId="356EAECA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4C74B694" w14:textId="72345C90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348D235C" w14:textId="1C652928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259240DD" w14:textId="7C680EC2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1,922</w:t>
            </w:r>
          </w:p>
        </w:tc>
        <w:tc>
          <w:tcPr>
            <w:tcW w:w="2448" w:type="dxa"/>
            <w:vAlign w:val="center"/>
          </w:tcPr>
          <w:p w14:paraId="76CF19DA" w14:textId="165276FE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«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Усть-Лабинскгазстрой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»</w:t>
            </w:r>
          </w:p>
        </w:tc>
      </w:tr>
      <w:tr w:rsidR="00C96CF3" w:rsidRPr="00C96CF3" w14:paraId="50F0EB9D" w14:textId="77777777" w:rsidTr="00C96CF3">
        <w:tc>
          <w:tcPr>
            <w:tcW w:w="608" w:type="dxa"/>
            <w:vAlign w:val="center"/>
          </w:tcPr>
          <w:p w14:paraId="13EBA0CF" w14:textId="1E0BA7F4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8</w:t>
            </w:r>
          </w:p>
        </w:tc>
        <w:tc>
          <w:tcPr>
            <w:tcW w:w="2352" w:type="dxa"/>
            <w:vAlign w:val="center"/>
          </w:tcPr>
          <w:p w14:paraId="5184E6B0" w14:textId="528BE3A1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РОСТО</w:t>
            </w:r>
          </w:p>
        </w:tc>
        <w:tc>
          <w:tcPr>
            <w:tcW w:w="931" w:type="dxa"/>
            <w:vAlign w:val="center"/>
          </w:tcPr>
          <w:p w14:paraId="7292BE55" w14:textId="4E59A1D3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1,7100</w:t>
            </w:r>
          </w:p>
        </w:tc>
        <w:tc>
          <w:tcPr>
            <w:tcW w:w="2448" w:type="dxa"/>
            <w:vAlign w:val="center"/>
          </w:tcPr>
          <w:p w14:paraId="029CBF44" w14:textId="1215B982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526234E5" w14:textId="5DCFF0B4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1C9420F1" w14:textId="0D5214EB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79C08FAB" w14:textId="6FE89D60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6B549651" w14:textId="2966B57F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1,6535</w:t>
            </w:r>
          </w:p>
        </w:tc>
        <w:tc>
          <w:tcPr>
            <w:tcW w:w="2448" w:type="dxa"/>
            <w:vAlign w:val="center"/>
          </w:tcPr>
          <w:p w14:paraId="2717A3BA" w14:textId="503EA4C3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7EBC984B" w14:textId="77777777" w:rsidTr="00C96CF3">
        <w:tc>
          <w:tcPr>
            <w:tcW w:w="608" w:type="dxa"/>
            <w:vAlign w:val="center"/>
          </w:tcPr>
          <w:p w14:paraId="19A4CFF7" w14:textId="40370658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9</w:t>
            </w:r>
          </w:p>
        </w:tc>
        <w:tc>
          <w:tcPr>
            <w:tcW w:w="2352" w:type="dxa"/>
            <w:vAlign w:val="center"/>
          </w:tcPr>
          <w:p w14:paraId="62CAEF39" w14:textId="54A9CB06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931" w:type="dxa"/>
            <w:vAlign w:val="center"/>
          </w:tcPr>
          <w:p w14:paraId="1E485C43" w14:textId="62F4D8B6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1,7300</w:t>
            </w:r>
          </w:p>
        </w:tc>
        <w:tc>
          <w:tcPr>
            <w:tcW w:w="2448" w:type="dxa"/>
            <w:vAlign w:val="center"/>
          </w:tcPr>
          <w:p w14:paraId="59084829" w14:textId="7F5E4CEC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2DC53439" w14:textId="20F92196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017134B2" w14:textId="0A24A407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6EFF36CD" w14:textId="49EA4E68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4FE641C5" w14:textId="0D30B383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0,675</w:t>
            </w:r>
          </w:p>
        </w:tc>
        <w:tc>
          <w:tcPr>
            <w:tcW w:w="2448" w:type="dxa"/>
            <w:vAlign w:val="center"/>
          </w:tcPr>
          <w:p w14:paraId="4F760C24" w14:textId="562CFE0F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4746E825" w14:textId="77777777" w:rsidTr="00C96CF3">
        <w:tc>
          <w:tcPr>
            <w:tcW w:w="608" w:type="dxa"/>
            <w:vAlign w:val="center"/>
          </w:tcPr>
          <w:p w14:paraId="535BE90B" w14:textId="11AD4C5E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10</w:t>
            </w:r>
          </w:p>
        </w:tc>
        <w:tc>
          <w:tcPr>
            <w:tcW w:w="2352" w:type="dxa"/>
            <w:vAlign w:val="center"/>
          </w:tcPr>
          <w:p w14:paraId="08082E0E" w14:textId="14751748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931" w:type="dxa"/>
            <w:vAlign w:val="center"/>
          </w:tcPr>
          <w:p w14:paraId="3CDB8782" w14:textId="662AAC69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0,6860</w:t>
            </w:r>
          </w:p>
        </w:tc>
        <w:tc>
          <w:tcPr>
            <w:tcW w:w="2448" w:type="dxa"/>
            <w:vAlign w:val="center"/>
          </w:tcPr>
          <w:p w14:paraId="4CEA5773" w14:textId="5FB9FA62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5529ACB8" w14:textId="11140E37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3AD3F5CC" w14:textId="3AB548DB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70895C9D" w14:textId="7E05A8E4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60B2D424" w14:textId="1D17FDA3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0,883</w:t>
            </w:r>
          </w:p>
        </w:tc>
        <w:tc>
          <w:tcPr>
            <w:tcW w:w="2448" w:type="dxa"/>
            <w:vAlign w:val="center"/>
          </w:tcPr>
          <w:p w14:paraId="47815281" w14:textId="171B79E4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69EC0754" w14:textId="77777777" w:rsidTr="00C96CF3">
        <w:tc>
          <w:tcPr>
            <w:tcW w:w="608" w:type="dxa"/>
            <w:vAlign w:val="center"/>
          </w:tcPr>
          <w:p w14:paraId="617273DE" w14:textId="76FBD91A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11</w:t>
            </w:r>
          </w:p>
        </w:tc>
        <w:tc>
          <w:tcPr>
            <w:tcW w:w="2352" w:type="dxa"/>
            <w:vAlign w:val="center"/>
          </w:tcPr>
          <w:p w14:paraId="7ED3F020" w14:textId="346AD591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№6</w:t>
            </w:r>
          </w:p>
        </w:tc>
        <w:tc>
          <w:tcPr>
            <w:tcW w:w="931" w:type="dxa"/>
            <w:vAlign w:val="center"/>
          </w:tcPr>
          <w:p w14:paraId="23AFEBB8" w14:textId="0E252060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0,6860</w:t>
            </w:r>
          </w:p>
        </w:tc>
        <w:tc>
          <w:tcPr>
            <w:tcW w:w="2448" w:type="dxa"/>
            <w:vAlign w:val="center"/>
          </w:tcPr>
          <w:p w14:paraId="2EF2C17E" w14:textId="7CC77D28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31F5DBD6" w14:textId="49721D09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3FFF6B25" w14:textId="57B8C8C2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44BE5271" w14:textId="3A2D234C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546D9762" w14:textId="37FC981F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0,045</w:t>
            </w:r>
          </w:p>
        </w:tc>
        <w:tc>
          <w:tcPr>
            <w:tcW w:w="2448" w:type="dxa"/>
            <w:vAlign w:val="center"/>
          </w:tcPr>
          <w:p w14:paraId="0B557EBE" w14:textId="141FDDA6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3D4F6F39" w14:textId="77777777" w:rsidTr="00C96CF3">
        <w:tc>
          <w:tcPr>
            <w:tcW w:w="608" w:type="dxa"/>
            <w:vAlign w:val="center"/>
          </w:tcPr>
          <w:p w14:paraId="684AB89A" w14:textId="306DAFC4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12</w:t>
            </w:r>
          </w:p>
        </w:tc>
        <w:tc>
          <w:tcPr>
            <w:tcW w:w="2352" w:type="dxa"/>
            <w:vAlign w:val="center"/>
          </w:tcPr>
          <w:p w14:paraId="1598D8D2" w14:textId="4FD052D5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Гагарина, 8б</w:t>
            </w:r>
          </w:p>
        </w:tc>
        <w:tc>
          <w:tcPr>
            <w:tcW w:w="931" w:type="dxa"/>
            <w:vAlign w:val="center"/>
          </w:tcPr>
          <w:p w14:paraId="23C2A0D8" w14:textId="4157A963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1,2800</w:t>
            </w:r>
          </w:p>
        </w:tc>
        <w:tc>
          <w:tcPr>
            <w:tcW w:w="2448" w:type="dxa"/>
            <w:vAlign w:val="center"/>
          </w:tcPr>
          <w:p w14:paraId="7CA14CEA" w14:textId="0C195588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5310B407" w14:textId="39D0BFEE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42D756AC" w14:textId="66FA9417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5A24CE10" w14:textId="70AFE6CF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510223E3" w14:textId="61C2FE46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0,100</w:t>
            </w:r>
          </w:p>
        </w:tc>
        <w:tc>
          <w:tcPr>
            <w:tcW w:w="2448" w:type="dxa"/>
            <w:vAlign w:val="center"/>
          </w:tcPr>
          <w:p w14:paraId="5A27A0C4" w14:textId="2586D72A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64FF5340" w14:textId="77777777" w:rsidTr="00C96CF3">
        <w:tc>
          <w:tcPr>
            <w:tcW w:w="608" w:type="dxa"/>
            <w:vAlign w:val="center"/>
          </w:tcPr>
          <w:p w14:paraId="6D55E339" w14:textId="4C2D1633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13</w:t>
            </w:r>
          </w:p>
        </w:tc>
        <w:tc>
          <w:tcPr>
            <w:tcW w:w="2352" w:type="dxa"/>
            <w:vAlign w:val="center"/>
          </w:tcPr>
          <w:p w14:paraId="12FB0582" w14:textId="5DB30AF7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Ростелеком</w:t>
            </w:r>
          </w:p>
        </w:tc>
        <w:tc>
          <w:tcPr>
            <w:tcW w:w="931" w:type="dxa"/>
            <w:vAlign w:val="center"/>
          </w:tcPr>
          <w:p w14:paraId="430F132F" w14:textId="5B0A22BD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0,7260</w:t>
            </w:r>
          </w:p>
        </w:tc>
        <w:tc>
          <w:tcPr>
            <w:tcW w:w="2448" w:type="dxa"/>
            <w:vAlign w:val="center"/>
          </w:tcPr>
          <w:p w14:paraId="345FCC70" w14:textId="42F2E865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5A32C0C6" w14:textId="185FE940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681A4ED5" w14:textId="3610197D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544F3897" w14:textId="273688FD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7E3AD251" w14:textId="596A2C3D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0,079</w:t>
            </w:r>
          </w:p>
        </w:tc>
        <w:tc>
          <w:tcPr>
            <w:tcW w:w="2448" w:type="dxa"/>
            <w:vAlign w:val="center"/>
          </w:tcPr>
          <w:p w14:paraId="31A368FC" w14:textId="40F92007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44E9CC2A" w14:textId="77777777" w:rsidTr="00C96CF3">
        <w:tc>
          <w:tcPr>
            <w:tcW w:w="608" w:type="dxa"/>
            <w:vAlign w:val="center"/>
          </w:tcPr>
          <w:p w14:paraId="0E129D48" w14:textId="7D02098B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14</w:t>
            </w:r>
          </w:p>
        </w:tc>
        <w:tc>
          <w:tcPr>
            <w:tcW w:w="2352" w:type="dxa"/>
            <w:vAlign w:val="center"/>
          </w:tcPr>
          <w:p w14:paraId="7B287A57" w14:textId="1288DCE3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БМК ул. Заводская</w:t>
            </w:r>
          </w:p>
        </w:tc>
        <w:tc>
          <w:tcPr>
            <w:tcW w:w="931" w:type="dxa"/>
            <w:vAlign w:val="center"/>
          </w:tcPr>
          <w:p w14:paraId="5AEA5BBB" w14:textId="2EE39C74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0,7300</w:t>
            </w:r>
          </w:p>
        </w:tc>
        <w:tc>
          <w:tcPr>
            <w:tcW w:w="2448" w:type="dxa"/>
            <w:vAlign w:val="center"/>
          </w:tcPr>
          <w:p w14:paraId="6BCE0626" w14:textId="7BCA480C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59CECB40" w14:textId="32840348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6D58425E" w14:textId="22AE8FCD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6DF71478" w14:textId="72321A10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3AD93768" w14:textId="21517B45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0,517</w:t>
            </w:r>
          </w:p>
        </w:tc>
        <w:tc>
          <w:tcPr>
            <w:tcW w:w="2448" w:type="dxa"/>
            <w:vAlign w:val="center"/>
          </w:tcPr>
          <w:p w14:paraId="3A2F5557" w14:textId="304E881B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7C556DD0" w14:textId="77777777" w:rsidTr="00C96CF3">
        <w:tc>
          <w:tcPr>
            <w:tcW w:w="608" w:type="dxa"/>
            <w:vAlign w:val="center"/>
          </w:tcPr>
          <w:p w14:paraId="4A731C58" w14:textId="5A613730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15</w:t>
            </w:r>
          </w:p>
        </w:tc>
        <w:tc>
          <w:tcPr>
            <w:tcW w:w="2352" w:type="dxa"/>
            <w:vAlign w:val="center"/>
          </w:tcPr>
          <w:p w14:paraId="3D133B6E" w14:textId="44D584F6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«Сахарный завод»</w:t>
            </w:r>
          </w:p>
        </w:tc>
        <w:tc>
          <w:tcPr>
            <w:tcW w:w="931" w:type="dxa"/>
            <w:vAlign w:val="center"/>
          </w:tcPr>
          <w:p w14:paraId="25DBAE2C" w14:textId="6CF5E847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2448" w:type="dxa"/>
            <w:vAlign w:val="center"/>
          </w:tcPr>
          <w:p w14:paraId="77B5A533" w14:textId="1A3B0101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0E8F7FDB" w14:textId="0D7EC27E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32289E72" w14:textId="1DCF7894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5B53437E" w14:textId="071ED4F2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24512EF0" w14:textId="4DF2B9C4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3,177</w:t>
            </w:r>
          </w:p>
        </w:tc>
        <w:tc>
          <w:tcPr>
            <w:tcW w:w="2448" w:type="dxa"/>
            <w:vAlign w:val="center"/>
          </w:tcPr>
          <w:p w14:paraId="598271D2" w14:textId="4FC84C4C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2B877E15" w14:textId="77777777" w:rsidTr="00C96CF3">
        <w:tc>
          <w:tcPr>
            <w:tcW w:w="608" w:type="dxa"/>
            <w:vAlign w:val="center"/>
          </w:tcPr>
          <w:p w14:paraId="1904166C" w14:textId="3010420B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16</w:t>
            </w:r>
          </w:p>
        </w:tc>
        <w:tc>
          <w:tcPr>
            <w:tcW w:w="2352" w:type="dxa"/>
            <w:vAlign w:val="center"/>
          </w:tcPr>
          <w:p w14:paraId="4CDCDCAA" w14:textId="621589F8" w:rsidR="00C96CF3" w:rsidRPr="00C96CF3" w:rsidRDefault="00C96CF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931" w:type="dxa"/>
            <w:vAlign w:val="center"/>
          </w:tcPr>
          <w:p w14:paraId="500A3EC6" w14:textId="30DCD957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3,3600</w:t>
            </w:r>
          </w:p>
        </w:tc>
        <w:tc>
          <w:tcPr>
            <w:tcW w:w="2448" w:type="dxa"/>
            <w:vAlign w:val="center"/>
          </w:tcPr>
          <w:p w14:paraId="341703AD" w14:textId="2CCA2B28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71F4E434" w14:textId="52F80D60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5AE38F5B" w14:textId="3B5175B8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66FF889F" w14:textId="44DC0894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7429318C" w14:textId="2CEC17AF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0,187</w:t>
            </w:r>
          </w:p>
        </w:tc>
        <w:tc>
          <w:tcPr>
            <w:tcW w:w="2448" w:type="dxa"/>
            <w:vAlign w:val="center"/>
          </w:tcPr>
          <w:p w14:paraId="6B5EB660" w14:textId="49FFD36E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6EFBD897" w14:textId="77777777" w:rsidTr="00C96CF3">
        <w:tc>
          <w:tcPr>
            <w:tcW w:w="608" w:type="dxa"/>
            <w:vAlign w:val="center"/>
          </w:tcPr>
          <w:p w14:paraId="202D044E" w14:textId="10AC4538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17</w:t>
            </w:r>
          </w:p>
        </w:tc>
        <w:tc>
          <w:tcPr>
            <w:tcW w:w="2352" w:type="dxa"/>
            <w:vAlign w:val="center"/>
          </w:tcPr>
          <w:p w14:paraId="7A0AD7BC" w14:textId="594CC2E2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931" w:type="dxa"/>
            <w:vAlign w:val="center"/>
          </w:tcPr>
          <w:p w14:paraId="0D03385E" w14:textId="238AA7AA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2448" w:type="dxa"/>
            <w:vAlign w:val="center"/>
          </w:tcPr>
          <w:p w14:paraId="4F96255F" w14:textId="3D84346F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4E248254" w14:textId="1125FF28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69A8C208" w14:textId="3F1DF746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0A288DDE" w14:textId="4841E63D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50D732C6" w14:textId="08009790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0,4525</w:t>
            </w:r>
          </w:p>
        </w:tc>
        <w:tc>
          <w:tcPr>
            <w:tcW w:w="2448" w:type="dxa"/>
            <w:vAlign w:val="center"/>
          </w:tcPr>
          <w:p w14:paraId="6AC3A773" w14:textId="765F124D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1992F00A" w14:textId="77777777" w:rsidTr="00C96CF3">
        <w:tc>
          <w:tcPr>
            <w:tcW w:w="608" w:type="dxa"/>
            <w:vAlign w:val="center"/>
          </w:tcPr>
          <w:p w14:paraId="23E1F405" w14:textId="580AA893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18</w:t>
            </w:r>
          </w:p>
        </w:tc>
        <w:tc>
          <w:tcPr>
            <w:tcW w:w="2352" w:type="dxa"/>
            <w:vAlign w:val="center"/>
          </w:tcPr>
          <w:p w14:paraId="2E5B34E4" w14:textId="04FDEC21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931" w:type="dxa"/>
            <w:vAlign w:val="center"/>
          </w:tcPr>
          <w:p w14:paraId="7C08D6D5" w14:textId="194EDC0F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2448" w:type="dxa"/>
            <w:vAlign w:val="center"/>
          </w:tcPr>
          <w:p w14:paraId="7A269892" w14:textId="2D63204A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35B80829" w14:textId="79BA6EDB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701DCEC1" w14:textId="7BA413B0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4291B55A" w14:textId="232A8F26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6AE7259E" w14:textId="6C5A053A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0,307</w:t>
            </w:r>
          </w:p>
        </w:tc>
        <w:tc>
          <w:tcPr>
            <w:tcW w:w="2448" w:type="dxa"/>
            <w:vAlign w:val="center"/>
          </w:tcPr>
          <w:p w14:paraId="409B1C21" w14:textId="384E1107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5F16965C" w14:textId="77777777" w:rsidTr="00C96CF3">
        <w:tc>
          <w:tcPr>
            <w:tcW w:w="608" w:type="dxa"/>
            <w:vAlign w:val="center"/>
          </w:tcPr>
          <w:p w14:paraId="316F9DBC" w14:textId="7E145895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19</w:t>
            </w:r>
          </w:p>
        </w:tc>
        <w:tc>
          <w:tcPr>
            <w:tcW w:w="2352" w:type="dxa"/>
            <w:vAlign w:val="center"/>
          </w:tcPr>
          <w:p w14:paraId="2202FD01" w14:textId="5A9D943B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>
              <w:rPr>
                <w:rFonts w:cs="Times New Roman"/>
                <w:sz w:val="22"/>
                <w:szCs w:val="22"/>
              </w:rPr>
              <w:t>, 153а</w:t>
            </w:r>
          </w:p>
        </w:tc>
        <w:tc>
          <w:tcPr>
            <w:tcW w:w="931" w:type="dxa"/>
            <w:vAlign w:val="center"/>
          </w:tcPr>
          <w:p w14:paraId="67B0E2AE" w14:textId="015CE0E1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2448" w:type="dxa"/>
            <w:vAlign w:val="center"/>
          </w:tcPr>
          <w:p w14:paraId="07F52CD1" w14:textId="4EDA7333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63C50E36" w14:textId="003BB2C9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19BF27FA" w14:textId="60945048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556D6D0C" w14:textId="32C2683E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61FD4D48" w14:textId="4FE29DEB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0,5565</w:t>
            </w:r>
          </w:p>
        </w:tc>
        <w:tc>
          <w:tcPr>
            <w:tcW w:w="2448" w:type="dxa"/>
            <w:vAlign w:val="center"/>
          </w:tcPr>
          <w:p w14:paraId="4D8AC0E3" w14:textId="25F01987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2F11D655" w14:textId="77777777" w:rsidTr="00C96CF3">
        <w:tc>
          <w:tcPr>
            <w:tcW w:w="608" w:type="dxa"/>
            <w:vAlign w:val="center"/>
          </w:tcPr>
          <w:p w14:paraId="08166997" w14:textId="61D3998E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20</w:t>
            </w:r>
          </w:p>
        </w:tc>
        <w:tc>
          <w:tcPr>
            <w:tcW w:w="2352" w:type="dxa"/>
            <w:vAlign w:val="center"/>
          </w:tcPr>
          <w:p w14:paraId="5EDD6FAA" w14:textId="4C858C41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г.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931" w:type="dxa"/>
            <w:vAlign w:val="center"/>
          </w:tcPr>
          <w:p w14:paraId="7011B43B" w14:textId="632BB868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2448" w:type="dxa"/>
            <w:vAlign w:val="center"/>
          </w:tcPr>
          <w:p w14:paraId="723C35B7" w14:textId="2D824DD6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0AE5981B" w14:textId="0D4679CD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25090992" w14:textId="34D8B20C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66C0DDA2" w14:textId="6725D848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10038784" w14:textId="36C1D558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0,061</w:t>
            </w:r>
          </w:p>
        </w:tc>
        <w:tc>
          <w:tcPr>
            <w:tcW w:w="2448" w:type="dxa"/>
            <w:vAlign w:val="center"/>
          </w:tcPr>
          <w:p w14:paraId="72728980" w14:textId="07101DAC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60CAD2BC" w14:textId="77777777" w:rsidTr="00C96CF3">
        <w:tc>
          <w:tcPr>
            <w:tcW w:w="608" w:type="dxa"/>
            <w:vAlign w:val="center"/>
          </w:tcPr>
          <w:p w14:paraId="0B6FE896" w14:textId="3575C5CA" w:rsidR="00C96CF3" w:rsidRPr="00C96CF3" w:rsidRDefault="00C96CF3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21</w:t>
            </w:r>
          </w:p>
        </w:tc>
        <w:tc>
          <w:tcPr>
            <w:tcW w:w="2352" w:type="dxa"/>
            <w:vAlign w:val="center"/>
          </w:tcPr>
          <w:p w14:paraId="5F3A85DA" w14:textId="3FA5A6BB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д</w:t>
            </w:r>
            <w:proofErr w:type="gramEnd"/>
            <w:r>
              <w:rPr>
                <w:rFonts w:cs="Times New Roman"/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931" w:type="dxa"/>
            <w:vAlign w:val="center"/>
          </w:tcPr>
          <w:p w14:paraId="632DE159" w14:textId="1F4E4F1E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2448" w:type="dxa"/>
            <w:vAlign w:val="center"/>
          </w:tcPr>
          <w:p w14:paraId="722AF569" w14:textId="7AF0CA34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7515B46D" w14:textId="63BB6A77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5CB7C064" w14:textId="783352AB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105CB3D8" w14:textId="31E7201E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4F6C0E14" w14:textId="1D67BDA8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0,046</w:t>
            </w:r>
          </w:p>
        </w:tc>
        <w:tc>
          <w:tcPr>
            <w:tcW w:w="2448" w:type="dxa"/>
            <w:vAlign w:val="center"/>
          </w:tcPr>
          <w:p w14:paraId="7F650056" w14:textId="104F09DB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175CC3BE" w14:textId="77777777" w:rsidTr="00C96CF3">
        <w:tc>
          <w:tcPr>
            <w:tcW w:w="608" w:type="dxa"/>
            <w:vAlign w:val="center"/>
          </w:tcPr>
          <w:p w14:paraId="7B191AE7" w14:textId="6E8E847F" w:rsidR="00C96CF3" w:rsidRPr="00C96CF3" w:rsidRDefault="00823347" w:rsidP="00C96CF3">
            <w:pPr>
              <w:suppressAutoHyphens/>
              <w:spacing w:after="0" w:line="240" w:lineRule="auto"/>
              <w:ind w:left="-142" w:right="-151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22</w:t>
            </w:r>
          </w:p>
        </w:tc>
        <w:tc>
          <w:tcPr>
            <w:tcW w:w="2352" w:type="dxa"/>
            <w:vAlign w:val="center"/>
          </w:tcPr>
          <w:p w14:paraId="0D29F719" w14:textId="4F2A97DB" w:rsidR="00C96CF3" w:rsidRPr="00C96CF3" w:rsidRDefault="00C96CF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Котельная АО "Предприятие "</w:t>
            </w:r>
            <w:proofErr w:type="spellStart"/>
            <w:r w:rsidRPr="00C96CF3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C96CF3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931" w:type="dxa"/>
            <w:vAlign w:val="center"/>
          </w:tcPr>
          <w:p w14:paraId="1DF93235" w14:textId="0533465B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0,5160</w:t>
            </w:r>
          </w:p>
        </w:tc>
        <w:tc>
          <w:tcPr>
            <w:tcW w:w="2448" w:type="dxa"/>
            <w:vAlign w:val="center"/>
          </w:tcPr>
          <w:p w14:paraId="7C07D099" w14:textId="31065A74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АО "Предприятие "</w:t>
            </w:r>
            <w:proofErr w:type="spellStart"/>
            <w:r w:rsidRPr="00C96CF3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C96CF3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1447" w:type="dxa"/>
            <w:vAlign w:val="center"/>
          </w:tcPr>
          <w:p w14:paraId="52DA8A5F" w14:textId="3996D88B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18" w:type="dxa"/>
            <w:vAlign w:val="center"/>
          </w:tcPr>
          <w:p w14:paraId="24FB440B" w14:textId="6D7E16D0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котельная/сети</w:t>
            </w:r>
          </w:p>
        </w:tc>
        <w:tc>
          <w:tcPr>
            <w:tcW w:w="1767" w:type="dxa"/>
            <w:vAlign w:val="center"/>
          </w:tcPr>
          <w:p w14:paraId="566E1231" w14:textId="25EB74AD" w:rsidR="00C96CF3" w:rsidRPr="00C96CF3" w:rsidRDefault="00C96CF3" w:rsidP="00C96CF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Calibri" w:cs="Times New Roman"/>
                <w:iCs w:val="0"/>
                <w:color w:val="auto"/>
                <w:sz w:val="22"/>
                <w:szCs w:val="22"/>
              </w:rPr>
              <w:t>Право собственности /договор аренды</w:t>
            </w:r>
          </w:p>
        </w:tc>
        <w:tc>
          <w:tcPr>
            <w:tcW w:w="1023" w:type="dxa"/>
            <w:vAlign w:val="center"/>
          </w:tcPr>
          <w:p w14:paraId="57BCC47B" w14:textId="5BEF3069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0,0</w:t>
            </w:r>
          </w:p>
        </w:tc>
        <w:tc>
          <w:tcPr>
            <w:tcW w:w="2448" w:type="dxa"/>
            <w:vAlign w:val="center"/>
          </w:tcPr>
          <w:p w14:paraId="7FCA84FC" w14:textId="5BC8DC4C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АО "Предприятие "</w:t>
            </w:r>
            <w:proofErr w:type="spellStart"/>
            <w:r w:rsidRPr="00C96CF3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C96CF3">
              <w:rPr>
                <w:rFonts w:cs="Times New Roman"/>
                <w:sz w:val="22"/>
                <w:szCs w:val="22"/>
              </w:rPr>
              <w:t>"</w:t>
            </w:r>
          </w:p>
        </w:tc>
      </w:tr>
    </w:tbl>
    <w:p w14:paraId="772E1AA6" w14:textId="77777777" w:rsidR="00B00708" w:rsidRPr="00B00708" w:rsidRDefault="00B00708" w:rsidP="00B00708">
      <w:pPr>
        <w:spacing w:after="0" w:line="276" w:lineRule="auto"/>
        <w:rPr>
          <w:rFonts w:eastAsia="Arial Unicode MS" w:cs="Times New Roman"/>
          <w:b/>
          <w:iCs w:val="0"/>
          <w:color w:val="auto"/>
          <w:lang w:eastAsia="ru-RU"/>
        </w:rPr>
        <w:sectPr w:rsidR="00B00708" w:rsidRPr="00B00708" w:rsidSect="00B00708">
          <w:pgSz w:w="15840" w:h="12240" w:orient="landscape"/>
          <w:pgMar w:top="1418" w:right="531" w:bottom="851" w:left="709" w:header="720" w:footer="720" w:gutter="0"/>
          <w:cols w:space="720"/>
          <w:docGrid w:linePitch="360"/>
        </w:sectPr>
      </w:pPr>
    </w:p>
    <w:p w14:paraId="3EC136EF" w14:textId="77777777" w:rsidR="00B00708" w:rsidRPr="000D1A41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0D1A41">
        <w:rPr>
          <w:rFonts w:eastAsia="Arial Unicode MS" w:cs="Times New Roman"/>
          <w:b/>
          <w:iCs w:val="0"/>
          <w:color w:val="auto"/>
          <w:lang w:eastAsia="ru-RU"/>
        </w:rPr>
        <w:t>10.4. Информация о поданных теплоснабжающими организациями заявках на присвоение статуса единой теплоснабжающей организации</w:t>
      </w:r>
    </w:p>
    <w:p w14:paraId="6950F70C" w14:textId="2AD8293D" w:rsidR="00B00708" w:rsidRPr="00304953" w:rsidRDefault="00B00708" w:rsidP="00304953">
      <w:pPr>
        <w:spacing w:after="0" w:line="276" w:lineRule="auto"/>
        <w:ind w:firstLine="567"/>
        <w:jc w:val="both"/>
        <w:rPr>
          <w:rFonts w:eastAsia="Calibri" w:cs="Times New Roman"/>
          <w:iCs w:val="0"/>
          <w:color w:val="auto"/>
        </w:rPr>
      </w:pPr>
      <w:r w:rsidRPr="00235EFF">
        <w:rPr>
          <w:rFonts w:eastAsia="Calibri" w:cs="Times New Roman"/>
          <w:iCs w:val="0"/>
          <w:color w:val="auto"/>
        </w:rPr>
        <w:t>Дополнительных заявок на присвоение статуса ЕТО в зонах действия</w:t>
      </w:r>
      <w:r w:rsidR="00235EFF" w:rsidRPr="00235EFF">
        <w:rPr>
          <w:rFonts w:eastAsia="Calibri" w:cs="Times New Roman"/>
          <w:iCs w:val="0"/>
          <w:color w:val="auto"/>
        </w:rPr>
        <w:t xml:space="preserve"> не поступало.</w:t>
      </w:r>
      <w:r w:rsidR="00B33600">
        <w:rPr>
          <w:rFonts w:eastAsia="Calibri" w:cs="Times New Roman"/>
          <w:iCs w:val="0"/>
          <w:color w:val="auto"/>
        </w:rPr>
        <w:t xml:space="preserve"> </w:t>
      </w:r>
      <w:r w:rsidRPr="00B00708">
        <w:rPr>
          <w:rFonts w:eastAsia="Calibri" w:cs="Times New Roman"/>
          <w:iCs w:val="0"/>
          <w:color w:val="auto"/>
        </w:rPr>
        <w:t xml:space="preserve"> </w:t>
      </w:r>
    </w:p>
    <w:p w14:paraId="2FD9C102" w14:textId="2F68AD94" w:rsidR="00B00708" w:rsidRPr="00B00708" w:rsidRDefault="00B00708" w:rsidP="00B00708">
      <w:pPr>
        <w:spacing w:after="0" w:line="276" w:lineRule="auto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 xml:space="preserve">10.5.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</w:t>
      </w:r>
      <w:r w:rsidR="009931B2">
        <w:rPr>
          <w:rFonts w:eastAsia="Arial Unicode MS" w:cs="Times New Roman"/>
          <w:b/>
          <w:iCs w:val="0"/>
          <w:color w:val="auto"/>
          <w:lang w:eastAsia="ru-RU"/>
        </w:rPr>
        <w:t>Усть-Лабинского городского поселения</w:t>
      </w:r>
      <w:r w:rsidR="0011242B">
        <w:rPr>
          <w:rFonts w:eastAsia="Arial Unicode MS" w:cs="Times New Roman"/>
          <w:b/>
          <w:iCs w:val="0"/>
          <w:color w:val="auto"/>
          <w:lang w:eastAsia="ru-RU"/>
        </w:rPr>
        <w:t xml:space="preserve"> </w:t>
      </w:r>
      <w:r w:rsidR="00C96CF3" w:rsidRPr="00C96CF3">
        <w:rPr>
          <w:rFonts w:eastAsia="Arial Unicode MS" w:cs="Times New Roman"/>
          <w:b/>
          <w:iCs w:val="0"/>
          <w:color w:val="auto"/>
          <w:lang w:eastAsia="ru-RU"/>
        </w:rPr>
        <w:t>Усть-Лабинского района</w:t>
      </w:r>
      <w:r w:rsidR="00C96CF3">
        <w:rPr>
          <w:rFonts w:eastAsia="Arial Unicode MS" w:cs="Times New Roman"/>
          <w:b/>
          <w:iCs w:val="0"/>
          <w:color w:val="auto"/>
          <w:lang w:eastAsia="ru-RU"/>
        </w:rPr>
        <w:t xml:space="preserve"> </w:t>
      </w:r>
      <w:r w:rsidR="009931B2">
        <w:rPr>
          <w:rFonts w:eastAsia="Arial Unicode MS" w:cs="Times New Roman"/>
          <w:b/>
          <w:iCs w:val="0"/>
          <w:color w:val="auto"/>
          <w:lang w:eastAsia="ru-RU"/>
        </w:rPr>
        <w:t>Краснодарского</w:t>
      </w:r>
      <w:r w:rsidR="006F2820">
        <w:rPr>
          <w:rFonts w:eastAsia="Arial Unicode MS" w:cs="Times New Roman"/>
          <w:b/>
          <w:iCs w:val="0"/>
          <w:color w:val="auto"/>
          <w:lang w:eastAsia="ru-RU"/>
        </w:rPr>
        <w:t xml:space="preserve"> края</w:t>
      </w:r>
    </w:p>
    <w:p w14:paraId="4FCE3CAC" w14:textId="77777777" w:rsidR="00B00708" w:rsidRPr="00B00708" w:rsidRDefault="00B00708" w:rsidP="00B00708">
      <w:pPr>
        <w:spacing w:after="0" w:line="276" w:lineRule="auto"/>
        <w:jc w:val="right"/>
        <w:rPr>
          <w:rFonts w:eastAsia="Arial Unicode MS" w:cs="Times New Roman"/>
          <w:iCs w:val="0"/>
          <w:color w:val="auto"/>
          <w:lang w:eastAsia="ru-RU"/>
        </w:rPr>
      </w:pPr>
      <w:r w:rsidRPr="00B00708">
        <w:rPr>
          <w:rFonts w:eastAsia="Arial Unicode MS" w:cs="Times New Roman"/>
          <w:iCs w:val="0"/>
          <w:color w:val="auto"/>
          <w:lang w:eastAsia="ru-RU"/>
        </w:rPr>
        <w:t>Таблица 10.3.</w:t>
      </w: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559"/>
        <w:gridCol w:w="2268"/>
      </w:tblGrid>
      <w:tr w:rsidR="00145927" w:rsidRPr="00C96CF3" w14:paraId="71BCF2D9" w14:textId="77777777" w:rsidTr="00C96CF3">
        <w:trPr>
          <w:trHeight w:val="386"/>
        </w:trPr>
        <w:tc>
          <w:tcPr>
            <w:tcW w:w="3369" w:type="dxa"/>
            <w:vMerge w:val="restart"/>
            <w:vAlign w:val="center"/>
          </w:tcPr>
          <w:p w14:paraId="35FA6F3F" w14:textId="77777777" w:rsidR="00145927" w:rsidRPr="00C96CF3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C96CF3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1559" w:type="dxa"/>
            <w:vMerge w:val="restart"/>
            <w:vAlign w:val="center"/>
          </w:tcPr>
          <w:p w14:paraId="638A98C7" w14:textId="77777777" w:rsidR="00145927" w:rsidRPr="00C96CF3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C96CF3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Тепловая мощность, Гкал /час</w:t>
            </w:r>
          </w:p>
        </w:tc>
        <w:tc>
          <w:tcPr>
            <w:tcW w:w="3118" w:type="dxa"/>
            <w:gridSpan w:val="2"/>
            <w:vAlign w:val="center"/>
          </w:tcPr>
          <w:p w14:paraId="571402C7" w14:textId="5A1E11B7" w:rsidR="00145927" w:rsidRPr="00C96CF3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C96CF3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 xml:space="preserve">Протяженность сетей, м </w:t>
            </w:r>
          </w:p>
        </w:tc>
        <w:tc>
          <w:tcPr>
            <w:tcW w:w="2268" w:type="dxa"/>
            <w:vMerge w:val="restart"/>
            <w:vAlign w:val="center"/>
          </w:tcPr>
          <w:p w14:paraId="35BB6921" w14:textId="77777777" w:rsidR="00145927" w:rsidRPr="00C96CF3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  <w:lang w:eastAsia="ru-RU"/>
              </w:rPr>
            </w:pPr>
            <w:r w:rsidRPr="00C96CF3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Наименование теплоснабжающей организации</w:t>
            </w:r>
          </w:p>
        </w:tc>
      </w:tr>
      <w:tr w:rsidR="00145927" w:rsidRPr="00C96CF3" w14:paraId="5E3438B0" w14:textId="77777777" w:rsidTr="00C96CF3">
        <w:trPr>
          <w:trHeight w:val="386"/>
        </w:trPr>
        <w:tc>
          <w:tcPr>
            <w:tcW w:w="3369" w:type="dxa"/>
            <w:vMerge/>
            <w:vAlign w:val="center"/>
          </w:tcPr>
          <w:p w14:paraId="78BD6331" w14:textId="77777777" w:rsidR="00145927" w:rsidRPr="00C96CF3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14935274" w14:textId="77777777" w:rsidR="00145927" w:rsidRPr="00C96CF3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2CEE529" w14:textId="77777777" w:rsidR="00145927" w:rsidRPr="00C96CF3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C96CF3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отопление</w:t>
            </w:r>
          </w:p>
        </w:tc>
        <w:tc>
          <w:tcPr>
            <w:tcW w:w="1559" w:type="dxa"/>
            <w:vAlign w:val="center"/>
          </w:tcPr>
          <w:p w14:paraId="063A3881" w14:textId="77777777" w:rsidR="00145927" w:rsidRPr="00C96CF3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  <w:r w:rsidRPr="00C96CF3"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  <w:t>ГВС</w:t>
            </w:r>
          </w:p>
        </w:tc>
        <w:tc>
          <w:tcPr>
            <w:tcW w:w="2268" w:type="dxa"/>
            <w:vMerge/>
            <w:vAlign w:val="center"/>
          </w:tcPr>
          <w:p w14:paraId="029661D7" w14:textId="77777777" w:rsidR="00145927" w:rsidRPr="00C96CF3" w:rsidRDefault="00145927" w:rsidP="00B00708">
            <w:pPr>
              <w:spacing w:after="0" w:line="240" w:lineRule="auto"/>
              <w:jc w:val="center"/>
              <w:rPr>
                <w:rFonts w:eastAsia="Arial Unicode MS" w:cs="Times New Roman"/>
                <w:b/>
                <w:iCs w:val="0"/>
                <w:color w:val="auto"/>
                <w:sz w:val="22"/>
                <w:szCs w:val="22"/>
                <w:lang w:eastAsia="ru-RU"/>
              </w:rPr>
            </w:pPr>
          </w:p>
        </w:tc>
      </w:tr>
      <w:tr w:rsidR="00C96CF3" w:rsidRPr="00C96CF3" w14:paraId="25A1E8DB" w14:textId="77777777" w:rsidTr="00C96CF3">
        <w:tc>
          <w:tcPr>
            <w:tcW w:w="3369" w:type="dxa"/>
            <w:vAlign w:val="center"/>
          </w:tcPr>
          <w:p w14:paraId="17DB43A7" w14:textId="5069B9D5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№6</w:t>
            </w:r>
          </w:p>
        </w:tc>
        <w:tc>
          <w:tcPr>
            <w:tcW w:w="1559" w:type="dxa"/>
            <w:vAlign w:val="center"/>
          </w:tcPr>
          <w:p w14:paraId="51BF260C" w14:textId="18193C36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0,1548</w:t>
            </w:r>
          </w:p>
        </w:tc>
        <w:tc>
          <w:tcPr>
            <w:tcW w:w="1559" w:type="dxa"/>
            <w:vAlign w:val="center"/>
          </w:tcPr>
          <w:p w14:paraId="2D238608" w14:textId="2ADD400F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63</w:t>
            </w:r>
          </w:p>
        </w:tc>
        <w:tc>
          <w:tcPr>
            <w:tcW w:w="1559" w:type="dxa"/>
            <w:vAlign w:val="center"/>
          </w:tcPr>
          <w:p w14:paraId="46D9BB6B" w14:textId="28973C0C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 0</w:t>
            </w:r>
          </w:p>
        </w:tc>
        <w:tc>
          <w:tcPr>
            <w:tcW w:w="2268" w:type="dxa"/>
            <w:vAlign w:val="center"/>
          </w:tcPr>
          <w:p w14:paraId="29F7E1E5" w14:textId="4B9C3A25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«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Усть-Лабинскгазстрой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»</w:t>
            </w:r>
          </w:p>
        </w:tc>
      </w:tr>
      <w:tr w:rsidR="00C96CF3" w:rsidRPr="00C96CF3" w14:paraId="11BD1D6C" w14:textId="77777777" w:rsidTr="00C96CF3">
        <w:tc>
          <w:tcPr>
            <w:tcW w:w="3369" w:type="dxa"/>
            <w:vAlign w:val="center"/>
          </w:tcPr>
          <w:p w14:paraId="749E06C5" w14:textId="29D7CF7B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№24</w:t>
            </w:r>
          </w:p>
        </w:tc>
        <w:tc>
          <w:tcPr>
            <w:tcW w:w="1559" w:type="dxa"/>
            <w:vAlign w:val="center"/>
          </w:tcPr>
          <w:p w14:paraId="6D76B6D7" w14:textId="5BB94469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0,3268</w:t>
            </w:r>
          </w:p>
        </w:tc>
        <w:tc>
          <w:tcPr>
            <w:tcW w:w="1559" w:type="dxa"/>
            <w:vAlign w:val="center"/>
          </w:tcPr>
          <w:p w14:paraId="7E5138EF" w14:textId="6EC85179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vAlign w:val="center"/>
          </w:tcPr>
          <w:p w14:paraId="0D021925" w14:textId="62326D43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2268" w:type="dxa"/>
            <w:vAlign w:val="center"/>
          </w:tcPr>
          <w:p w14:paraId="248B5EB5" w14:textId="256E0045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«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Усть-Лабинскгазстрой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»</w:t>
            </w:r>
          </w:p>
        </w:tc>
      </w:tr>
      <w:tr w:rsidR="00C96CF3" w:rsidRPr="00C96CF3" w14:paraId="0A4E9649" w14:textId="77777777" w:rsidTr="00C96CF3">
        <w:tc>
          <w:tcPr>
            <w:tcW w:w="3369" w:type="dxa"/>
            <w:vAlign w:val="center"/>
          </w:tcPr>
          <w:p w14:paraId="60FFE118" w14:textId="4647071B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ДЮСШ «Кубань»</w:t>
            </w:r>
          </w:p>
        </w:tc>
        <w:tc>
          <w:tcPr>
            <w:tcW w:w="1559" w:type="dxa"/>
            <w:vAlign w:val="center"/>
          </w:tcPr>
          <w:p w14:paraId="536B3C08" w14:textId="3DC9D2C6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0,6880</w:t>
            </w:r>
          </w:p>
        </w:tc>
        <w:tc>
          <w:tcPr>
            <w:tcW w:w="1559" w:type="dxa"/>
            <w:vAlign w:val="center"/>
          </w:tcPr>
          <w:p w14:paraId="53EAED0D" w14:textId="60B11E46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0 </w:t>
            </w:r>
          </w:p>
        </w:tc>
        <w:tc>
          <w:tcPr>
            <w:tcW w:w="1559" w:type="dxa"/>
            <w:vAlign w:val="center"/>
          </w:tcPr>
          <w:p w14:paraId="7694E602" w14:textId="4CE74E3B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0 </w:t>
            </w:r>
          </w:p>
        </w:tc>
        <w:tc>
          <w:tcPr>
            <w:tcW w:w="2268" w:type="dxa"/>
            <w:vAlign w:val="center"/>
          </w:tcPr>
          <w:p w14:paraId="4948D635" w14:textId="7C1FF133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«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Усть-Лабинскгазстрой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»</w:t>
            </w:r>
          </w:p>
        </w:tc>
      </w:tr>
      <w:tr w:rsidR="00C96CF3" w:rsidRPr="00C96CF3" w14:paraId="1E03015F" w14:textId="77777777" w:rsidTr="00C96CF3">
        <w:tc>
          <w:tcPr>
            <w:tcW w:w="3369" w:type="dxa"/>
            <w:vAlign w:val="center"/>
          </w:tcPr>
          <w:p w14:paraId="3B93E9A3" w14:textId="64FA9B3F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МБДОУ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ЦРР №5</w:t>
            </w:r>
          </w:p>
        </w:tc>
        <w:tc>
          <w:tcPr>
            <w:tcW w:w="1559" w:type="dxa"/>
            <w:vAlign w:val="center"/>
          </w:tcPr>
          <w:p w14:paraId="3476E90F" w14:textId="7C27FB3C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0,6192</w:t>
            </w:r>
          </w:p>
        </w:tc>
        <w:tc>
          <w:tcPr>
            <w:tcW w:w="1559" w:type="dxa"/>
            <w:vAlign w:val="center"/>
          </w:tcPr>
          <w:p w14:paraId="50D7ABEE" w14:textId="7564301D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82</w:t>
            </w:r>
          </w:p>
        </w:tc>
        <w:tc>
          <w:tcPr>
            <w:tcW w:w="1559" w:type="dxa"/>
            <w:vAlign w:val="center"/>
          </w:tcPr>
          <w:p w14:paraId="7CEBAE3C" w14:textId="76049363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82</w:t>
            </w:r>
          </w:p>
        </w:tc>
        <w:tc>
          <w:tcPr>
            <w:tcW w:w="2268" w:type="dxa"/>
            <w:vAlign w:val="center"/>
          </w:tcPr>
          <w:p w14:paraId="78883FC3" w14:textId="5CED2EA4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«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Усть-Лабинскгазстрой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»</w:t>
            </w:r>
          </w:p>
        </w:tc>
      </w:tr>
      <w:tr w:rsidR="00C96CF3" w:rsidRPr="00C96CF3" w14:paraId="45EF5869" w14:textId="77777777" w:rsidTr="00C96CF3">
        <w:tc>
          <w:tcPr>
            <w:tcW w:w="3369" w:type="dxa"/>
            <w:vAlign w:val="center"/>
          </w:tcPr>
          <w:p w14:paraId="39F1F1F8" w14:textId="5AC006F4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75-93 квартал</w:t>
            </w:r>
          </w:p>
        </w:tc>
        <w:tc>
          <w:tcPr>
            <w:tcW w:w="1559" w:type="dxa"/>
            <w:vAlign w:val="center"/>
          </w:tcPr>
          <w:p w14:paraId="11DC84DF" w14:textId="77B9A0F8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21,6000</w:t>
            </w:r>
          </w:p>
        </w:tc>
        <w:tc>
          <w:tcPr>
            <w:tcW w:w="1559" w:type="dxa"/>
            <w:vAlign w:val="center"/>
          </w:tcPr>
          <w:p w14:paraId="53E22751" w14:textId="5C1BB4A0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9140,5</w:t>
            </w:r>
          </w:p>
        </w:tc>
        <w:tc>
          <w:tcPr>
            <w:tcW w:w="1559" w:type="dxa"/>
            <w:vAlign w:val="center"/>
          </w:tcPr>
          <w:p w14:paraId="260B3322" w14:textId="0115AA12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1885</w:t>
            </w:r>
          </w:p>
        </w:tc>
        <w:tc>
          <w:tcPr>
            <w:tcW w:w="2268" w:type="dxa"/>
            <w:vAlign w:val="center"/>
          </w:tcPr>
          <w:p w14:paraId="16B557A0" w14:textId="68FB9293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7B85A80D" w14:textId="77777777" w:rsidTr="00C96CF3">
        <w:tc>
          <w:tcPr>
            <w:tcW w:w="3369" w:type="dxa"/>
            <w:vAlign w:val="center"/>
          </w:tcPr>
          <w:p w14:paraId="6BC3B744" w14:textId="451F3129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Южная</w:t>
            </w:r>
          </w:p>
        </w:tc>
        <w:tc>
          <w:tcPr>
            <w:tcW w:w="1559" w:type="dxa"/>
            <w:vAlign w:val="center"/>
          </w:tcPr>
          <w:p w14:paraId="4E5A9F77" w14:textId="58F9481D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4,7480</w:t>
            </w:r>
          </w:p>
        </w:tc>
        <w:tc>
          <w:tcPr>
            <w:tcW w:w="1559" w:type="dxa"/>
            <w:vAlign w:val="center"/>
          </w:tcPr>
          <w:p w14:paraId="05A48A80" w14:textId="65B8A55C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1444</w:t>
            </w:r>
          </w:p>
        </w:tc>
        <w:tc>
          <w:tcPr>
            <w:tcW w:w="1559" w:type="dxa"/>
            <w:vAlign w:val="center"/>
          </w:tcPr>
          <w:p w14:paraId="1462040E" w14:textId="353EC34D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1170</w:t>
            </w:r>
          </w:p>
        </w:tc>
        <w:tc>
          <w:tcPr>
            <w:tcW w:w="2268" w:type="dxa"/>
            <w:vAlign w:val="center"/>
          </w:tcPr>
          <w:p w14:paraId="0F423F5E" w14:textId="3F570311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2566C756" w14:textId="77777777" w:rsidTr="00C96CF3">
        <w:tc>
          <w:tcPr>
            <w:tcW w:w="3369" w:type="dxa"/>
            <w:vAlign w:val="center"/>
          </w:tcPr>
          <w:p w14:paraId="0CBFE2E5" w14:textId="3C8D4FBA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Черемушки</w:t>
            </w:r>
          </w:p>
        </w:tc>
        <w:tc>
          <w:tcPr>
            <w:tcW w:w="1559" w:type="dxa"/>
            <w:vAlign w:val="center"/>
          </w:tcPr>
          <w:p w14:paraId="387014ED" w14:textId="1CDB78B6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3,4600</w:t>
            </w:r>
          </w:p>
        </w:tc>
        <w:tc>
          <w:tcPr>
            <w:tcW w:w="1559" w:type="dxa"/>
            <w:vAlign w:val="center"/>
          </w:tcPr>
          <w:p w14:paraId="3EDFA89B" w14:textId="33C705ED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1272</w:t>
            </w:r>
          </w:p>
        </w:tc>
        <w:tc>
          <w:tcPr>
            <w:tcW w:w="1559" w:type="dxa"/>
            <w:vAlign w:val="center"/>
          </w:tcPr>
          <w:p w14:paraId="25541A5A" w14:textId="763A7042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650</w:t>
            </w:r>
          </w:p>
        </w:tc>
        <w:tc>
          <w:tcPr>
            <w:tcW w:w="2268" w:type="dxa"/>
            <w:vAlign w:val="center"/>
          </w:tcPr>
          <w:p w14:paraId="2683B295" w14:textId="706E3BCF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«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Усть-Лабинскгазстрой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»</w:t>
            </w:r>
          </w:p>
        </w:tc>
      </w:tr>
      <w:tr w:rsidR="00C96CF3" w:rsidRPr="00C96CF3" w14:paraId="7AFBB8DA" w14:textId="77777777" w:rsidTr="00C96CF3">
        <w:tc>
          <w:tcPr>
            <w:tcW w:w="3369" w:type="dxa"/>
            <w:vAlign w:val="center"/>
          </w:tcPr>
          <w:p w14:paraId="067F7F25" w14:textId="699D2357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РОСТО</w:t>
            </w:r>
          </w:p>
        </w:tc>
        <w:tc>
          <w:tcPr>
            <w:tcW w:w="1559" w:type="dxa"/>
            <w:vAlign w:val="center"/>
          </w:tcPr>
          <w:p w14:paraId="643D6DC1" w14:textId="2262650B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1,7100</w:t>
            </w:r>
          </w:p>
        </w:tc>
        <w:tc>
          <w:tcPr>
            <w:tcW w:w="1559" w:type="dxa"/>
            <w:vAlign w:val="center"/>
          </w:tcPr>
          <w:p w14:paraId="23A8719D" w14:textId="60F0F8E7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1026,5</w:t>
            </w:r>
          </w:p>
        </w:tc>
        <w:tc>
          <w:tcPr>
            <w:tcW w:w="1559" w:type="dxa"/>
            <w:vAlign w:val="center"/>
          </w:tcPr>
          <w:p w14:paraId="101B481D" w14:textId="186D3CD3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627</w:t>
            </w:r>
          </w:p>
        </w:tc>
        <w:tc>
          <w:tcPr>
            <w:tcW w:w="2268" w:type="dxa"/>
            <w:vAlign w:val="center"/>
          </w:tcPr>
          <w:p w14:paraId="01AA3D3B" w14:textId="2EC2B2E0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iCs w:val="0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52ACCED5" w14:textId="77777777" w:rsidTr="00C96CF3">
        <w:tc>
          <w:tcPr>
            <w:tcW w:w="3369" w:type="dxa"/>
            <w:vAlign w:val="center"/>
          </w:tcPr>
          <w:p w14:paraId="17ED3B38" w14:textId="4442A2E6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1559" w:type="dxa"/>
            <w:vAlign w:val="center"/>
          </w:tcPr>
          <w:p w14:paraId="03059B34" w14:textId="33CB2572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1,7300</w:t>
            </w:r>
          </w:p>
        </w:tc>
        <w:tc>
          <w:tcPr>
            <w:tcW w:w="1559" w:type="dxa"/>
            <w:vAlign w:val="center"/>
          </w:tcPr>
          <w:p w14:paraId="091FD4CA" w14:textId="2883E5D7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675</w:t>
            </w:r>
          </w:p>
        </w:tc>
        <w:tc>
          <w:tcPr>
            <w:tcW w:w="1559" w:type="dxa"/>
            <w:vAlign w:val="center"/>
          </w:tcPr>
          <w:p w14:paraId="2532F405" w14:textId="3CC056FC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 0</w:t>
            </w:r>
          </w:p>
        </w:tc>
        <w:tc>
          <w:tcPr>
            <w:tcW w:w="2268" w:type="dxa"/>
            <w:vAlign w:val="center"/>
          </w:tcPr>
          <w:p w14:paraId="2EC83BD9" w14:textId="7E550434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7F5A7DE8" w14:textId="77777777" w:rsidTr="00C96CF3">
        <w:tc>
          <w:tcPr>
            <w:tcW w:w="3369" w:type="dxa"/>
            <w:vAlign w:val="center"/>
          </w:tcPr>
          <w:p w14:paraId="51C7432E" w14:textId="1BA6BF32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1559" w:type="dxa"/>
            <w:vAlign w:val="center"/>
          </w:tcPr>
          <w:p w14:paraId="6469225C" w14:textId="27470385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0,6860</w:t>
            </w:r>
          </w:p>
        </w:tc>
        <w:tc>
          <w:tcPr>
            <w:tcW w:w="1559" w:type="dxa"/>
            <w:vAlign w:val="center"/>
          </w:tcPr>
          <w:p w14:paraId="30581DC8" w14:textId="6B337AA3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883</w:t>
            </w:r>
          </w:p>
        </w:tc>
        <w:tc>
          <w:tcPr>
            <w:tcW w:w="1559" w:type="dxa"/>
            <w:vAlign w:val="center"/>
          </w:tcPr>
          <w:p w14:paraId="3F7B4CE2" w14:textId="39D5CA38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 0</w:t>
            </w:r>
          </w:p>
        </w:tc>
        <w:tc>
          <w:tcPr>
            <w:tcW w:w="2268" w:type="dxa"/>
            <w:vAlign w:val="center"/>
          </w:tcPr>
          <w:p w14:paraId="78416206" w14:textId="75E4EAF3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6451786D" w14:textId="77777777" w:rsidTr="00C96CF3">
        <w:tc>
          <w:tcPr>
            <w:tcW w:w="3369" w:type="dxa"/>
            <w:vAlign w:val="center"/>
          </w:tcPr>
          <w:p w14:paraId="00A1D480" w14:textId="068EEB62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№6</w:t>
            </w:r>
          </w:p>
        </w:tc>
        <w:tc>
          <w:tcPr>
            <w:tcW w:w="1559" w:type="dxa"/>
            <w:vAlign w:val="center"/>
          </w:tcPr>
          <w:p w14:paraId="5B61D69D" w14:textId="6A5EC0F5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0,6860</w:t>
            </w:r>
          </w:p>
        </w:tc>
        <w:tc>
          <w:tcPr>
            <w:tcW w:w="1559" w:type="dxa"/>
            <w:vAlign w:val="center"/>
          </w:tcPr>
          <w:p w14:paraId="53733401" w14:textId="3AD3B642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45</w:t>
            </w:r>
          </w:p>
        </w:tc>
        <w:tc>
          <w:tcPr>
            <w:tcW w:w="1559" w:type="dxa"/>
            <w:vAlign w:val="center"/>
          </w:tcPr>
          <w:p w14:paraId="059EF00B" w14:textId="59BB983D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 0</w:t>
            </w:r>
          </w:p>
        </w:tc>
        <w:tc>
          <w:tcPr>
            <w:tcW w:w="2268" w:type="dxa"/>
            <w:vAlign w:val="center"/>
          </w:tcPr>
          <w:p w14:paraId="3D6B9C21" w14:textId="6A165F84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32EDFD2F" w14:textId="77777777" w:rsidTr="00C96CF3">
        <w:tc>
          <w:tcPr>
            <w:tcW w:w="3369" w:type="dxa"/>
            <w:vAlign w:val="center"/>
          </w:tcPr>
          <w:p w14:paraId="2485D0A8" w14:textId="42CE3EBE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Гагарина, 8б</w:t>
            </w:r>
          </w:p>
        </w:tc>
        <w:tc>
          <w:tcPr>
            <w:tcW w:w="1559" w:type="dxa"/>
            <w:vAlign w:val="center"/>
          </w:tcPr>
          <w:p w14:paraId="3CA27574" w14:textId="501D6752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1,2800</w:t>
            </w:r>
          </w:p>
        </w:tc>
        <w:tc>
          <w:tcPr>
            <w:tcW w:w="1559" w:type="dxa"/>
            <w:vAlign w:val="center"/>
          </w:tcPr>
          <w:p w14:paraId="3F80B45D" w14:textId="039FC0F4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1559" w:type="dxa"/>
            <w:vAlign w:val="center"/>
          </w:tcPr>
          <w:p w14:paraId="479429BA" w14:textId="55EEFC8D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50</w:t>
            </w:r>
          </w:p>
        </w:tc>
        <w:tc>
          <w:tcPr>
            <w:tcW w:w="2268" w:type="dxa"/>
            <w:vAlign w:val="center"/>
          </w:tcPr>
          <w:p w14:paraId="1A11AB86" w14:textId="775B32E0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45C818C4" w14:textId="77777777" w:rsidTr="00C96CF3">
        <w:tc>
          <w:tcPr>
            <w:tcW w:w="3369" w:type="dxa"/>
            <w:vAlign w:val="center"/>
          </w:tcPr>
          <w:p w14:paraId="6F16D52E" w14:textId="1AEE5F99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Ростелеком</w:t>
            </w:r>
          </w:p>
        </w:tc>
        <w:tc>
          <w:tcPr>
            <w:tcW w:w="1559" w:type="dxa"/>
            <w:vAlign w:val="center"/>
          </w:tcPr>
          <w:p w14:paraId="59FD2F22" w14:textId="13119959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0,7260</w:t>
            </w:r>
          </w:p>
        </w:tc>
        <w:tc>
          <w:tcPr>
            <w:tcW w:w="1559" w:type="dxa"/>
            <w:vAlign w:val="center"/>
          </w:tcPr>
          <w:p w14:paraId="61061B11" w14:textId="703C2CC1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79</w:t>
            </w:r>
          </w:p>
        </w:tc>
        <w:tc>
          <w:tcPr>
            <w:tcW w:w="1559" w:type="dxa"/>
            <w:vAlign w:val="center"/>
          </w:tcPr>
          <w:p w14:paraId="424954B6" w14:textId="26BBD0F5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vAlign w:val="center"/>
          </w:tcPr>
          <w:p w14:paraId="1243956C" w14:textId="00BBB91C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0EB4306D" w14:textId="77777777" w:rsidTr="00C96CF3">
        <w:tc>
          <w:tcPr>
            <w:tcW w:w="3369" w:type="dxa"/>
            <w:vAlign w:val="center"/>
          </w:tcPr>
          <w:p w14:paraId="286AEA73" w14:textId="28E8E70F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БМК ул. Заводская</w:t>
            </w:r>
          </w:p>
        </w:tc>
        <w:tc>
          <w:tcPr>
            <w:tcW w:w="1559" w:type="dxa"/>
            <w:vAlign w:val="center"/>
          </w:tcPr>
          <w:p w14:paraId="28B1100D" w14:textId="253495AB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0,7300</w:t>
            </w:r>
          </w:p>
        </w:tc>
        <w:tc>
          <w:tcPr>
            <w:tcW w:w="1559" w:type="dxa"/>
            <w:vAlign w:val="center"/>
          </w:tcPr>
          <w:p w14:paraId="2BC18722" w14:textId="138A10FE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517</w:t>
            </w:r>
          </w:p>
        </w:tc>
        <w:tc>
          <w:tcPr>
            <w:tcW w:w="1559" w:type="dxa"/>
            <w:vAlign w:val="center"/>
          </w:tcPr>
          <w:p w14:paraId="3A69F6F9" w14:textId="0E4C1070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vAlign w:val="center"/>
          </w:tcPr>
          <w:p w14:paraId="0E347D36" w14:textId="3CB912DB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273ED706" w14:textId="77777777" w:rsidTr="00C96CF3">
        <w:tc>
          <w:tcPr>
            <w:tcW w:w="3369" w:type="dxa"/>
            <w:vAlign w:val="center"/>
          </w:tcPr>
          <w:p w14:paraId="31B274BB" w14:textId="06C5E92C" w:rsidR="00C96CF3" w:rsidRPr="00C96CF3" w:rsidRDefault="009E13F5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«Сахарный завод»</w:t>
            </w:r>
          </w:p>
        </w:tc>
        <w:tc>
          <w:tcPr>
            <w:tcW w:w="1559" w:type="dxa"/>
            <w:vAlign w:val="center"/>
          </w:tcPr>
          <w:p w14:paraId="2634E714" w14:textId="6D5E8CA5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1,7403</w:t>
            </w:r>
          </w:p>
        </w:tc>
        <w:tc>
          <w:tcPr>
            <w:tcW w:w="1559" w:type="dxa"/>
            <w:vAlign w:val="center"/>
          </w:tcPr>
          <w:p w14:paraId="5691A622" w14:textId="7C03B782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3177</w:t>
            </w:r>
          </w:p>
        </w:tc>
        <w:tc>
          <w:tcPr>
            <w:tcW w:w="1559" w:type="dxa"/>
            <w:vAlign w:val="center"/>
          </w:tcPr>
          <w:p w14:paraId="2C9F4536" w14:textId="171F4C77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vAlign w:val="center"/>
          </w:tcPr>
          <w:p w14:paraId="752F00CE" w14:textId="2315316E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АО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Усть-Лабинсктеплоэнерго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7CB49FB1" w14:textId="77777777" w:rsidTr="00C96CF3">
        <w:tc>
          <w:tcPr>
            <w:tcW w:w="3369" w:type="dxa"/>
            <w:vAlign w:val="center"/>
          </w:tcPr>
          <w:p w14:paraId="30CBC225" w14:textId="28AA1F64" w:rsidR="00C96CF3" w:rsidRPr="00C96CF3" w:rsidRDefault="00C96CF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1559" w:type="dxa"/>
            <w:vAlign w:val="center"/>
          </w:tcPr>
          <w:p w14:paraId="13E3CB6D" w14:textId="5F4699BD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3,3600</w:t>
            </w:r>
          </w:p>
        </w:tc>
        <w:tc>
          <w:tcPr>
            <w:tcW w:w="1559" w:type="dxa"/>
            <w:vAlign w:val="center"/>
          </w:tcPr>
          <w:p w14:paraId="24FFE11A" w14:textId="0F1A1131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93,5</w:t>
            </w:r>
          </w:p>
        </w:tc>
        <w:tc>
          <w:tcPr>
            <w:tcW w:w="1559" w:type="dxa"/>
            <w:vAlign w:val="center"/>
          </w:tcPr>
          <w:p w14:paraId="076B6762" w14:textId="3658D2B2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93,5</w:t>
            </w:r>
          </w:p>
        </w:tc>
        <w:tc>
          <w:tcPr>
            <w:tcW w:w="2268" w:type="dxa"/>
            <w:vAlign w:val="center"/>
          </w:tcPr>
          <w:p w14:paraId="3E69D246" w14:textId="7F160E0B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4F44EC1C" w14:textId="77777777" w:rsidTr="00C96CF3">
        <w:tc>
          <w:tcPr>
            <w:tcW w:w="3369" w:type="dxa"/>
            <w:vAlign w:val="center"/>
          </w:tcPr>
          <w:p w14:paraId="385F4874" w14:textId="746992D6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1559" w:type="dxa"/>
            <w:vAlign w:val="center"/>
          </w:tcPr>
          <w:p w14:paraId="3A6B6D6C" w14:textId="3284D4FB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0,7080</w:t>
            </w:r>
          </w:p>
        </w:tc>
        <w:tc>
          <w:tcPr>
            <w:tcW w:w="1559" w:type="dxa"/>
            <w:vAlign w:val="center"/>
          </w:tcPr>
          <w:p w14:paraId="4651958F" w14:textId="41BC86D5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452,5</w:t>
            </w:r>
          </w:p>
        </w:tc>
        <w:tc>
          <w:tcPr>
            <w:tcW w:w="1559" w:type="dxa"/>
            <w:vAlign w:val="center"/>
          </w:tcPr>
          <w:p w14:paraId="42E37A2C" w14:textId="1E4D07CC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vAlign w:val="center"/>
          </w:tcPr>
          <w:p w14:paraId="2BD2C10D" w14:textId="0C25A7F9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57E73C81" w14:textId="77777777" w:rsidTr="00C96CF3">
        <w:tc>
          <w:tcPr>
            <w:tcW w:w="3369" w:type="dxa"/>
            <w:vAlign w:val="center"/>
          </w:tcPr>
          <w:p w14:paraId="2222C697" w14:textId="04FEEB26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1559" w:type="dxa"/>
            <w:vAlign w:val="center"/>
          </w:tcPr>
          <w:p w14:paraId="2B294F38" w14:textId="2CEB7B8C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0,7830</w:t>
            </w:r>
          </w:p>
        </w:tc>
        <w:tc>
          <w:tcPr>
            <w:tcW w:w="1559" w:type="dxa"/>
            <w:vAlign w:val="center"/>
          </w:tcPr>
          <w:p w14:paraId="6AD0F24E" w14:textId="256589F6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307</w:t>
            </w:r>
          </w:p>
        </w:tc>
        <w:tc>
          <w:tcPr>
            <w:tcW w:w="1559" w:type="dxa"/>
            <w:vAlign w:val="center"/>
          </w:tcPr>
          <w:p w14:paraId="6CEC87CE" w14:textId="59409BE0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vAlign w:val="center"/>
          </w:tcPr>
          <w:p w14:paraId="4922D236" w14:textId="1BA9A532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7CA268D5" w14:textId="77777777" w:rsidTr="00C96CF3">
        <w:tc>
          <w:tcPr>
            <w:tcW w:w="3369" w:type="dxa"/>
            <w:vAlign w:val="center"/>
          </w:tcPr>
          <w:p w14:paraId="5D09075D" w14:textId="15F6252B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>
              <w:rPr>
                <w:rFonts w:cs="Times New Roman"/>
                <w:sz w:val="22"/>
                <w:szCs w:val="22"/>
              </w:rPr>
              <w:t>, 153а</w:t>
            </w:r>
          </w:p>
        </w:tc>
        <w:tc>
          <w:tcPr>
            <w:tcW w:w="1559" w:type="dxa"/>
            <w:vAlign w:val="center"/>
          </w:tcPr>
          <w:p w14:paraId="3E6C6735" w14:textId="60EF85F2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1,4360</w:t>
            </w:r>
          </w:p>
        </w:tc>
        <w:tc>
          <w:tcPr>
            <w:tcW w:w="1559" w:type="dxa"/>
            <w:vAlign w:val="center"/>
          </w:tcPr>
          <w:p w14:paraId="5FC02FB9" w14:textId="7DF49D92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556,5</w:t>
            </w:r>
          </w:p>
        </w:tc>
        <w:tc>
          <w:tcPr>
            <w:tcW w:w="1559" w:type="dxa"/>
            <w:vAlign w:val="center"/>
          </w:tcPr>
          <w:p w14:paraId="6AF3B362" w14:textId="4958C906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vAlign w:val="center"/>
          </w:tcPr>
          <w:p w14:paraId="22359503" w14:textId="5633294F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62F882D0" w14:textId="77777777" w:rsidTr="00C96CF3">
        <w:tc>
          <w:tcPr>
            <w:tcW w:w="3369" w:type="dxa"/>
            <w:vAlign w:val="center"/>
          </w:tcPr>
          <w:p w14:paraId="7D9C9DEC" w14:textId="70C57A59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г.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1559" w:type="dxa"/>
            <w:vAlign w:val="center"/>
          </w:tcPr>
          <w:p w14:paraId="7C637253" w14:textId="5FF277D1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0,3640</w:t>
            </w:r>
          </w:p>
        </w:tc>
        <w:tc>
          <w:tcPr>
            <w:tcW w:w="1559" w:type="dxa"/>
            <w:vAlign w:val="center"/>
          </w:tcPr>
          <w:p w14:paraId="0E25C348" w14:textId="3405A3E0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30,5</w:t>
            </w:r>
          </w:p>
        </w:tc>
        <w:tc>
          <w:tcPr>
            <w:tcW w:w="1559" w:type="dxa"/>
            <w:vAlign w:val="center"/>
          </w:tcPr>
          <w:p w14:paraId="59C14EA3" w14:textId="79CF353B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30,5</w:t>
            </w:r>
          </w:p>
        </w:tc>
        <w:tc>
          <w:tcPr>
            <w:tcW w:w="2268" w:type="dxa"/>
            <w:vAlign w:val="center"/>
          </w:tcPr>
          <w:p w14:paraId="67F2A6DE" w14:textId="03C493BE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1F4FD746" w14:textId="77777777" w:rsidTr="00C96CF3">
        <w:tc>
          <w:tcPr>
            <w:tcW w:w="3369" w:type="dxa"/>
            <w:vAlign w:val="center"/>
          </w:tcPr>
          <w:p w14:paraId="70A5EE6C" w14:textId="297E4DCF" w:rsidR="00C96CF3" w:rsidRPr="00C96CF3" w:rsidRDefault="009C6ED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д</w:t>
            </w:r>
            <w:proofErr w:type="gramEnd"/>
            <w:r>
              <w:rPr>
                <w:rFonts w:cs="Times New Roman"/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1559" w:type="dxa"/>
            <w:vAlign w:val="center"/>
          </w:tcPr>
          <w:p w14:paraId="28B89CE6" w14:textId="73EB8422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0,7200</w:t>
            </w:r>
          </w:p>
        </w:tc>
        <w:tc>
          <w:tcPr>
            <w:tcW w:w="1559" w:type="dxa"/>
            <w:vAlign w:val="center"/>
          </w:tcPr>
          <w:p w14:paraId="4D67DA2D" w14:textId="59E6CA57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1559" w:type="dxa"/>
            <w:vAlign w:val="center"/>
          </w:tcPr>
          <w:p w14:paraId="2429DA26" w14:textId="6A04B423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vAlign w:val="center"/>
          </w:tcPr>
          <w:p w14:paraId="74A2A98F" w14:textId="2764A3E9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ООО УК "</w:t>
            </w:r>
            <w:proofErr w:type="spellStart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Теплосервис</w:t>
            </w:r>
            <w:proofErr w:type="spellEnd"/>
            <w:r w:rsidRPr="00C96CF3">
              <w:rPr>
                <w:rFonts w:eastAsia="Arial Unicode MS" w:cs="Times New Roman"/>
                <w:color w:val="auto"/>
                <w:sz w:val="22"/>
                <w:szCs w:val="22"/>
              </w:rPr>
              <w:t>"</w:t>
            </w:r>
          </w:p>
        </w:tc>
      </w:tr>
      <w:tr w:rsidR="00C96CF3" w:rsidRPr="00C96CF3" w14:paraId="7C10EA00" w14:textId="77777777" w:rsidTr="00C96CF3">
        <w:tc>
          <w:tcPr>
            <w:tcW w:w="3369" w:type="dxa"/>
            <w:vAlign w:val="center"/>
          </w:tcPr>
          <w:p w14:paraId="723AEC66" w14:textId="3ED34A58" w:rsidR="00C96CF3" w:rsidRPr="00C96CF3" w:rsidRDefault="00C96CF3" w:rsidP="00C96C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Котельная АО "Предприятие "</w:t>
            </w:r>
            <w:proofErr w:type="spellStart"/>
            <w:r w:rsidRPr="00C96CF3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C96CF3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1559" w:type="dxa"/>
            <w:vAlign w:val="center"/>
          </w:tcPr>
          <w:p w14:paraId="598BFF43" w14:textId="74B2645B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0,5160</w:t>
            </w:r>
          </w:p>
        </w:tc>
        <w:tc>
          <w:tcPr>
            <w:tcW w:w="1559" w:type="dxa"/>
            <w:vAlign w:val="center"/>
          </w:tcPr>
          <w:p w14:paraId="6ACC9111" w14:textId="665DC24A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44E63050" w14:textId="37F4AED1" w:rsidR="00C96CF3" w:rsidRPr="00C96CF3" w:rsidRDefault="00C96CF3" w:rsidP="00C96C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vAlign w:val="center"/>
          </w:tcPr>
          <w:p w14:paraId="4DD83FB5" w14:textId="76485866" w:rsidR="00C96CF3" w:rsidRPr="00C96CF3" w:rsidRDefault="00C96CF3" w:rsidP="00C96CF3">
            <w:pPr>
              <w:spacing w:after="0" w:line="240" w:lineRule="auto"/>
              <w:jc w:val="center"/>
              <w:rPr>
                <w:rFonts w:eastAsia="Arial Unicode MS" w:cs="Times New Roman"/>
                <w:color w:val="auto"/>
                <w:sz w:val="22"/>
                <w:szCs w:val="22"/>
              </w:rPr>
            </w:pPr>
            <w:r w:rsidRPr="00C96CF3">
              <w:rPr>
                <w:rFonts w:cs="Times New Roman"/>
                <w:sz w:val="22"/>
                <w:szCs w:val="22"/>
              </w:rPr>
              <w:t>АО "Предприятие "</w:t>
            </w:r>
            <w:proofErr w:type="spellStart"/>
            <w:r w:rsidRPr="00C96CF3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C96CF3">
              <w:rPr>
                <w:rFonts w:cs="Times New Roman"/>
                <w:sz w:val="22"/>
                <w:szCs w:val="22"/>
              </w:rPr>
              <w:t>"</w:t>
            </w:r>
          </w:p>
        </w:tc>
      </w:tr>
    </w:tbl>
    <w:p w14:paraId="55D13024" w14:textId="77777777" w:rsidR="00B00708" w:rsidRPr="00B00708" w:rsidRDefault="00B00708" w:rsidP="00B00708">
      <w:pPr>
        <w:spacing w:after="0" w:line="276" w:lineRule="auto"/>
        <w:ind w:right="-235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</w:p>
    <w:p w14:paraId="5530BDAD" w14:textId="77777777" w:rsidR="00B00708" w:rsidRPr="00B00708" w:rsidRDefault="00B00708" w:rsidP="00B00708">
      <w:pPr>
        <w:spacing w:after="0" w:line="276" w:lineRule="auto"/>
        <w:ind w:right="-235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РАЗДЕЛ 11. РЕШЕНИЯ О РАСПРЕДЕЛЕНИИ ТЕПЛОВОЙ НАГРУЗКИ МЕЖДУ ИСТОЧНИКАМИ ТЕПЛОВОЙ ЭНЕРГИИ</w:t>
      </w:r>
    </w:p>
    <w:p w14:paraId="1EB5DED9" w14:textId="027AE86A" w:rsidR="00B00708" w:rsidRDefault="00B00708" w:rsidP="000D1A41">
      <w:pPr>
        <w:spacing w:after="0" w:line="276" w:lineRule="auto"/>
        <w:ind w:right="-235" w:firstLine="708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Зоны действия котельных </w:t>
      </w:r>
      <w:r w:rsidR="009931B2">
        <w:rPr>
          <w:rFonts w:eastAsia="Arial Unicode MS" w:cs="Times New Roman"/>
          <w:iCs w:val="0"/>
          <w:color w:val="auto"/>
        </w:rPr>
        <w:t>Усть-Лабинского городского поселения</w:t>
      </w:r>
      <w:r w:rsidR="005118D5">
        <w:rPr>
          <w:rFonts w:eastAsia="Arial Unicode MS" w:cs="Times New Roman"/>
          <w:iCs w:val="0"/>
          <w:color w:val="auto"/>
        </w:rPr>
        <w:t xml:space="preserve"> </w:t>
      </w:r>
      <w:r w:rsidR="005118D5" w:rsidRPr="005118D5">
        <w:rPr>
          <w:rFonts w:eastAsia="Arial Unicode MS" w:cs="Times New Roman"/>
          <w:bCs/>
          <w:iCs w:val="0"/>
          <w:color w:val="auto"/>
          <w:lang w:eastAsia="ru-RU"/>
        </w:rPr>
        <w:t>Усть-Лабинского района</w:t>
      </w:r>
      <w:r w:rsidR="0011242B">
        <w:rPr>
          <w:rFonts w:eastAsia="Arial Unicode MS" w:cs="Times New Roman"/>
          <w:iCs w:val="0"/>
          <w:color w:val="auto"/>
        </w:rPr>
        <w:t xml:space="preserve"> </w:t>
      </w:r>
      <w:r w:rsidR="009931B2">
        <w:rPr>
          <w:rFonts w:eastAsia="Arial Unicode MS" w:cs="Times New Roman"/>
          <w:iCs w:val="0"/>
          <w:color w:val="auto"/>
        </w:rPr>
        <w:t>Краснодарского</w:t>
      </w:r>
      <w:r w:rsidR="006F2820">
        <w:rPr>
          <w:rFonts w:eastAsia="Arial Unicode MS" w:cs="Times New Roman"/>
          <w:iCs w:val="0"/>
          <w:color w:val="auto"/>
        </w:rPr>
        <w:t xml:space="preserve"> края</w:t>
      </w:r>
      <w:r w:rsidRPr="00B00708">
        <w:rPr>
          <w:rFonts w:eastAsia="Arial Unicode MS" w:cs="Times New Roman"/>
          <w:iCs w:val="0"/>
          <w:color w:val="auto"/>
        </w:rPr>
        <w:t xml:space="preserve"> включают в </w:t>
      </w:r>
      <w:r w:rsidRPr="00235EFF">
        <w:rPr>
          <w:rFonts w:eastAsia="Arial Unicode MS" w:cs="Times New Roman"/>
          <w:iCs w:val="0"/>
          <w:color w:val="auto"/>
        </w:rPr>
        <w:t xml:space="preserve">себя </w:t>
      </w:r>
      <w:r w:rsidR="00823347">
        <w:rPr>
          <w:rFonts w:eastAsia="Arial Unicode MS" w:cs="Times New Roman"/>
          <w:iCs w:val="0"/>
          <w:color w:val="auto"/>
        </w:rPr>
        <w:t>22</w:t>
      </w:r>
      <w:r w:rsidRPr="00235EFF">
        <w:rPr>
          <w:rFonts w:eastAsia="Arial Unicode MS" w:cs="Times New Roman"/>
          <w:iCs w:val="0"/>
          <w:color w:val="auto"/>
        </w:rPr>
        <w:t xml:space="preserve"> технологическ</w:t>
      </w:r>
      <w:r w:rsidR="00823347">
        <w:rPr>
          <w:rFonts w:eastAsia="Arial Unicode MS" w:cs="Times New Roman"/>
          <w:iCs w:val="0"/>
          <w:color w:val="auto"/>
        </w:rPr>
        <w:t>ие</w:t>
      </w:r>
      <w:r w:rsidRPr="00235EFF">
        <w:rPr>
          <w:rFonts w:eastAsia="Arial Unicode MS" w:cs="Times New Roman"/>
          <w:iCs w:val="0"/>
          <w:color w:val="auto"/>
        </w:rPr>
        <w:t xml:space="preserve"> зон</w:t>
      </w:r>
      <w:r w:rsidR="00823347">
        <w:rPr>
          <w:rFonts w:eastAsia="Arial Unicode MS" w:cs="Times New Roman"/>
          <w:iCs w:val="0"/>
          <w:color w:val="auto"/>
        </w:rPr>
        <w:t>ы</w:t>
      </w:r>
      <w:r w:rsidRPr="00235EFF">
        <w:rPr>
          <w:rFonts w:eastAsia="Arial Unicode MS" w:cs="Times New Roman"/>
          <w:iCs w:val="0"/>
          <w:color w:val="auto"/>
        </w:rPr>
        <w:t xml:space="preserve"> теплоснабжения</w:t>
      </w:r>
      <w:r w:rsidRPr="00B00708">
        <w:rPr>
          <w:rFonts w:eastAsia="Arial Unicode MS" w:cs="Times New Roman"/>
          <w:iCs w:val="0"/>
          <w:color w:val="auto"/>
        </w:rPr>
        <w:t>. Тепловые нагрузки, подключенные к теплоисточникам, находятся в пределах этих источников. Значения существующей и перспективной тепловой нагрузки потребителей, устанавливаемые с учетом расчетной тепловой нагрузки указаны в таблице 2.2.</w:t>
      </w:r>
    </w:p>
    <w:p w14:paraId="5B6C1BBF" w14:textId="77777777" w:rsidR="000D1A41" w:rsidRDefault="000D1A41" w:rsidP="00B00708">
      <w:pPr>
        <w:spacing w:after="0" w:line="276" w:lineRule="auto"/>
        <w:ind w:right="-235"/>
        <w:jc w:val="both"/>
        <w:rPr>
          <w:rFonts w:eastAsia="Arial Unicode MS" w:cs="Times New Roman"/>
          <w:iCs w:val="0"/>
          <w:color w:val="auto"/>
        </w:rPr>
      </w:pPr>
    </w:p>
    <w:p w14:paraId="4232F623" w14:textId="77777777" w:rsidR="00B00708" w:rsidRPr="00B00708" w:rsidRDefault="00B00708" w:rsidP="00B00708">
      <w:pPr>
        <w:spacing w:after="0" w:line="276" w:lineRule="auto"/>
        <w:ind w:right="-235"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B00708">
        <w:rPr>
          <w:rFonts w:eastAsia="Arial Unicode MS" w:cs="Times New Roman"/>
          <w:b/>
          <w:iCs w:val="0"/>
          <w:color w:val="auto"/>
          <w:lang w:eastAsia="ru-RU"/>
        </w:rPr>
        <w:t>РАЗДЕЛ 12. РЕШЕНИЯ ПО БЕСХОЗЯЙНЫМ ТЕПЛОВЫМ СЕТЯМ</w:t>
      </w:r>
    </w:p>
    <w:p w14:paraId="3819653F" w14:textId="77777777" w:rsidR="00B00708" w:rsidRPr="00B00708" w:rsidRDefault="00B00708" w:rsidP="00B00708">
      <w:pPr>
        <w:widowControl w:val="0"/>
        <w:spacing w:after="0" w:line="276" w:lineRule="auto"/>
        <w:ind w:right="-235"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В соответствии с пунктом 6 статьи 15 Федерального закона от 27 июля 2010 г. № 190-ФЗ (в редакции от 25.06.2012 г.) «О теплоснабжении»: </w:t>
      </w:r>
    </w:p>
    <w:p w14:paraId="414DF522" w14:textId="77777777" w:rsidR="00B00708" w:rsidRPr="00B00708" w:rsidRDefault="00B00708" w:rsidP="00B00708">
      <w:pPr>
        <w:widowControl w:val="0"/>
        <w:spacing w:after="0" w:line="276" w:lineRule="auto"/>
        <w:ind w:right="-235"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>«В случае выявления бесхозяйных тепловых сетей (тепловых сетей, не имеющих эксплуатирующей организации) орган местного самоуправления поселения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организацию, тепловые сети которой непосредственно соединены с указанными бесхозяйными тепловыми сетями, или единую теплоснабжающую организацию в системе теплоснабжения, в которую входят указанные бесхозяйные тепловые сети и которая осуществляет содержание и обслуживание указанных тепловых сетей.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регулирования».</w:t>
      </w:r>
    </w:p>
    <w:p w14:paraId="66C1EB9F" w14:textId="425E5F53" w:rsidR="00B00708" w:rsidRDefault="00B00708" w:rsidP="00B00708">
      <w:pPr>
        <w:widowControl w:val="0"/>
        <w:spacing w:after="0" w:line="276" w:lineRule="auto"/>
        <w:ind w:right="-235" w:firstLine="709"/>
        <w:jc w:val="both"/>
        <w:rPr>
          <w:rFonts w:eastAsia="Times New Roman" w:cs="Times New Roman"/>
          <w:iCs w:val="0"/>
          <w:color w:val="auto"/>
          <w:lang w:eastAsia="ru-RU"/>
        </w:rPr>
      </w:pPr>
      <w:r w:rsidRPr="00B00708">
        <w:rPr>
          <w:rFonts w:eastAsia="Times New Roman" w:cs="Times New Roman"/>
          <w:iCs w:val="0"/>
          <w:color w:val="auto"/>
          <w:lang w:eastAsia="ru-RU"/>
        </w:rPr>
        <w:t xml:space="preserve">На территории </w:t>
      </w:r>
      <w:r w:rsidR="009931B2">
        <w:rPr>
          <w:rFonts w:eastAsia="Times New Roman" w:cs="Times New Roman"/>
          <w:iCs w:val="0"/>
          <w:color w:val="auto"/>
          <w:lang w:eastAsia="ru-RU"/>
        </w:rPr>
        <w:t>Усть-Лабинского городского поселения</w:t>
      </w:r>
      <w:r w:rsidR="0011242B">
        <w:rPr>
          <w:rFonts w:eastAsia="Times New Roman" w:cs="Times New Roman"/>
          <w:iCs w:val="0"/>
          <w:color w:val="auto"/>
          <w:lang w:eastAsia="ru-RU"/>
        </w:rPr>
        <w:t xml:space="preserve"> </w:t>
      </w:r>
      <w:r w:rsidR="005118D5" w:rsidRPr="005118D5">
        <w:rPr>
          <w:rFonts w:eastAsia="Arial Unicode MS" w:cs="Times New Roman"/>
          <w:bCs/>
          <w:iCs w:val="0"/>
          <w:color w:val="auto"/>
          <w:lang w:eastAsia="ru-RU"/>
        </w:rPr>
        <w:t>Усть-Лабинского района</w:t>
      </w:r>
      <w:r w:rsidR="005118D5">
        <w:rPr>
          <w:rFonts w:eastAsia="Arial Unicode MS" w:cs="Times New Roman"/>
          <w:iCs w:val="0"/>
          <w:color w:val="auto"/>
        </w:rPr>
        <w:t xml:space="preserve"> </w:t>
      </w:r>
      <w:r w:rsidR="009931B2">
        <w:rPr>
          <w:rFonts w:eastAsia="Times New Roman" w:cs="Times New Roman"/>
          <w:iCs w:val="0"/>
          <w:color w:val="auto"/>
          <w:lang w:eastAsia="ru-RU"/>
        </w:rPr>
        <w:t>Краснодарского</w:t>
      </w:r>
      <w:r w:rsidR="006F2820">
        <w:rPr>
          <w:rFonts w:eastAsia="Times New Roman" w:cs="Times New Roman"/>
          <w:iCs w:val="0"/>
          <w:color w:val="auto"/>
          <w:lang w:eastAsia="ru-RU"/>
        </w:rPr>
        <w:t xml:space="preserve"> края</w:t>
      </w:r>
      <w:r w:rsidRPr="00B00708">
        <w:rPr>
          <w:rFonts w:eastAsia="Times New Roman" w:cs="Times New Roman"/>
          <w:iCs w:val="0"/>
          <w:color w:val="auto"/>
          <w:lang w:eastAsia="ru-RU"/>
        </w:rPr>
        <w:t xml:space="preserve"> на момент разработки схемы теплоснабжения бесхозяйные объекты теплоснабжения отсутствуют.</w:t>
      </w:r>
    </w:p>
    <w:p w14:paraId="001D932A" w14:textId="77777777" w:rsidR="000D1A41" w:rsidRDefault="000D1A41" w:rsidP="00B00708">
      <w:pPr>
        <w:widowControl w:val="0"/>
        <w:spacing w:after="0" w:line="276" w:lineRule="auto"/>
        <w:ind w:right="-235" w:firstLine="709"/>
        <w:jc w:val="both"/>
        <w:rPr>
          <w:rFonts w:eastAsia="Times New Roman" w:cs="Times New Roman"/>
          <w:iCs w:val="0"/>
          <w:color w:val="auto"/>
          <w:lang w:eastAsia="ru-RU"/>
        </w:rPr>
      </w:pPr>
    </w:p>
    <w:p w14:paraId="77CBDD20" w14:textId="77777777" w:rsidR="00823347" w:rsidRDefault="00823347" w:rsidP="00B00708">
      <w:pPr>
        <w:widowControl w:val="0"/>
        <w:spacing w:after="0" w:line="276" w:lineRule="auto"/>
        <w:ind w:right="-235" w:firstLine="709"/>
        <w:jc w:val="both"/>
        <w:rPr>
          <w:rFonts w:eastAsia="Times New Roman" w:cs="Times New Roman"/>
          <w:iCs w:val="0"/>
          <w:color w:val="auto"/>
          <w:lang w:eastAsia="ru-RU"/>
        </w:rPr>
      </w:pPr>
    </w:p>
    <w:p w14:paraId="0A800970" w14:textId="77777777" w:rsidR="00823347" w:rsidRDefault="00823347" w:rsidP="00B00708">
      <w:pPr>
        <w:widowControl w:val="0"/>
        <w:spacing w:after="0" w:line="276" w:lineRule="auto"/>
        <w:ind w:right="-235" w:firstLine="709"/>
        <w:jc w:val="both"/>
        <w:rPr>
          <w:rFonts w:eastAsia="Times New Roman" w:cs="Times New Roman"/>
          <w:iCs w:val="0"/>
          <w:color w:val="auto"/>
          <w:lang w:eastAsia="ru-RU"/>
        </w:rPr>
      </w:pPr>
    </w:p>
    <w:p w14:paraId="5012A8CD" w14:textId="77777777" w:rsidR="00823347" w:rsidRPr="00B00708" w:rsidRDefault="00823347" w:rsidP="00B00708">
      <w:pPr>
        <w:widowControl w:val="0"/>
        <w:spacing w:after="0" w:line="276" w:lineRule="auto"/>
        <w:ind w:right="-235" w:firstLine="709"/>
        <w:jc w:val="both"/>
        <w:rPr>
          <w:rFonts w:eastAsia="Times New Roman" w:cs="Times New Roman"/>
          <w:iCs w:val="0"/>
          <w:color w:val="auto"/>
          <w:lang w:eastAsia="ru-RU"/>
        </w:rPr>
      </w:pPr>
    </w:p>
    <w:p w14:paraId="38791D89" w14:textId="77777777" w:rsidR="00B00708" w:rsidRPr="00235EFF" w:rsidRDefault="00B00708" w:rsidP="00B00708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235EFF">
        <w:rPr>
          <w:rFonts w:eastAsia="Arial Unicode MS" w:cs="Times New Roman"/>
          <w:b/>
          <w:iCs w:val="0"/>
          <w:color w:val="auto"/>
          <w:lang w:eastAsia="ru-RU"/>
        </w:rPr>
        <w:t xml:space="preserve">РАЗДЕЛ 13. СИНХРОНИЗАЦИЯ СХЕМЫ ТЕПЛОСНАБЖЕНИЯ </w:t>
      </w:r>
    </w:p>
    <w:p w14:paraId="196EE464" w14:textId="4E653558" w:rsidR="00B00708" w:rsidRPr="00235EFF" w:rsidRDefault="00B00708" w:rsidP="00B00708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235EFF">
        <w:rPr>
          <w:rFonts w:eastAsia="Arial Unicode MS" w:cs="Times New Roman"/>
          <w:b/>
          <w:iCs w:val="0"/>
          <w:color w:val="auto"/>
          <w:lang w:eastAsia="ru-RU"/>
        </w:rPr>
        <w:t xml:space="preserve">СО СХЕМОЙ ГАЗОСНАБЖЕНИЯ И ГАЗИФИКАЦИИ </w:t>
      </w:r>
      <w:r w:rsidR="000F24F5" w:rsidRPr="000F24F5">
        <w:rPr>
          <w:rFonts w:eastAsia="Arial Unicode MS" w:cs="Times New Roman"/>
          <w:b/>
          <w:iCs w:val="0"/>
          <w:color w:val="auto"/>
          <w:lang w:eastAsia="ru-RU"/>
        </w:rPr>
        <w:t>УСТЬ-ЛАБИНСКОГО ГОРОДСКОГО ПОСЕЛЕНИЯ УСТЬ-ЛАБИНСКОГО РАЙОНА КРАСНОДАРСКОГО КРАЯ</w:t>
      </w:r>
      <w:r w:rsidR="000F24F5">
        <w:rPr>
          <w:rFonts w:eastAsia="Arial Unicode MS" w:cs="Times New Roman"/>
          <w:b/>
          <w:iCs w:val="0"/>
          <w:color w:val="auto"/>
          <w:lang w:eastAsia="ru-RU"/>
        </w:rPr>
        <w:t xml:space="preserve"> </w:t>
      </w:r>
      <w:r w:rsidRPr="00235EFF">
        <w:rPr>
          <w:rFonts w:eastAsia="Arial Unicode MS" w:cs="Times New Roman"/>
          <w:b/>
          <w:iCs w:val="0"/>
          <w:color w:val="auto"/>
          <w:lang w:eastAsia="ru-RU"/>
        </w:rPr>
        <w:t xml:space="preserve">СХЕМОЙ </w:t>
      </w:r>
    </w:p>
    <w:p w14:paraId="4E3C9F14" w14:textId="1B5126EE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  <w:lang w:eastAsia="ru-RU"/>
        </w:rPr>
      </w:pPr>
      <w:r w:rsidRPr="00235EFF">
        <w:rPr>
          <w:rFonts w:eastAsia="Arial Unicode MS" w:cs="Times New Roman"/>
          <w:b/>
          <w:iCs w:val="0"/>
          <w:color w:val="auto"/>
          <w:lang w:eastAsia="ru-RU"/>
        </w:rPr>
        <w:t xml:space="preserve">И ПРОГРАММОЙ РАЗВИТИЯ ЭЛЕКТРОЭНЕРГЕТИЧЕСКИХ СИСТЕМ РОССИИ, А ТАКЖЕ СО СХЕМОЙ ВОДОСНАБЖЕНИЯ И ВОДООТВЕДЕНИЯ </w:t>
      </w:r>
      <w:r w:rsidR="000F24F5" w:rsidRPr="000F24F5">
        <w:rPr>
          <w:rFonts w:eastAsia="Arial Unicode MS" w:cs="Times New Roman"/>
          <w:b/>
          <w:iCs w:val="0"/>
          <w:color w:val="auto"/>
          <w:lang w:eastAsia="ru-RU"/>
        </w:rPr>
        <w:t>УСТЬ-ЛАБИНСКОГО ГОРОДСКОГО ПОСЕЛЕНИЯ УСТЬ-ЛАБИНСКОГО РАЙОНА КРАСНОДАРСКОГО КРАЯ</w:t>
      </w:r>
    </w:p>
    <w:p w14:paraId="06AF9870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</w:rPr>
      </w:pPr>
      <w:r w:rsidRPr="00B00708">
        <w:rPr>
          <w:rFonts w:eastAsia="Arial Unicode MS" w:cs="Times New Roman"/>
          <w:b/>
          <w:iCs w:val="0"/>
          <w:color w:val="auto"/>
        </w:rPr>
        <w:t xml:space="preserve">13.1.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</w:t>
      </w:r>
    </w:p>
    <w:p w14:paraId="1977AFD2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</w:rPr>
      </w:pPr>
      <w:r w:rsidRPr="00B00708">
        <w:rPr>
          <w:rFonts w:eastAsia="Arial Unicode MS" w:cs="Times New Roman"/>
          <w:b/>
          <w:iCs w:val="0"/>
          <w:color w:val="auto"/>
        </w:rPr>
        <w:t>топливом источников тепловой энергии</w:t>
      </w:r>
    </w:p>
    <w:p w14:paraId="1FA0C86F" w14:textId="77777777" w:rsidR="00B00708" w:rsidRPr="00B00708" w:rsidRDefault="00B00708" w:rsidP="00B00708">
      <w:pPr>
        <w:spacing w:after="0" w:line="276" w:lineRule="auto"/>
        <w:ind w:right="-235" w:firstLine="708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Данный тип мероприятий не рассматривается, согласно выбранного варианта развития системы теплоснабжения.</w:t>
      </w:r>
    </w:p>
    <w:p w14:paraId="76360630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 w:firstLine="709"/>
        <w:contextualSpacing/>
        <w:jc w:val="center"/>
        <w:rPr>
          <w:rFonts w:eastAsia="Arial Unicode MS" w:cs="Times New Roman"/>
          <w:b/>
          <w:iCs w:val="0"/>
          <w:color w:val="auto"/>
        </w:rPr>
      </w:pPr>
      <w:r w:rsidRPr="00B00708">
        <w:rPr>
          <w:rFonts w:eastAsia="Arial Unicode MS" w:cs="Times New Roman"/>
          <w:b/>
          <w:iCs w:val="0"/>
          <w:color w:val="auto"/>
        </w:rPr>
        <w:t xml:space="preserve">13.2. Описание проблем организации газоснабжения источников </w:t>
      </w:r>
    </w:p>
    <w:p w14:paraId="119864AA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 w:firstLine="709"/>
        <w:contextualSpacing/>
        <w:jc w:val="center"/>
        <w:rPr>
          <w:rFonts w:eastAsia="Arial Unicode MS" w:cs="Times New Roman"/>
          <w:b/>
          <w:iCs w:val="0"/>
          <w:color w:val="auto"/>
        </w:rPr>
      </w:pPr>
      <w:r w:rsidRPr="00B00708">
        <w:rPr>
          <w:rFonts w:eastAsia="Arial Unicode MS" w:cs="Times New Roman"/>
          <w:b/>
          <w:iCs w:val="0"/>
          <w:color w:val="auto"/>
        </w:rPr>
        <w:t>тепловой энергии</w:t>
      </w:r>
    </w:p>
    <w:p w14:paraId="1E5A7FBD" w14:textId="1495EEBF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 w:firstLine="709"/>
        <w:contextualSpacing/>
        <w:jc w:val="both"/>
        <w:rPr>
          <w:rFonts w:eastAsia="Arial Unicode MS" w:cs="Times New Roman"/>
          <w:iCs w:val="0"/>
        </w:rPr>
      </w:pPr>
      <w:r w:rsidRPr="00B00708">
        <w:rPr>
          <w:rFonts w:eastAsia="Arial Unicode MS" w:cs="Times New Roman"/>
          <w:iCs w:val="0"/>
        </w:rPr>
        <w:t xml:space="preserve">Основным топливом работы котельных в </w:t>
      </w:r>
      <w:r w:rsidR="004D77C5">
        <w:rPr>
          <w:rFonts w:eastAsia="Arial Unicode MS" w:cs="Times New Roman"/>
          <w:iCs w:val="0"/>
        </w:rPr>
        <w:t>Усть-Лабинском городском поселении</w:t>
      </w:r>
      <w:r w:rsidR="00381943">
        <w:rPr>
          <w:rFonts w:eastAsia="Arial Unicode MS" w:cs="Times New Roman"/>
          <w:iCs w:val="0"/>
        </w:rPr>
        <w:t xml:space="preserve"> </w:t>
      </w:r>
      <w:r w:rsidR="005118D5" w:rsidRPr="005118D5">
        <w:rPr>
          <w:rFonts w:eastAsia="Arial Unicode MS" w:cs="Times New Roman"/>
          <w:bCs/>
          <w:iCs w:val="0"/>
          <w:color w:val="auto"/>
          <w:lang w:eastAsia="ru-RU"/>
        </w:rPr>
        <w:t>Усть-Лабинского района</w:t>
      </w:r>
      <w:r w:rsidR="005118D5">
        <w:rPr>
          <w:rFonts w:eastAsia="Arial Unicode MS" w:cs="Times New Roman"/>
          <w:iCs w:val="0"/>
        </w:rPr>
        <w:t xml:space="preserve"> </w:t>
      </w:r>
      <w:r w:rsidR="009931B2">
        <w:rPr>
          <w:rFonts w:eastAsia="Arial Unicode MS" w:cs="Times New Roman"/>
          <w:iCs w:val="0"/>
        </w:rPr>
        <w:t>Краснодарского</w:t>
      </w:r>
      <w:r w:rsidR="006F2820">
        <w:rPr>
          <w:rFonts w:eastAsia="Arial Unicode MS" w:cs="Times New Roman"/>
          <w:iCs w:val="0"/>
        </w:rPr>
        <w:t xml:space="preserve"> края</w:t>
      </w:r>
      <w:r w:rsidRPr="00B00708">
        <w:rPr>
          <w:rFonts w:eastAsia="Arial Unicode MS" w:cs="Times New Roman"/>
          <w:iCs w:val="0"/>
        </w:rPr>
        <w:t xml:space="preserve"> является природный газ</w:t>
      </w:r>
      <w:r w:rsidR="005118D5">
        <w:rPr>
          <w:rFonts w:eastAsia="Arial Unicode MS" w:cs="Times New Roman"/>
          <w:iCs w:val="0"/>
        </w:rPr>
        <w:t xml:space="preserve"> и печное топливо</w:t>
      </w:r>
      <w:r w:rsidRPr="00B00708">
        <w:rPr>
          <w:rFonts w:eastAsia="Arial Unicode MS" w:cs="Times New Roman"/>
          <w:iCs w:val="0"/>
        </w:rPr>
        <w:t>. Проблемы в транспортировки к источникам тепловой энергии природного газа отсутствуют.</w:t>
      </w:r>
    </w:p>
    <w:p w14:paraId="10E32F0F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</w:rPr>
      </w:pPr>
      <w:r w:rsidRPr="00B00708">
        <w:rPr>
          <w:rFonts w:eastAsia="Arial Unicode MS" w:cs="Times New Roman"/>
          <w:b/>
          <w:iCs w:val="0"/>
          <w:color w:val="auto"/>
        </w:rPr>
        <w:t xml:space="preserve">13.3. 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</w:t>
      </w:r>
    </w:p>
    <w:p w14:paraId="76910B2B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</w:rPr>
      </w:pPr>
      <w:r w:rsidRPr="00B00708">
        <w:rPr>
          <w:rFonts w:eastAsia="Arial Unicode MS" w:cs="Times New Roman"/>
          <w:b/>
          <w:iCs w:val="0"/>
          <w:color w:val="auto"/>
        </w:rPr>
        <w:t>и систем теплоснабжения</w:t>
      </w:r>
    </w:p>
    <w:p w14:paraId="35665DB8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 w:firstLine="709"/>
        <w:contextualSpacing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Предложения по корректировке,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отсутствуют.</w:t>
      </w:r>
    </w:p>
    <w:p w14:paraId="3326214E" w14:textId="77777777" w:rsidR="00B00708" w:rsidRPr="00B00708" w:rsidRDefault="00B00708" w:rsidP="00B00708">
      <w:pPr>
        <w:autoSpaceDE w:val="0"/>
        <w:autoSpaceDN w:val="0"/>
        <w:adjustRightInd w:val="0"/>
        <w:spacing w:after="0" w:line="240" w:lineRule="auto"/>
        <w:ind w:right="-235"/>
        <w:contextualSpacing/>
        <w:jc w:val="center"/>
        <w:rPr>
          <w:rFonts w:eastAsia="Arial Unicode MS" w:cs="Times New Roman"/>
          <w:b/>
          <w:iCs w:val="0"/>
        </w:rPr>
      </w:pPr>
      <w:r w:rsidRPr="00B00708">
        <w:rPr>
          <w:rFonts w:eastAsia="Arial Unicode MS" w:cs="Times New Roman"/>
          <w:b/>
          <w:iCs w:val="0"/>
        </w:rPr>
        <w:t xml:space="preserve">13.4. </w:t>
      </w:r>
      <w:r w:rsidRPr="00B00708">
        <w:rPr>
          <w:rFonts w:eastAsia="Arial Unicode MS" w:cs="Times New Roman"/>
          <w:b/>
          <w:iCs w:val="0"/>
          <w:shd w:val="clear" w:color="auto" w:fill="FFFFFF"/>
        </w:rPr>
        <w:t>Описание решений (вырабатываемых с учетом положений утвержденных схемы и программы развития электроэнергетических систем России, а в период до утверждения таких схемы и программы в 2023 году (в отношении технологически изолированных территориальных электроэнергетических систем в 2024 году) - также утвержденных схемы и программы развития Единой энергетической системы России, схемы и программы перспективного развития электроэнергетики субъекта Российской Федерации, на территории которого расположена соответствующая технологически изолированная территориальная электроэнергетическая система) по строительству, реконструкции, техническому перевооружению и (или) модернизации, выводу из эксплуатации источников тепловой энергии и решений по реконструкции, техническому перевооружению, модернизации, не связанных с увеличением установленной генерирующей мощности, и выводу из эксплуатации генерирующих объектов, включая входящее в их состав оборудование, функционирующее в режиме комбинированной выработки электрической и тепловой энергии, в части перспективных балансов тепловой мощности в схемах теплоснабжения</w:t>
      </w:r>
    </w:p>
    <w:p w14:paraId="58D86F6C" w14:textId="55AD6FB3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ind w:right="-235" w:firstLine="709"/>
        <w:contextualSpacing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Комбинированная выработка электрической и тепловой энергии в </w:t>
      </w:r>
      <w:r w:rsidR="004D77C5">
        <w:rPr>
          <w:rFonts w:eastAsia="Arial Unicode MS" w:cs="Times New Roman"/>
          <w:iCs w:val="0"/>
          <w:color w:val="auto"/>
        </w:rPr>
        <w:t>Усть-Лабинском городском поселении</w:t>
      </w:r>
      <w:r w:rsidR="00381943">
        <w:rPr>
          <w:rFonts w:eastAsia="Arial Unicode MS" w:cs="Times New Roman"/>
          <w:iCs w:val="0"/>
          <w:color w:val="auto"/>
        </w:rPr>
        <w:t xml:space="preserve"> </w:t>
      </w:r>
      <w:r w:rsidR="005051F5" w:rsidRPr="005118D5">
        <w:rPr>
          <w:rFonts w:eastAsia="Arial Unicode MS" w:cs="Times New Roman"/>
          <w:bCs/>
          <w:iCs w:val="0"/>
          <w:color w:val="auto"/>
          <w:lang w:eastAsia="ru-RU"/>
        </w:rPr>
        <w:t>Усть-Лабинского района</w:t>
      </w:r>
      <w:r w:rsidR="005051F5">
        <w:rPr>
          <w:rFonts w:eastAsia="Arial Unicode MS" w:cs="Times New Roman"/>
          <w:iCs w:val="0"/>
        </w:rPr>
        <w:t xml:space="preserve"> </w:t>
      </w:r>
      <w:r w:rsidR="009931B2">
        <w:rPr>
          <w:rFonts w:eastAsia="Arial Unicode MS" w:cs="Times New Roman"/>
          <w:iCs w:val="0"/>
          <w:color w:val="auto"/>
        </w:rPr>
        <w:t>Краснодарского</w:t>
      </w:r>
      <w:r w:rsidR="006F2820">
        <w:rPr>
          <w:rFonts w:eastAsia="Arial Unicode MS" w:cs="Times New Roman"/>
          <w:iCs w:val="0"/>
          <w:color w:val="auto"/>
        </w:rPr>
        <w:t xml:space="preserve"> края</w:t>
      </w:r>
      <w:r w:rsidRPr="00B00708">
        <w:rPr>
          <w:rFonts w:eastAsia="Arial Unicode MS" w:cs="Times New Roman"/>
          <w:iCs w:val="0"/>
          <w:color w:val="auto"/>
        </w:rPr>
        <w:t xml:space="preserve"> отсутствует.</w:t>
      </w:r>
    </w:p>
    <w:p w14:paraId="02376405" w14:textId="77777777" w:rsidR="00B00708" w:rsidRPr="00B00708" w:rsidRDefault="00B00708" w:rsidP="00B00708">
      <w:pPr>
        <w:autoSpaceDE w:val="0"/>
        <w:autoSpaceDN w:val="0"/>
        <w:adjustRightInd w:val="0"/>
        <w:spacing w:after="0" w:line="240" w:lineRule="auto"/>
        <w:ind w:right="-235"/>
        <w:contextualSpacing/>
        <w:jc w:val="center"/>
        <w:rPr>
          <w:rFonts w:eastAsia="Arial Unicode MS" w:cs="Times New Roman"/>
          <w:b/>
          <w:iCs w:val="0"/>
        </w:rPr>
      </w:pPr>
      <w:r w:rsidRPr="00B00708">
        <w:rPr>
          <w:rFonts w:eastAsia="Arial Unicode MS" w:cs="Times New Roman"/>
          <w:b/>
          <w:iCs w:val="0"/>
        </w:rPr>
        <w:t xml:space="preserve">13.5. </w:t>
      </w:r>
      <w:r w:rsidRPr="00B00708">
        <w:rPr>
          <w:rFonts w:eastAsia="Arial Unicode MS" w:cs="Times New Roman"/>
          <w:b/>
          <w:iCs w:val="0"/>
          <w:shd w:val="clear" w:color="auto" w:fill="FFFFFF"/>
        </w:rPr>
        <w:t>Обоснованные предложения по строительству (реконструкции, связанной с увеличением установленной генерирующей мощности) генерирующих объектов, функционирующих в режиме комбинированной выработки электрической и тепловой энергии, для обеспечения покрытия перспективных тепловых нагрузок для их рассмотрения при разработке схемы и программы развития электроэнергетических систем России, а также при разработке (актуализации) генеральной схемы размещения объектов электроэнергетики - при наличии таких предложений по результатам технико-экономического сравнения вариантов покрытия перспективных тепловых нагрузок</w:t>
      </w:r>
    </w:p>
    <w:p w14:paraId="2204C8DE" w14:textId="77777777" w:rsidR="00B00708" w:rsidRPr="00B00708" w:rsidRDefault="00B00708" w:rsidP="00B00708">
      <w:pPr>
        <w:spacing w:after="0" w:line="276" w:lineRule="auto"/>
        <w:ind w:right="-235" w:firstLine="567"/>
        <w:jc w:val="both"/>
        <w:rPr>
          <w:rFonts w:ascii="Arial" w:eastAsia="Calibri" w:hAnsi="Arial" w:cs="Times New Roman"/>
          <w:iCs w:val="0"/>
          <w:color w:val="auto"/>
          <w:sz w:val="24"/>
          <w:szCs w:val="22"/>
        </w:rPr>
      </w:pPr>
      <w:r w:rsidRPr="00B00708">
        <w:rPr>
          <w:rFonts w:eastAsia="Calibri" w:cs="Times New Roman"/>
          <w:iCs w:val="0"/>
          <w:color w:val="auto"/>
        </w:rPr>
        <w:t>Предложения по строительству генерирующих объектов, функционирующих в режиме комбинированной выработки электрической и тепловой энергии, отсутствуют</w:t>
      </w:r>
      <w:r w:rsidRPr="00B00708">
        <w:rPr>
          <w:rFonts w:ascii="Arial" w:eastAsia="Calibri" w:hAnsi="Arial" w:cs="Times New Roman"/>
          <w:iCs w:val="0"/>
          <w:color w:val="auto"/>
          <w:sz w:val="24"/>
          <w:szCs w:val="22"/>
        </w:rPr>
        <w:t>.</w:t>
      </w:r>
    </w:p>
    <w:p w14:paraId="30F53885" w14:textId="07DBD72F" w:rsidR="000D1A41" w:rsidRDefault="00B00708" w:rsidP="000D1A41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  <w:shd w:val="clear" w:color="auto" w:fill="FFFFFF"/>
        </w:rPr>
      </w:pPr>
      <w:r w:rsidRPr="00B00708">
        <w:rPr>
          <w:rFonts w:eastAsia="Arial Unicode MS" w:cs="Times New Roman"/>
          <w:b/>
          <w:iCs w:val="0"/>
          <w:color w:val="auto"/>
        </w:rPr>
        <w:t xml:space="preserve">13.6. </w:t>
      </w:r>
      <w:r w:rsidRPr="00B00708">
        <w:rPr>
          <w:rFonts w:eastAsia="Arial Unicode MS" w:cs="Times New Roman"/>
          <w:b/>
          <w:iCs w:val="0"/>
          <w:color w:val="auto"/>
          <w:shd w:val="clear" w:color="auto" w:fill="FFFFFF"/>
        </w:rPr>
        <w:t xml:space="preserve">Описание решений (вырабатываемых с учетом положений утвержденной схемы водоснабжения </w:t>
      </w:r>
      <w:r w:rsidR="009931B2">
        <w:rPr>
          <w:rFonts w:eastAsia="Arial Unicode MS" w:cs="Times New Roman"/>
          <w:b/>
          <w:iCs w:val="0"/>
          <w:color w:val="auto"/>
          <w:shd w:val="clear" w:color="auto" w:fill="FFFFFF"/>
        </w:rPr>
        <w:t>Усть-Лабинского городского поселения</w:t>
      </w:r>
      <w:r w:rsidR="005118D5">
        <w:rPr>
          <w:rFonts w:eastAsia="Arial Unicode MS" w:cs="Times New Roman"/>
          <w:b/>
          <w:iCs w:val="0"/>
          <w:color w:val="auto"/>
          <w:shd w:val="clear" w:color="auto" w:fill="FFFFFF"/>
        </w:rPr>
        <w:t xml:space="preserve"> </w:t>
      </w:r>
      <w:r w:rsidR="005118D5" w:rsidRPr="005118D5">
        <w:rPr>
          <w:rFonts w:eastAsia="Arial Unicode MS" w:cs="Times New Roman"/>
          <w:b/>
          <w:iCs w:val="0"/>
          <w:color w:val="auto"/>
          <w:lang w:eastAsia="ru-RU"/>
        </w:rPr>
        <w:t>Усть-Лабинского района</w:t>
      </w:r>
      <w:r w:rsidR="0011242B">
        <w:rPr>
          <w:rFonts w:eastAsia="Arial Unicode MS" w:cs="Times New Roman"/>
          <w:b/>
          <w:iCs w:val="0"/>
          <w:color w:val="auto"/>
          <w:shd w:val="clear" w:color="auto" w:fill="FFFFFF"/>
        </w:rPr>
        <w:t xml:space="preserve"> </w:t>
      </w:r>
      <w:r w:rsidR="009931B2">
        <w:rPr>
          <w:rFonts w:eastAsia="Arial Unicode MS" w:cs="Times New Roman"/>
          <w:b/>
          <w:iCs w:val="0"/>
          <w:color w:val="auto"/>
          <w:shd w:val="clear" w:color="auto" w:fill="FFFFFF"/>
        </w:rPr>
        <w:t>Краснодарского</w:t>
      </w:r>
      <w:r w:rsidR="006F2820">
        <w:rPr>
          <w:rFonts w:eastAsia="Arial Unicode MS" w:cs="Times New Roman"/>
          <w:b/>
          <w:iCs w:val="0"/>
          <w:color w:val="auto"/>
          <w:shd w:val="clear" w:color="auto" w:fill="FFFFFF"/>
        </w:rPr>
        <w:t xml:space="preserve"> края</w:t>
      </w:r>
      <w:r w:rsidRPr="00B00708">
        <w:rPr>
          <w:rFonts w:eastAsia="Arial Unicode MS" w:cs="Times New Roman"/>
          <w:b/>
          <w:iCs w:val="0"/>
          <w:color w:val="auto"/>
          <w:shd w:val="clear" w:color="auto" w:fill="FFFFFF"/>
        </w:rPr>
        <w:t>) о развитии соответствующей системы водоснабжения в части, относящейся к системам теплоснабжения</w:t>
      </w:r>
      <w:bookmarkStart w:id="23" w:name="_Toc136296547"/>
    </w:p>
    <w:p w14:paraId="56E9155C" w14:textId="6C1ABE9E" w:rsidR="00143835" w:rsidRPr="00290459" w:rsidRDefault="00143835" w:rsidP="00143835">
      <w:pPr>
        <w:keepNext/>
        <w:keepLines/>
        <w:widowControl w:val="0"/>
        <w:numPr>
          <w:ilvl w:val="1"/>
          <w:numId w:val="0"/>
        </w:numPr>
        <w:suppressAutoHyphens/>
        <w:spacing w:after="0"/>
        <w:ind w:right="-235" w:firstLine="567"/>
        <w:jc w:val="both"/>
        <w:textAlignment w:val="baseline"/>
        <w:outlineLvl w:val="1"/>
        <w:rPr>
          <w:rFonts w:eastAsia="Calibri" w:cs="Times New Roman"/>
        </w:rPr>
      </w:pPr>
      <w:r w:rsidRPr="00290459">
        <w:rPr>
          <w:rFonts w:eastAsia="Calibri" w:cs="Times New Roman"/>
        </w:rPr>
        <w:t xml:space="preserve">В Схеме водоснабжения и водоотведения предусмотрены решения по развитию системы водоснабжения </w:t>
      </w:r>
      <w:r w:rsidR="005051F5">
        <w:rPr>
          <w:rFonts w:eastAsia="Calibri" w:cs="Times New Roman"/>
          <w:iCs w:val="0"/>
          <w:color w:val="auto"/>
        </w:rPr>
        <w:t>Усть-Лабинского городского поселения</w:t>
      </w:r>
      <w:r w:rsidRPr="00290459">
        <w:rPr>
          <w:rFonts w:eastAsia="Calibri" w:cs="Times New Roman"/>
        </w:rPr>
        <w:t xml:space="preserve">, в том числе в части, относящейся к системам теплоснабжения, а именно: </w:t>
      </w:r>
    </w:p>
    <w:p w14:paraId="46E55485" w14:textId="33441009" w:rsidR="00143835" w:rsidRPr="00290459" w:rsidRDefault="00143835" w:rsidP="00143835">
      <w:pPr>
        <w:keepNext/>
        <w:keepLines/>
        <w:widowControl w:val="0"/>
        <w:numPr>
          <w:ilvl w:val="1"/>
          <w:numId w:val="0"/>
        </w:numPr>
        <w:suppressAutoHyphens/>
        <w:spacing w:after="0"/>
        <w:ind w:right="-235" w:firstLine="567"/>
        <w:jc w:val="both"/>
        <w:textAlignment w:val="baseline"/>
        <w:outlineLvl w:val="1"/>
        <w:rPr>
          <w:rFonts w:eastAsia="Calibri" w:cs="Times New Roman"/>
        </w:rPr>
      </w:pPr>
      <w:r w:rsidRPr="00290459">
        <w:rPr>
          <w:rFonts w:eastAsia="Calibri" w:cs="Times New Roman"/>
        </w:rPr>
        <w:t xml:space="preserve">− реконструкция существующих сетей водоснабжения. </w:t>
      </w:r>
    </w:p>
    <w:p w14:paraId="66E853F2" w14:textId="7B039CF0" w:rsidR="00143835" w:rsidRDefault="00143835" w:rsidP="00143835">
      <w:pPr>
        <w:keepNext/>
        <w:keepLines/>
        <w:widowControl w:val="0"/>
        <w:numPr>
          <w:ilvl w:val="1"/>
          <w:numId w:val="0"/>
        </w:numPr>
        <w:suppressAutoHyphens/>
        <w:spacing w:after="0"/>
        <w:ind w:right="-235" w:firstLine="567"/>
        <w:jc w:val="both"/>
        <w:textAlignment w:val="baseline"/>
        <w:outlineLvl w:val="1"/>
        <w:rPr>
          <w:rFonts w:eastAsia="Calibri" w:cs="Times New Roman"/>
        </w:rPr>
      </w:pPr>
      <w:r w:rsidRPr="00290459">
        <w:rPr>
          <w:rFonts w:eastAsia="Calibri" w:cs="Times New Roman"/>
        </w:rPr>
        <w:t xml:space="preserve">Вышеуказанные мероприятия направлены на повышение надёжности и качества водоснабжения потребителей </w:t>
      </w:r>
      <w:r w:rsidR="00B75276">
        <w:rPr>
          <w:rFonts w:eastAsia="Calibri" w:cs="Times New Roman"/>
        </w:rPr>
        <w:t>поселения</w:t>
      </w:r>
      <w:r w:rsidRPr="00290459">
        <w:rPr>
          <w:rFonts w:eastAsia="Calibri" w:cs="Times New Roman"/>
        </w:rPr>
        <w:t>, в том числе и источников тепловой энергии.</w:t>
      </w:r>
    </w:p>
    <w:p w14:paraId="32ECD71D" w14:textId="43D2B122" w:rsidR="00B00708" w:rsidRPr="000D1A41" w:rsidRDefault="00B00708" w:rsidP="000D1A41">
      <w:pPr>
        <w:autoSpaceDE w:val="0"/>
        <w:autoSpaceDN w:val="0"/>
        <w:adjustRightInd w:val="0"/>
        <w:spacing w:after="0" w:line="276" w:lineRule="auto"/>
        <w:ind w:right="-235"/>
        <w:contextualSpacing/>
        <w:jc w:val="center"/>
        <w:rPr>
          <w:rFonts w:eastAsia="Arial Unicode MS" w:cs="Times New Roman"/>
          <w:b/>
          <w:iCs w:val="0"/>
          <w:color w:val="auto"/>
          <w:shd w:val="clear" w:color="auto" w:fill="FFFFFF"/>
        </w:rPr>
      </w:pPr>
      <w:r w:rsidRPr="00B00708">
        <w:rPr>
          <w:rFonts w:eastAsia="Microsoft YaHei" w:cs="Times New Roman"/>
          <w:b/>
          <w:bCs/>
          <w:iCs w:val="0"/>
          <w:spacing w:val="-10"/>
          <w:kern w:val="28"/>
        </w:rPr>
        <w:t xml:space="preserve">13.7. Предложения по корректировке утвержденной (разработке) схемы водоснабжения </w:t>
      </w:r>
      <w:r w:rsidR="009931B2">
        <w:rPr>
          <w:rFonts w:eastAsia="Microsoft YaHei" w:cs="Times New Roman"/>
          <w:b/>
          <w:bCs/>
          <w:iCs w:val="0"/>
          <w:spacing w:val="-10"/>
          <w:kern w:val="28"/>
        </w:rPr>
        <w:t>Усть-Лабинского городского поселения</w:t>
      </w:r>
      <w:r w:rsidR="005118D5">
        <w:rPr>
          <w:rFonts w:eastAsia="Microsoft YaHei" w:cs="Times New Roman"/>
          <w:b/>
          <w:bCs/>
          <w:iCs w:val="0"/>
          <w:spacing w:val="-10"/>
          <w:kern w:val="28"/>
        </w:rPr>
        <w:t xml:space="preserve"> </w:t>
      </w:r>
      <w:r w:rsidR="005118D5" w:rsidRPr="005118D5">
        <w:rPr>
          <w:rFonts w:eastAsia="Arial Unicode MS" w:cs="Times New Roman"/>
          <w:b/>
          <w:iCs w:val="0"/>
          <w:color w:val="auto"/>
          <w:lang w:eastAsia="ru-RU"/>
        </w:rPr>
        <w:t>Усть-Лабинского района</w:t>
      </w:r>
      <w:r w:rsidR="0011242B">
        <w:rPr>
          <w:rFonts w:eastAsia="Microsoft YaHei" w:cs="Times New Roman"/>
          <w:b/>
          <w:bCs/>
          <w:iCs w:val="0"/>
          <w:spacing w:val="-10"/>
          <w:kern w:val="28"/>
        </w:rPr>
        <w:t xml:space="preserve"> </w:t>
      </w:r>
      <w:r w:rsidR="009931B2">
        <w:rPr>
          <w:rFonts w:eastAsia="Microsoft YaHei" w:cs="Times New Roman"/>
          <w:b/>
          <w:bCs/>
          <w:iCs w:val="0"/>
          <w:spacing w:val="-10"/>
          <w:kern w:val="28"/>
        </w:rPr>
        <w:t>Краснодарского</w:t>
      </w:r>
      <w:r w:rsidR="006F2820">
        <w:rPr>
          <w:rFonts w:eastAsia="Microsoft YaHei" w:cs="Times New Roman"/>
          <w:b/>
          <w:bCs/>
          <w:iCs w:val="0"/>
          <w:spacing w:val="-10"/>
          <w:kern w:val="28"/>
        </w:rPr>
        <w:t xml:space="preserve"> края</w:t>
      </w:r>
      <w:r w:rsidRPr="00B00708">
        <w:rPr>
          <w:rFonts w:eastAsia="Microsoft YaHei" w:cs="Times New Roman"/>
          <w:b/>
          <w:bCs/>
          <w:iCs w:val="0"/>
          <w:spacing w:val="-10"/>
          <w:kern w:val="28"/>
        </w:rPr>
        <w:t xml:space="preserve">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</w:r>
      <w:bookmarkEnd w:id="23"/>
    </w:p>
    <w:p w14:paraId="430534B9" w14:textId="25B4458F" w:rsidR="00B00708" w:rsidRPr="00B00708" w:rsidRDefault="00B00708" w:rsidP="00B00708">
      <w:pPr>
        <w:spacing w:after="120" w:line="276" w:lineRule="auto"/>
        <w:ind w:right="-235" w:firstLine="567"/>
        <w:jc w:val="both"/>
        <w:rPr>
          <w:rFonts w:eastAsia="Calibri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 xml:space="preserve">Предложения по корректировке «Схемы водоснабжения и водоотведения» </w:t>
      </w:r>
      <w:r w:rsidR="009931B2">
        <w:rPr>
          <w:rFonts w:eastAsia="Calibri" w:cs="Times New Roman"/>
          <w:iCs w:val="0"/>
          <w:color w:val="auto"/>
        </w:rPr>
        <w:t>Усть-Лабинского городского поселения</w:t>
      </w:r>
      <w:r w:rsidR="0052481B" w:rsidRPr="0052481B">
        <w:rPr>
          <w:rFonts w:eastAsia="Arial Unicode MS" w:cs="Times New Roman"/>
          <w:b/>
          <w:iCs w:val="0"/>
          <w:color w:val="auto"/>
          <w:lang w:eastAsia="ru-RU"/>
        </w:rPr>
        <w:t xml:space="preserve"> </w:t>
      </w:r>
      <w:r w:rsidR="0052481B" w:rsidRPr="0052481B">
        <w:rPr>
          <w:rFonts w:eastAsia="Arial Unicode MS" w:cs="Times New Roman"/>
          <w:bCs/>
          <w:iCs w:val="0"/>
          <w:color w:val="auto"/>
          <w:lang w:eastAsia="ru-RU"/>
        </w:rPr>
        <w:t>Усть-Лабинского района</w:t>
      </w:r>
      <w:r w:rsidR="0011242B">
        <w:rPr>
          <w:rFonts w:eastAsia="Calibri" w:cs="Times New Roman"/>
          <w:iCs w:val="0"/>
          <w:color w:val="auto"/>
        </w:rPr>
        <w:t xml:space="preserve"> </w:t>
      </w:r>
      <w:r w:rsidR="009931B2">
        <w:rPr>
          <w:rFonts w:eastAsia="Calibri" w:cs="Times New Roman"/>
          <w:iCs w:val="0"/>
          <w:color w:val="auto"/>
        </w:rPr>
        <w:t>Краснодарского</w:t>
      </w:r>
      <w:r w:rsidR="006F2820">
        <w:rPr>
          <w:rFonts w:eastAsia="Calibri" w:cs="Times New Roman"/>
          <w:iCs w:val="0"/>
          <w:color w:val="auto"/>
        </w:rPr>
        <w:t xml:space="preserve"> края</w:t>
      </w:r>
      <w:r w:rsidR="00C90EA9">
        <w:rPr>
          <w:rFonts w:eastAsia="Calibri" w:cs="Times New Roman"/>
          <w:iCs w:val="0"/>
          <w:color w:val="auto"/>
        </w:rPr>
        <w:t xml:space="preserve"> </w:t>
      </w:r>
      <w:r w:rsidR="009931B2">
        <w:rPr>
          <w:rFonts w:eastAsia="Calibri" w:cs="Times New Roman"/>
          <w:iCs w:val="0"/>
          <w:color w:val="auto"/>
        </w:rPr>
        <w:t>Краснодарского</w:t>
      </w:r>
      <w:r w:rsidR="006F2820">
        <w:rPr>
          <w:rFonts w:eastAsia="Calibri" w:cs="Times New Roman"/>
          <w:iCs w:val="0"/>
          <w:color w:val="auto"/>
        </w:rPr>
        <w:t xml:space="preserve"> края</w:t>
      </w:r>
      <w:r w:rsidRPr="00B00708">
        <w:rPr>
          <w:rFonts w:eastAsia="Calibri" w:cs="Times New Roman"/>
          <w:iCs w:val="0"/>
          <w:color w:val="auto"/>
        </w:rPr>
        <w:t>» в части, относящейся к развитию системы теплоснабжения, отсутствуют.</w:t>
      </w:r>
    </w:p>
    <w:p w14:paraId="39C47819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contextualSpacing/>
        <w:rPr>
          <w:rFonts w:eastAsia="Arial Unicode MS" w:cs="Times New Roman"/>
          <w:b/>
          <w:iCs w:val="0"/>
          <w:color w:val="auto"/>
        </w:rPr>
        <w:sectPr w:rsidR="00B00708" w:rsidRPr="00B00708" w:rsidSect="00B00708">
          <w:pgSz w:w="12240" w:h="15840"/>
          <w:pgMar w:top="851" w:right="851" w:bottom="567" w:left="1418" w:header="720" w:footer="720" w:gutter="0"/>
          <w:cols w:space="720"/>
          <w:docGrid w:linePitch="360"/>
        </w:sectPr>
      </w:pPr>
    </w:p>
    <w:p w14:paraId="41401739" w14:textId="77777777" w:rsidR="00B00708" w:rsidRPr="00235EFF" w:rsidRDefault="00B00708" w:rsidP="00B00708">
      <w:pPr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eastAsia="Arial Unicode MS" w:cs="Times New Roman"/>
          <w:b/>
          <w:iCs w:val="0"/>
          <w:color w:val="auto"/>
        </w:rPr>
      </w:pPr>
      <w:r w:rsidRPr="00235EFF">
        <w:rPr>
          <w:rFonts w:eastAsia="Arial Unicode MS" w:cs="Times New Roman"/>
          <w:b/>
          <w:iCs w:val="0"/>
          <w:color w:val="auto"/>
        </w:rPr>
        <w:t xml:space="preserve">РАЗДЕЛ 14. ИНДИКАТОРЫ РАЗВИТИЯ СИСТЕМ ТЕПЛОСНАБЖЕНИЯ </w:t>
      </w:r>
    </w:p>
    <w:p w14:paraId="52C7ABC4" w14:textId="16F0D605" w:rsidR="00B00708" w:rsidRPr="00304953" w:rsidRDefault="009931B2" w:rsidP="00B00708">
      <w:pPr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eastAsia="Arial Unicode MS" w:cs="Times New Roman"/>
          <w:b/>
          <w:iCs w:val="0"/>
          <w:color w:val="auto"/>
        </w:rPr>
      </w:pPr>
      <w:r>
        <w:rPr>
          <w:rFonts w:eastAsia="Arial Unicode MS" w:cs="Times New Roman"/>
          <w:b/>
          <w:iCs w:val="0"/>
          <w:color w:val="auto"/>
        </w:rPr>
        <w:t>УСТЬ-ЛАБИНСКОГО ГОРОДСКОГО ПОСЕЛЕНИЯ</w:t>
      </w:r>
      <w:r w:rsidR="00304953">
        <w:rPr>
          <w:rFonts w:eastAsia="Arial Unicode MS" w:cs="Times New Roman"/>
          <w:b/>
          <w:iCs w:val="0"/>
          <w:color w:val="auto"/>
        </w:rPr>
        <w:t xml:space="preserve"> </w:t>
      </w:r>
      <w:r>
        <w:rPr>
          <w:rFonts w:eastAsia="Arial Unicode MS" w:cs="Times New Roman"/>
          <w:b/>
          <w:iCs w:val="0"/>
          <w:color w:val="auto"/>
        </w:rPr>
        <w:t>КРАСНОДАРСКОГО</w:t>
      </w:r>
      <w:r w:rsidR="006F2820">
        <w:rPr>
          <w:rFonts w:eastAsia="Arial Unicode MS" w:cs="Times New Roman"/>
          <w:b/>
          <w:iCs w:val="0"/>
          <w:color w:val="auto"/>
        </w:rPr>
        <w:t xml:space="preserve"> КРАЯ</w:t>
      </w:r>
      <w:r w:rsidR="00B00708" w:rsidRPr="00304953">
        <w:rPr>
          <w:rFonts w:eastAsia="Arial Unicode MS" w:cs="Times New Roman"/>
          <w:b/>
          <w:iCs w:val="0"/>
          <w:color w:val="auto"/>
        </w:rPr>
        <w:t xml:space="preserve"> </w:t>
      </w:r>
    </w:p>
    <w:p w14:paraId="511551AC" w14:textId="358ADE42" w:rsidR="00B00708" w:rsidRPr="00B00708" w:rsidRDefault="00B00708" w:rsidP="00B00708">
      <w:pPr>
        <w:spacing w:after="0" w:line="276" w:lineRule="auto"/>
        <w:ind w:firstLine="567"/>
        <w:jc w:val="center"/>
        <w:rPr>
          <w:rFonts w:eastAsia="Times New Roman" w:cs="Times New Roman"/>
          <w:iCs w:val="0"/>
          <w:color w:val="auto"/>
          <w:spacing w:val="-5"/>
          <w:lang w:eastAsia="ru-RU"/>
        </w:rPr>
      </w:pPr>
      <w:bookmarkStart w:id="24" w:name="_Toc136297318"/>
      <w:r w:rsidRPr="00304953">
        <w:rPr>
          <w:rFonts w:eastAsia="Times New Roman" w:cs="Times New Roman"/>
          <w:iCs w:val="0"/>
          <w:color w:val="auto"/>
          <w:lang w:eastAsia="ru-RU"/>
        </w:rPr>
        <w:t>Таблица 14.1.</w:t>
      </w:r>
      <w:r w:rsidRPr="00304953">
        <w:rPr>
          <w:rFonts w:eastAsia="Times New Roman" w:cs="Times New Roman"/>
          <w:iCs w:val="0"/>
          <w:color w:val="auto"/>
          <w:spacing w:val="-5"/>
          <w:lang w:eastAsia="ru-RU"/>
        </w:rPr>
        <w:t xml:space="preserve"> - Индикаторы развития систем теплоснабжения </w:t>
      </w:r>
      <w:bookmarkEnd w:id="24"/>
      <w:r w:rsidR="009931B2">
        <w:rPr>
          <w:rFonts w:eastAsia="Times New Roman" w:cs="Times New Roman"/>
          <w:iCs w:val="0"/>
          <w:color w:val="auto"/>
          <w:spacing w:val="-5"/>
          <w:lang w:eastAsia="ru-RU"/>
        </w:rPr>
        <w:t>Усть-Лабинского городского поселе</w:t>
      </w:r>
      <w:r w:rsidR="009931B2" w:rsidRPr="0052481B">
        <w:rPr>
          <w:rFonts w:eastAsia="Times New Roman" w:cs="Times New Roman"/>
          <w:iCs w:val="0"/>
          <w:color w:val="auto"/>
          <w:spacing w:val="-5"/>
          <w:lang w:eastAsia="ru-RU"/>
        </w:rPr>
        <w:t>ния</w:t>
      </w:r>
      <w:r w:rsidR="0011242B" w:rsidRPr="0052481B">
        <w:rPr>
          <w:rFonts w:eastAsia="Times New Roman" w:cs="Times New Roman"/>
          <w:iCs w:val="0"/>
          <w:color w:val="auto"/>
          <w:spacing w:val="-5"/>
          <w:lang w:eastAsia="ru-RU"/>
        </w:rPr>
        <w:t xml:space="preserve"> </w:t>
      </w:r>
      <w:r w:rsidR="0052481B" w:rsidRPr="0052481B">
        <w:rPr>
          <w:rFonts w:eastAsia="Arial Unicode MS" w:cs="Times New Roman"/>
          <w:iCs w:val="0"/>
          <w:color w:val="auto"/>
          <w:lang w:eastAsia="ru-RU"/>
        </w:rPr>
        <w:t>Усть-Лабинского района</w:t>
      </w:r>
      <w:r w:rsidR="0052481B" w:rsidRPr="0052481B">
        <w:rPr>
          <w:rFonts w:eastAsia="Times New Roman" w:cs="Times New Roman"/>
          <w:iCs w:val="0"/>
          <w:color w:val="auto"/>
          <w:spacing w:val="-5"/>
          <w:lang w:eastAsia="ru-RU"/>
        </w:rPr>
        <w:t xml:space="preserve"> </w:t>
      </w:r>
      <w:r w:rsidR="009931B2" w:rsidRPr="0052481B">
        <w:rPr>
          <w:rFonts w:eastAsia="Times New Roman" w:cs="Times New Roman"/>
          <w:iCs w:val="0"/>
          <w:color w:val="auto"/>
          <w:spacing w:val="-5"/>
          <w:lang w:eastAsia="ru-RU"/>
        </w:rPr>
        <w:t>Краснодарского</w:t>
      </w:r>
      <w:r w:rsidR="006F2820" w:rsidRPr="0052481B">
        <w:rPr>
          <w:rFonts w:eastAsia="Times New Roman" w:cs="Times New Roman"/>
          <w:iCs w:val="0"/>
          <w:color w:val="auto"/>
          <w:spacing w:val="-5"/>
          <w:lang w:eastAsia="ru-RU"/>
        </w:rPr>
        <w:t xml:space="preserve"> края</w:t>
      </w:r>
    </w:p>
    <w:tbl>
      <w:tblPr>
        <w:tblW w:w="14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4"/>
        <w:gridCol w:w="1895"/>
        <w:gridCol w:w="39"/>
        <w:gridCol w:w="2137"/>
        <w:gridCol w:w="1291"/>
        <w:gridCol w:w="1206"/>
        <w:gridCol w:w="1134"/>
        <w:gridCol w:w="1156"/>
        <w:gridCol w:w="1134"/>
        <w:gridCol w:w="1120"/>
        <w:gridCol w:w="1052"/>
        <w:gridCol w:w="1052"/>
        <w:gridCol w:w="1052"/>
      </w:tblGrid>
      <w:tr w:rsidR="00143835" w:rsidRPr="005051F5" w14:paraId="1D5E1E8D" w14:textId="77777777" w:rsidTr="005051F5">
        <w:trPr>
          <w:cantSplit/>
          <w:trHeight w:val="675"/>
          <w:tblHeader/>
          <w:jc w:val="center"/>
        </w:trPr>
        <w:tc>
          <w:tcPr>
            <w:tcW w:w="484" w:type="dxa"/>
            <w:shd w:val="clear" w:color="000000" w:fill="FFFFFF"/>
            <w:vAlign w:val="center"/>
            <w:hideMark/>
          </w:tcPr>
          <w:p w14:paraId="1D48FF46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bookmarkStart w:id="25" w:name="_Hlk228279138"/>
            <w:r w:rsidRPr="005051F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71" w:type="dxa"/>
            <w:gridSpan w:val="3"/>
            <w:shd w:val="clear" w:color="000000" w:fill="FFFFFF"/>
            <w:vAlign w:val="center"/>
            <w:hideMark/>
          </w:tcPr>
          <w:p w14:paraId="1475F135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Показатель</w:t>
            </w:r>
          </w:p>
        </w:tc>
        <w:tc>
          <w:tcPr>
            <w:tcW w:w="1291" w:type="dxa"/>
            <w:shd w:val="clear" w:color="000000" w:fill="FFFFFF"/>
            <w:vAlign w:val="center"/>
            <w:hideMark/>
          </w:tcPr>
          <w:p w14:paraId="0BB32A64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206" w:type="dxa"/>
            <w:shd w:val="clear" w:color="000000" w:fill="FFFFFF"/>
            <w:vAlign w:val="center"/>
            <w:hideMark/>
          </w:tcPr>
          <w:p w14:paraId="736DF147" w14:textId="60897D9C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BCE1E69" w14:textId="31CE7AC4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1156" w:type="dxa"/>
            <w:shd w:val="clear" w:color="000000" w:fill="FFFFFF"/>
            <w:vAlign w:val="center"/>
            <w:hideMark/>
          </w:tcPr>
          <w:p w14:paraId="0D719876" w14:textId="4CA0F279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9F29313" w14:textId="1A322F39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1120" w:type="dxa"/>
            <w:shd w:val="clear" w:color="000000" w:fill="FFFFFF"/>
            <w:vAlign w:val="center"/>
            <w:hideMark/>
          </w:tcPr>
          <w:p w14:paraId="4A01202F" w14:textId="4A38914E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14:paraId="283C9493" w14:textId="7FC97FE1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14:paraId="371C9BA7" w14:textId="450E6CEB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2031-2035</w:t>
            </w:r>
          </w:p>
        </w:tc>
        <w:tc>
          <w:tcPr>
            <w:tcW w:w="1052" w:type="dxa"/>
            <w:shd w:val="clear" w:color="000000" w:fill="FFFFFF"/>
            <w:vAlign w:val="center"/>
            <w:hideMark/>
          </w:tcPr>
          <w:p w14:paraId="5F8C1DBF" w14:textId="1D00A403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2036-</w:t>
            </w:r>
            <w:r w:rsidR="009931B2" w:rsidRPr="005051F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2037</w:t>
            </w:r>
          </w:p>
        </w:tc>
      </w:tr>
      <w:tr w:rsidR="00143835" w:rsidRPr="005051F5" w14:paraId="4BC6B179" w14:textId="77777777" w:rsidTr="005051F5">
        <w:trPr>
          <w:cantSplit/>
          <w:trHeight w:val="690"/>
          <w:jc w:val="center"/>
        </w:trPr>
        <w:tc>
          <w:tcPr>
            <w:tcW w:w="484" w:type="dxa"/>
            <w:noWrap/>
            <w:vAlign w:val="center"/>
          </w:tcPr>
          <w:p w14:paraId="3EC6CBDB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71" w:type="dxa"/>
            <w:gridSpan w:val="3"/>
            <w:vAlign w:val="center"/>
          </w:tcPr>
          <w:p w14:paraId="6B877915" w14:textId="77777777" w:rsidR="00143835" w:rsidRPr="005051F5" w:rsidRDefault="00143835" w:rsidP="00E03F2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</w:p>
        </w:tc>
        <w:tc>
          <w:tcPr>
            <w:tcW w:w="1291" w:type="dxa"/>
            <w:vAlign w:val="center"/>
          </w:tcPr>
          <w:p w14:paraId="473D0361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Ед</w:t>
            </w:r>
            <w:proofErr w:type="spellEnd"/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/км</w:t>
            </w:r>
          </w:p>
        </w:tc>
        <w:tc>
          <w:tcPr>
            <w:tcW w:w="1206" w:type="dxa"/>
            <w:vAlign w:val="center"/>
          </w:tcPr>
          <w:p w14:paraId="0AB777AF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B772714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56" w:type="dxa"/>
            <w:vAlign w:val="center"/>
          </w:tcPr>
          <w:p w14:paraId="6522EE13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8143782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vAlign w:val="center"/>
          </w:tcPr>
          <w:p w14:paraId="0AA21939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07AE4C85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44BA2F42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35B3BF82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</w:tr>
      <w:tr w:rsidR="00143835" w:rsidRPr="005051F5" w14:paraId="7B31E449" w14:textId="77777777" w:rsidTr="005051F5">
        <w:trPr>
          <w:cantSplit/>
          <w:trHeight w:val="690"/>
          <w:jc w:val="center"/>
        </w:trPr>
        <w:tc>
          <w:tcPr>
            <w:tcW w:w="484" w:type="dxa"/>
            <w:noWrap/>
            <w:vAlign w:val="center"/>
          </w:tcPr>
          <w:p w14:paraId="2093413B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071" w:type="dxa"/>
            <w:gridSpan w:val="3"/>
            <w:vAlign w:val="center"/>
          </w:tcPr>
          <w:p w14:paraId="4C3A38D8" w14:textId="77777777" w:rsidR="00143835" w:rsidRPr="005051F5" w:rsidRDefault="00143835" w:rsidP="00E03F2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</w:t>
            </w:r>
          </w:p>
        </w:tc>
        <w:tc>
          <w:tcPr>
            <w:tcW w:w="1291" w:type="dxa"/>
            <w:vAlign w:val="center"/>
          </w:tcPr>
          <w:p w14:paraId="70A38A16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ед</w:t>
            </w:r>
            <w:proofErr w:type="spellEnd"/>
          </w:p>
        </w:tc>
        <w:tc>
          <w:tcPr>
            <w:tcW w:w="1206" w:type="dxa"/>
            <w:vAlign w:val="center"/>
          </w:tcPr>
          <w:p w14:paraId="4CF5631B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CE7D90C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56" w:type="dxa"/>
            <w:vAlign w:val="center"/>
          </w:tcPr>
          <w:p w14:paraId="657EA42F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66D7E9C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vAlign w:val="center"/>
          </w:tcPr>
          <w:p w14:paraId="719EF0D9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798AAE4A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584D37A8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255CFBBA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</w:tr>
      <w:tr w:rsidR="00EE4580" w:rsidRPr="005051F5" w14:paraId="7164535E" w14:textId="77777777" w:rsidTr="005051F5">
        <w:trPr>
          <w:cantSplit/>
          <w:trHeight w:val="36"/>
          <w:jc w:val="center"/>
        </w:trPr>
        <w:tc>
          <w:tcPr>
            <w:tcW w:w="484" w:type="dxa"/>
            <w:vMerge w:val="restart"/>
            <w:noWrap/>
            <w:vAlign w:val="center"/>
          </w:tcPr>
          <w:p w14:paraId="440FBCEE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95" w:type="dxa"/>
            <w:vMerge w:val="restart"/>
            <w:vAlign w:val="center"/>
          </w:tcPr>
          <w:p w14:paraId="2ACFCC68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  <w:t>удельный расход условного топлива на единицу тепловой энергии, отпускаемой с коллекторов источников тепловой энергии (отдельно для тепловых электрических станций и котельных)</w:t>
            </w: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E17260" w14:textId="5EA1AC79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1" w:type="dxa"/>
            <w:vMerge w:val="restart"/>
            <w:vAlign w:val="center"/>
          </w:tcPr>
          <w:p w14:paraId="63ED7004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кг.у.т</w:t>
            </w:r>
            <w:proofErr w:type="spellEnd"/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./</w:t>
            </w:r>
          </w:p>
          <w:p w14:paraId="26EF2A90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Гкал</w:t>
            </w:r>
          </w:p>
        </w:tc>
        <w:tc>
          <w:tcPr>
            <w:tcW w:w="8906" w:type="dxa"/>
            <w:gridSpan w:val="8"/>
            <w:vAlign w:val="center"/>
          </w:tcPr>
          <w:p w14:paraId="21DE8A17" w14:textId="785C24B1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ООО «</w:t>
            </w:r>
            <w:proofErr w:type="spellStart"/>
            <w:r w:rsidRPr="005051F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Усть-Лабинскгазстрой</w:t>
            </w:r>
            <w:proofErr w:type="spellEnd"/>
            <w:r w:rsidRPr="005051F5">
              <w:rPr>
                <w:rFonts w:eastAsia="Times New Roman" w:cs="Times New Roman"/>
                <w:b/>
                <w:bCs/>
                <w:sz w:val="22"/>
                <w:szCs w:val="22"/>
                <w:lang w:eastAsia="ru-RU"/>
              </w:rPr>
              <w:t>»</w:t>
            </w:r>
          </w:p>
        </w:tc>
      </w:tr>
      <w:tr w:rsidR="00EE4580" w:rsidRPr="005051F5" w14:paraId="674E1E41" w14:textId="77777777" w:rsidTr="005051F5">
        <w:trPr>
          <w:cantSplit/>
          <w:trHeight w:val="426"/>
          <w:jc w:val="center"/>
        </w:trPr>
        <w:tc>
          <w:tcPr>
            <w:tcW w:w="484" w:type="dxa"/>
            <w:vMerge/>
            <w:noWrap/>
            <w:vAlign w:val="center"/>
          </w:tcPr>
          <w:p w14:paraId="36ECB2BD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3191BB3A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C86D3F" w14:textId="593EF038" w:rsidR="00EE4580" w:rsidRPr="005051F5" w:rsidRDefault="009E13F5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№6</w:t>
            </w:r>
          </w:p>
        </w:tc>
        <w:tc>
          <w:tcPr>
            <w:tcW w:w="1291" w:type="dxa"/>
            <w:vMerge/>
            <w:vAlign w:val="center"/>
          </w:tcPr>
          <w:p w14:paraId="2A13E72D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5898624B" w14:textId="025336BC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122,81</w:t>
            </w:r>
          </w:p>
        </w:tc>
        <w:tc>
          <w:tcPr>
            <w:tcW w:w="1134" w:type="dxa"/>
            <w:vAlign w:val="center"/>
          </w:tcPr>
          <w:p w14:paraId="68FFB2E2" w14:textId="4D6771B6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122,81</w:t>
            </w:r>
          </w:p>
        </w:tc>
        <w:tc>
          <w:tcPr>
            <w:tcW w:w="1156" w:type="dxa"/>
            <w:vAlign w:val="center"/>
          </w:tcPr>
          <w:p w14:paraId="347E6790" w14:textId="148229CD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122,81</w:t>
            </w:r>
          </w:p>
        </w:tc>
        <w:tc>
          <w:tcPr>
            <w:tcW w:w="1134" w:type="dxa"/>
            <w:vAlign w:val="center"/>
          </w:tcPr>
          <w:p w14:paraId="7057C285" w14:textId="608A5717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122,81</w:t>
            </w:r>
          </w:p>
        </w:tc>
        <w:tc>
          <w:tcPr>
            <w:tcW w:w="1120" w:type="dxa"/>
            <w:vAlign w:val="center"/>
          </w:tcPr>
          <w:p w14:paraId="71CE65E5" w14:textId="363C0158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122,81</w:t>
            </w:r>
          </w:p>
        </w:tc>
        <w:tc>
          <w:tcPr>
            <w:tcW w:w="1052" w:type="dxa"/>
            <w:vAlign w:val="center"/>
          </w:tcPr>
          <w:p w14:paraId="1627EC84" w14:textId="370C6DB4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122,81</w:t>
            </w:r>
          </w:p>
        </w:tc>
        <w:tc>
          <w:tcPr>
            <w:tcW w:w="1052" w:type="dxa"/>
            <w:vAlign w:val="center"/>
          </w:tcPr>
          <w:p w14:paraId="14A95434" w14:textId="72D958F8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122,81</w:t>
            </w:r>
          </w:p>
        </w:tc>
        <w:tc>
          <w:tcPr>
            <w:tcW w:w="1052" w:type="dxa"/>
            <w:vAlign w:val="center"/>
          </w:tcPr>
          <w:p w14:paraId="3F1016F9" w14:textId="17372658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122,81</w:t>
            </w:r>
          </w:p>
        </w:tc>
      </w:tr>
      <w:tr w:rsidR="00EE4580" w:rsidRPr="005051F5" w14:paraId="5E50899B" w14:textId="77777777" w:rsidTr="008261CF">
        <w:trPr>
          <w:cantSplit/>
          <w:trHeight w:val="405"/>
          <w:jc w:val="center"/>
        </w:trPr>
        <w:tc>
          <w:tcPr>
            <w:tcW w:w="484" w:type="dxa"/>
            <w:vMerge/>
            <w:noWrap/>
            <w:vAlign w:val="center"/>
          </w:tcPr>
          <w:p w14:paraId="30DF4286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0007CE73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87B4FE" w14:textId="3633DABA" w:rsidR="00EE4580" w:rsidRPr="005051F5" w:rsidRDefault="009E13F5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№24</w:t>
            </w:r>
          </w:p>
        </w:tc>
        <w:tc>
          <w:tcPr>
            <w:tcW w:w="1291" w:type="dxa"/>
            <w:vMerge/>
            <w:vAlign w:val="center"/>
          </w:tcPr>
          <w:p w14:paraId="5F375C59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69DEB545" w14:textId="3F40BA4C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46,50</w:t>
            </w:r>
          </w:p>
        </w:tc>
        <w:tc>
          <w:tcPr>
            <w:tcW w:w="1134" w:type="dxa"/>
            <w:vAlign w:val="center"/>
          </w:tcPr>
          <w:p w14:paraId="1FDD0A56" w14:textId="11921ACF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46,50</w:t>
            </w:r>
          </w:p>
        </w:tc>
        <w:tc>
          <w:tcPr>
            <w:tcW w:w="1156" w:type="dxa"/>
            <w:vAlign w:val="center"/>
          </w:tcPr>
          <w:p w14:paraId="7DE238CA" w14:textId="323E5CD3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46,50</w:t>
            </w:r>
          </w:p>
        </w:tc>
        <w:tc>
          <w:tcPr>
            <w:tcW w:w="1134" w:type="dxa"/>
            <w:vAlign w:val="center"/>
          </w:tcPr>
          <w:p w14:paraId="6AA99C62" w14:textId="50BAFA25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46,50</w:t>
            </w:r>
          </w:p>
        </w:tc>
        <w:tc>
          <w:tcPr>
            <w:tcW w:w="1120" w:type="dxa"/>
            <w:vAlign w:val="center"/>
          </w:tcPr>
          <w:p w14:paraId="07E15750" w14:textId="7CD53064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46,50</w:t>
            </w:r>
          </w:p>
        </w:tc>
        <w:tc>
          <w:tcPr>
            <w:tcW w:w="1052" w:type="dxa"/>
            <w:vAlign w:val="center"/>
          </w:tcPr>
          <w:p w14:paraId="6ADF4744" w14:textId="279BB0E1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46,50</w:t>
            </w:r>
          </w:p>
        </w:tc>
        <w:tc>
          <w:tcPr>
            <w:tcW w:w="1052" w:type="dxa"/>
            <w:vAlign w:val="center"/>
          </w:tcPr>
          <w:p w14:paraId="12BDE62E" w14:textId="14C3216D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46,50</w:t>
            </w:r>
          </w:p>
        </w:tc>
        <w:tc>
          <w:tcPr>
            <w:tcW w:w="1052" w:type="dxa"/>
            <w:vAlign w:val="center"/>
          </w:tcPr>
          <w:p w14:paraId="1A342A89" w14:textId="1F44BFDC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cs="Times New Roman"/>
                <w:sz w:val="22"/>
                <w:szCs w:val="22"/>
              </w:rPr>
              <w:t>46,50</w:t>
            </w:r>
          </w:p>
        </w:tc>
      </w:tr>
      <w:tr w:rsidR="00EE4580" w:rsidRPr="005051F5" w14:paraId="74C6ABC9" w14:textId="77777777" w:rsidTr="008261CF">
        <w:trPr>
          <w:cantSplit/>
          <w:trHeight w:val="441"/>
          <w:jc w:val="center"/>
        </w:trPr>
        <w:tc>
          <w:tcPr>
            <w:tcW w:w="484" w:type="dxa"/>
            <w:vMerge/>
            <w:noWrap/>
            <w:vAlign w:val="center"/>
          </w:tcPr>
          <w:p w14:paraId="52BBF638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0FE1A64D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B59749" w14:textId="4861AB8C" w:rsidR="00EE4580" w:rsidRPr="005051F5" w:rsidRDefault="009E13F5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ДЮСШ «Кубань»</w:t>
            </w:r>
          </w:p>
        </w:tc>
        <w:tc>
          <w:tcPr>
            <w:tcW w:w="1291" w:type="dxa"/>
            <w:vMerge/>
            <w:vAlign w:val="center"/>
          </w:tcPr>
          <w:p w14:paraId="7779B803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13954BE5" w14:textId="42835E74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28,88</w:t>
            </w:r>
          </w:p>
        </w:tc>
        <w:tc>
          <w:tcPr>
            <w:tcW w:w="1134" w:type="dxa"/>
            <w:vAlign w:val="center"/>
          </w:tcPr>
          <w:p w14:paraId="618D4CF5" w14:textId="089F853C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28,88</w:t>
            </w:r>
          </w:p>
        </w:tc>
        <w:tc>
          <w:tcPr>
            <w:tcW w:w="1156" w:type="dxa"/>
            <w:vAlign w:val="center"/>
          </w:tcPr>
          <w:p w14:paraId="04CE38C3" w14:textId="311CB3EF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28,88</w:t>
            </w:r>
          </w:p>
        </w:tc>
        <w:tc>
          <w:tcPr>
            <w:tcW w:w="1134" w:type="dxa"/>
            <w:vAlign w:val="center"/>
          </w:tcPr>
          <w:p w14:paraId="76643793" w14:textId="211020B7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28,88</w:t>
            </w:r>
          </w:p>
        </w:tc>
        <w:tc>
          <w:tcPr>
            <w:tcW w:w="1120" w:type="dxa"/>
            <w:vAlign w:val="center"/>
          </w:tcPr>
          <w:p w14:paraId="7DB4FF14" w14:textId="534CF1BD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28,88</w:t>
            </w:r>
          </w:p>
        </w:tc>
        <w:tc>
          <w:tcPr>
            <w:tcW w:w="1052" w:type="dxa"/>
            <w:vAlign w:val="center"/>
          </w:tcPr>
          <w:p w14:paraId="23AAAC10" w14:textId="3AD5A993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28,88</w:t>
            </w:r>
          </w:p>
        </w:tc>
        <w:tc>
          <w:tcPr>
            <w:tcW w:w="1052" w:type="dxa"/>
            <w:vAlign w:val="center"/>
          </w:tcPr>
          <w:p w14:paraId="659796C9" w14:textId="3EE89F8F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28,88</w:t>
            </w:r>
          </w:p>
        </w:tc>
        <w:tc>
          <w:tcPr>
            <w:tcW w:w="1052" w:type="dxa"/>
            <w:vAlign w:val="center"/>
          </w:tcPr>
          <w:p w14:paraId="038086F9" w14:textId="12EF5B43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cs="Times New Roman"/>
                <w:sz w:val="22"/>
                <w:szCs w:val="22"/>
              </w:rPr>
              <w:t>28,88</w:t>
            </w:r>
          </w:p>
        </w:tc>
      </w:tr>
      <w:tr w:rsidR="00EE4580" w:rsidRPr="005051F5" w14:paraId="6C5415DE" w14:textId="77777777" w:rsidTr="005051F5">
        <w:trPr>
          <w:cantSplit/>
          <w:trHeight w:val="690"/>
          <w:jc w:val="center"/>
        </w:trPr>
        <w:tc>
          <w:tcPr>
            <w:tcW w:w="484" w:type="dxa"/>
            <w:vMerge/>
            <w:noWrap/>
            <w:vAlign w:val="center"/>
          </w:tcPr>
          <w:p w14:paraId="04B93A1B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50F6C97E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9CBCA5" w14:textId="3863ED36" w:rsidR="00EE4580" w:rsidRPr="005051F5" w:rsidRDefault="009E13F5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МБДОУ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ЦРР №5</w:t>
            </w:r>
          </w:p>
        </w:tc>
        <w:tc>
          <w:tcPr>
            <w:tcW w:w="1291" w:type="dxa"/>
            <w:vMerge/>
            <w:vAlign w:val="center"/>
          </w:tcPr>
          <w:p w14:paraId="65FDBF8F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52AAC4F0" w14:textId="48F671CE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26,14</w:t>
            </w:r>
          </w:p>
        </w:tc>
        <w:tc>
          <w:tcPr>
            <w:tcW w:w="1134" w:type="dxa"/>
            <w:vAlign w:val="center"/>
          </w:tcPr>
          <w:p w14:paraId="7C520BEB" w14:textId="718953C3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26,14</w:t>
            </w:r>
          </w:p>
        </w:tc>
        <w:tc>
          <w:tcPr>
            <w:tcW w:w="1156" w:type="dxa"/>
            <w:vAlign w:val="center"/>
          </w:tcPr>
          <w:p w14:paraId="72A02350" w14:textId="01695C50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26,14</w:t>
            </w:r>
          </w:p>
        </w:tc>
        <w:tc>
          <w:tcPr>
            <w:tcW w:w="1134" w:type="dxa"/>
            <w:vAlign w:val="center"/>
          </w:tcPr>
          <w:p w14:paraId="0477B877" w14:textId="2E3722AE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26,14</w:t>
            </w:r>
          </w:p>
        </w:tc>
        <w:tc>
          <w:tcPr>
            <w:tcW w:w="1120" w:type="dxa"/>
            <w:vAlign w:val="center"/>
          </w:tcPr>
          <w:p w14:paraId="7FEC5F34" w14:textId="1BC7C018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26,14</w:t>
            </w:r>
          </w:p>
        </w:tc>
        <w:tc>
          <w:tcPr>
            <w:tcW w:w="1052" w:type="dxa"/>
            <w:vAlign w:val="center"/>
          </w:tcPr>
          <w:p w14:paraId="2A0D5404" w14:textId="27AF0CBA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26,14</w:t>
            </w:r>
          </w:p>
        </w:tc>
        <w:tc>
          <w:tcPr>
            <w:tcW w:w="1052" w:type="dxa"/>
            <w:vAlign w:val="center"/>
          </w:tcPr>
          <w:p w14:paraId="5C5CD653" w14:textId="4EFA4705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26,14</w:t>
            </w:r>
          </w:p>
        </w:tc>
        <w:tc>
          <w:tcPr>
            <w:tcW w:w="1052" w:type="dxa"/>
            <w:vAlign w:val="center"/>
          </w:tcPr>
          <w:p w14:paraId="709702D2" w14:textId="4C803540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cs="Times New Roman"/>
                <w:sz w:val="22"/>
                <w:szCs w:val="22"/>
              </w:rPr>
              <w:t>26,14</w:t>
            </w:r>
          </w:p>
        </w:tc>
      </w:tr>
      <w:tr w:rsidR="00EE4580" w:rsidRPr="005051F5" w14:paraId="5BB9E699" w14:textId="77777777" w:rsidTr="005051F5">
        <w:trPr>
          <w:cantSplit/>
          <w:trHeight w:val="36"/>
          <w:jc w:val="center"/>
        </w:trPr>
        <w:tc>
          <w:tcPr>
            <w:tcW w:w="484" w:type="dxa"/>
            <w:vMerge/>
            <w:noWrap/>
            <w:vAlign w:val="center"/>
          </w:tcPr>
          <w:p w14:paraId="28599B83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10AFBA19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831754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91" w:type="dxa"/>
            <w:vMerge/>
            <w:vAlign w:val="center"/>
          </w:tcPr>
          <w:p w14:paraId="0022C33B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906" w:type="dxa"/>
            <w:gridSpan w:val="8"/>
            <w:vAlign w:val="center"/>
          </w:tcPr>
          <w:p w14:paraId="794B604A" w14:textId="3DD367BA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1F5">
              <w:rPr>
                <w:rFonts w:cs="Times New Roman"/>
                <w:b/>
                <w:bCs/>
                <w:sz w:val="22"/>
                <w:szCs w:val="22"/>
              </w:rPr>
              <w:t>АО "</w:t>
            </w:r>
            <w:proofErr w:type="spellStart"/>
            <w:r w:rsidRPr="005051F5">
              <w:rPr>
                <w:rFonts w:cs="Times New Roman"/>
                <w:b/>
                <w:bCs/>
                <w:sz w:val="22"/>
                <w:szCs w:val="22"/>
              </w:rPr>
              <w:t>Усть-Лабинсктеплоэнерго</w:t>
            </w:r>
            <w:proofErr w:type="spellEnd"/>
            <w:r w:rsidRPr="005051F5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</w:tr>
      <w:tr w:rsidR="00EE4580" w:rsidRPr="005051F5" w14:paraId="59E62182" w14:textId="77777777" w:rsidTr="008261CF">
        <w:trPr>
          <w:cantSplit/>
          <w:trHeight w:val="307"/>
          <w:jc w:val="center"/>
        </w:trPr>
        <w:tc>
          <w:tcPr>
            <w:tcW w:w="484" w:type="dxa"/>
            <w:vMerge/>
            <w:noWrap/>
            <w:vAlign w:val="center"/>
          </w:tcPr>
          <w:p w14:paraId="70D7CEEC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222A1585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884471" w14:textId="5306E113" w:rsidR="00EE4580" w:rsidRPr="005051F5" w:rsidRDefault="009E13F5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75-93 квартал</w:t>
            </w:r>
          </w:p>
        </w:tc>
        <w:tc>
          <w:tcPr>
            <w:tcW w:w="1291" w:type="dxa"/>
            <w:vMerge/>
            <w:vAlign w:val="center"/>
          </w:tcPr>
          <w:p w14:paraId="5DB67492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3BA2F6DB" w14:textId="00DCD42E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160,25</w:t>
            </w:r>
          </w:p>
        </w:tc>
        <w:tc>
          <w:tcPr>
            <w:tcW w:w="1134" w:type="dxa"/>
            <w:vAlign w:val="center"/>
          </w:tcPr>
          <w:p w14:paraId="75E50606" w14:textId="2DBB885F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160,25</w:t>
            </w:r>
          </w:p>
        </w:tc>
        <w:tc>
          <w:tcPr>
            <w:tcW w:w="1156" w:type="dxa"/>
            <w:vAlign w:val="center"/>
          </w:tcPr>
          <w:p w14:paraId="6E25058B" w14:textId="27151DD7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160,25</w:t>
            </w:r>
          </w:p>
        </w:tc>
        <w:tc>
          <w:tcPr>
            <w:tcW w:w="1134" w:type="dxa"/>
            <w:vAlign w:val="center"/>
          </w:tcPr>
          <w:p w14:paraId="1D529EF5" w14:textId="1A65CAAB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160,25</w:t>
            </w:r>
          </w:p>
        </w:tc>
        <w:tc>
          <w:tcPr>
            <w:tcW w:w="1120" w:type="dxa"/>
            <w:vAlign w:val="center"/>
          </w:tcPr>
          <w:p w14:paraId="05A8E16B" w14:textId="669DEC26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160,25</w:t>
            </w:r>
          </w:p>
        </w:tc>
        <w:tc>
          <w:tcPr>
            <w:tcW w:w="1052" w:type="dxa"/>
            <w:vAlign w:val="center"/>
          </w:tcPr>
          <w:p w14:paraId="3ADC7321" w14:textId="5AC464AC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160,25</w:t>
            </w:r>
          </w:p>
        </w:tc>
        <w:tc>
          <w:tcPr>
            <w:tcW w:w="1052" w:type="dxa"/>
            <w:vAlign w:val="center"/>
          </w:tcPr>
          <w:p w14:paraId="363987BD" w14:textId="39232B64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160,25</w:t>
            </w:r>
          </w:p>
        </w:tc>
        <w:tc>
          <w:tcPr>
            <w:tcW w:w="1052" w:type="dxa"/>
            <w:vAlign w:val="center"/>
          </w:tcPr>
          <w:p w14:paraId="581933D4" w14:textId="0C0C93E8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cs="Times New Roman"/>
                <w:sz w:val="22"/>
                <w:szCs w:val="22"/>
              </w:rPr>
              <w:t>160,25</w:t>
            </w:r>
          </w:p>
        </w:tc>
      </w:tr>
      <w:tr w:rsidR="00EE4580" w:rsidRPr="005051F5" w14:paraId="2D2F9482" w14:textId="77777777" w:rsidTr="008261CF">
        <w:trPr>
          <w:cantSplit/>
          <w:trHeight w:val="343"/>
          <w:jc w:val="center"/>
        </w:trPr>
        <w:tc>
          <w:tcPr>
            <w:tcW w:w="484" w:type="dxa"/>
            <w:vMerge/>
            <w:noWrap/>
            <w:vAlign w:val="center"/>
          </w:tcPr>
          <w:p w14:paraId="6CA05BBB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5EEBF72A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75E532" w14:textId="2028690E" w:rsidR="00EE4580" w:rsidRPr="005051F5" w:rsidRDefault="009E13F5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ул. Южная</w:t>
            </w:r>
          </w:p>
        </w:tc>
        <w:tc>
          <w:tcPr>
            <w:tcW w:w="1291" w:type="dxa"/>
            <w:vMerge/>
            <w:vAlign w:val="center"/>
          </w:tcPr>
          <w:p w14:paraId="4EE667F6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782F1611" w14:textId="3AD3F8AE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158,13</w:t>
            </w:r>
          </w:p>
        </w:tc>
        <w:tc>
          <w:tcPr>
            <w:tcW w:w="1134" w:type="dxa"/>
            <w:vAlign w:val="center"/>
          </w:tcPr>
          <w:p w14:paraId="416E71E0" w14:textId="4A545177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158,13</w:t>
            </w:r>
          </w:p>
        </w:tc>
        <w:tc>
          <w:tcPr>
            <w:tcW w:w="1156" w:type="dxa"/>
            <w:vAlign w:val="center"/>
          </w:tcPr>
          <w:p w14:paraId="45138733" w14:textId="12443C69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158,13</w:t>
            </w:r>
          </w:p>
        </w:tc>
        <w:tc>
          <w:tcPr>
            <w:tcW w:w="1134" w:type="dxa"/>
            <w:vAlign w:val="center"/>
          </w:tcPr>
          <w:p w14:paraId="19368DCA" w14:textId="40246C99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158,13</w:t>
            </w:r>
          </w:p>
        </w:tc>
        <w:tc>
          <w:tcPr>
            <w:tcW w:w="1120" w:type="dxa"/>
            <w:vAlign w:val="center"/>
          </w:tcPr>
          <w:p w14:paraId="5CEA4530" w14:textId="72984A40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158,13</w:t>
            </w:r>
          </w:p>
        </w:tc>
        <w:tc>
          <w:tcPr>
            <w:tcW w:w="1052" w:type="dxa"/>
            <w:vAlign w:val="center"/>
          </w:tcPr>
          <w:p w14:paraId="226D353B" w14:textId="12B9C7DA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158,13</w:t>
            </w:r>
          </w:p>
        </w:tc>
        <w:tc>
          <w:tcPr>
            <w:tcW w:w="1052" w:type="dxa"/>
            <w:vAlign w:val="center"/>
          </w:tcPr>
          <w:p w14:paraId="529FD666" w14:textId="7A7E7043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158,13</w:t>
            </w:r>
          </w:p>
        </w:tc>
        <w:tc>
          <w:tcPr>
            <w:tcW w:w="1052" w:type="dxa"/>
            <w:vAlign w:val="center"/>
          </w:tcPr>
          <w:p w14:paraId="58F0E936" w14:textId="7421F701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cs="Times New Roman"/>
                <w:sz w:val="22"/>
                <w:szCs w:val="22"/>
              </w:rPr>
              <w:t>158,13</w:t>
            </w:r>
          </w:p>
        </w:tc>
      </w:tr>
      <w:tr w:rsidR="00EE4580" w:rsidRPr="005051F5" w14:paraId="1DE027D1" w14:textId="77777777" w:rsidTr="008261CF">
        <w:trPr>
          <w:cantSplit/>
          <w:trHeight w:val="379"/>
          <w:jc w:val="center"/>
        </w:trPr>
        <w:tc>
          <w:tcPr>
            <w:tcW w:w="484" w:type="dxa"/>
            <w:vMerge/>
            <w:noWrap/>
            <w:vAlign w:val="center"/>
          </w:tcPr>
          <w:p w14:paraId="15611B8B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496A4E94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556E9E" w14:textId="541F6441" w:rsidR="00EE4580" w:rsidRPr="005051F5" w:rsidRDefault="009C6ED3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Черемушки</w:t>
            </w:r>
          </w:p>
        </w:tc>
        <w:tc>
          <w:tcPr>
            <w:tcW w:w="1291" w:type="dxa"/>
            <w:vMerge/>
            <w:vAlign w:val="center"/>
          </w:tcPr>
          <w:p w14:paraId="7E81579F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430B5FC1" w14:textId="7743D5B7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160,36</w:t>
            </w:r>
          </w:p>
        </w:tc>
        <w:tc>
          <w:tcPr>
            <w:tcW w:w="1134" w:type="dxa"/>
            <w:vAlign w:val="center"/>
          </w:tcPr>
          <w:p w14:paraId="266545A8" w14:textId="0F1885BD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160,36</w:t>
            </w:r>
          </w:p>
        </w:tc>
        <w:tc>
          <w:tcPr>
            <w:tcW w:w="1156" w:type="dxa"/>
            <w:vAlign w:val="center"/>
          </w:tcPr>
          <w:p w14:paraId="162E1001" w14:textId="2A75C18E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160,36</w:t>
            </w:r>
          </w:p>
        </w:tc>
        <w:tc>
          <w:tcPr>
            <w:tcW w:w="1134" w:type="dxa"/>
            <w:vAlign w:val="center"/>
          </w:tcPr>
          <w:p w14:paraId="0028C544" w14:textId="47ED1C29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120" w:type="dxa"/>
            <w:vAlign w:val="center"/>
          </w:tcPr>
          <w:p w14:paraId="37247F72" w14:textId="2BFC5298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052" w:type="dxa"/>
            <w:vAlign w:val="center"/>
          </w:tcPr>
          <w:p w14:paraId="0E3A05AC" w14:textId="3D7393D1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052" w:type="dxa"/>
            <w:vAlign w:val="center"/>
          </w:tcPr>
          <w:p w14:paraId="62F83D65" w14:textId="46C692EE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052" w:type="dxa"/>
            <w:vAlign w:val="center"/>
          </w:tcPr>
          <w:p w14:paraId="68584872" w14:textId="48D4F3B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</w:tr>
      <w:tr w:rsidR="00EE4580" w:rsidRPr="005051F5" w14:paraId="6C5BE00A" w14:textId="77777777" w:rsidTr="005051F5">
        <w:trPr>
          <w:cantSplit/>
          <w:trHeight w:val="690"/>
          <w:jc w:val="center"/>
        </w:trPr>
        <w:tc>
          <w:tcPr>
            <w:tcW w:w="484" w:type="dxa"/>
            <w:vMerge/>
            <w:noWrap/>
            <w:vAlign w:val="center"/>
          </w:tcPr>
          <w:p w14:paraId="3B642DB4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0D3A35C0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2CB4AF" w14:textId="58604E39" w:rsidR="00EE4580" w:rsidRPr="005051F5" w:rsidRDefault="009C6ED3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РОСТО</w:t>
            </w:r>
          </w:p>
        </w:tc>
        <w:tc>
          <w:tcPr>
            <w:tcW w:w="1291" w:type="dxa"/>
            <w:vMerge/>
            <w:vAlign w:val="center"/>
          </w:tcPr>
          <w:p w14:paraId="071C5E51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665AFA80" w14:textId="1C8F8241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158,93</w:t>
            </w:r>
          </w:p>
        </w:tc>
        <w:tc>
          <w:tcPr>
            <w:tcW w:w="1134" w:type="dxa"/>
            <w:vAlign w:val="center"/>
          </w:tcPr>
          <w:p w14:paraId="4B48FFBA" w14:textId="40F53860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158,93</w:t>
            </w:r>
          </w:p>
        </w:tc>
        <w:tc>
          <w:tcPr>
            <w:tcW w:w="1156" w:type="dxa"/>
            <w:vAlign w:val="center"/>
          </w:tcPr>
          <w:p w14:paraId="4A876CBE" w14:textId="485B5B4F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158,93</w:t>
            </w:r>
          </w:p>
        </w:tc>
        <w:tc>
          <w:tcPr>
            <w:tcW w:w="1134" w:type="dxa"/>
            <w:vAlign w:val="center"/>
          </w:tcPr>
          <w:p w14:paraId="48639DA0" w14:textId="27F1C78D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120" w:type="dxa"/>
            <w:vAlign w:val="center"/>
          </w:tcPr>
          <w:p w14:paraId="30A2CC7B" w14:textId="5444C9B2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052" w:type="dxa"/>
            <w:vAlign w:val="center"/>
          </w:tcPr>
          <w:p w14:paraId="708B5DDA" w14:textId="40286C9A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052" w:type="dxa"/>
            <w:vAlign w:val="center"/>
          </w:tcPr>
          <w:p w14:paraId="2D9C65DD" w14:textId="189C8D29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052" w:type="dxa"/>
            <w:vAlign w:val="center"/>
          </w:tcPr>
          <w:p w14:paraId="63FC97E4" w14:textId="5671C1E8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</w:tr>
      <w:tr w:rsidR="00EE4580" w:rsidRPr="005051F5" w14:paraId="2263EC94" w14:textId="77777777" w:rsidTr="005051F5">
        <w:trPr>
          <w:cantSplit/>
          <w:trHeight w:val="690"/>
          <w:jc w:val="center"/>
        </w:trPr>
        <w:tc>
          <w:tcPr>
            <w:tcW w:w="484" w:type="dxa"/>
            <w:vMerge/>
            <w:noWrap/>
            <w:vAlign w:val="center"/>
          </w:tcPr>
          <w:p w14:paraId="0488A56F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093F55B7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C7FE68" w14:textId="2B6B3A47" w:rsidR="00EE4580" w:rsidRPr="005051F5" w:rsidRDefault="009C6ED3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1291" w:type="dxa"/>
            <w:vMerge/>
            <w:vAlign w:val="center"/>
          </w:tcPr>
          <w:p w14:paraId="5C77CD12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7B031DF4" w14:textId="4884BC66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153,98</w:t>
            </w:r>
          </w:p>
        </w:tc>
        <w:tc>
          <w:tcPr>
            <w:tcW w:w="1134" w:type="dxa"/>
            <w:vAlign w:val="center"/>
          </w:tcPr>
          <w:p w14:paraId="41A1017E" w14:textId="1A809C49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153,98</w:t>
            </w:r>
          </w:p>
        </w:tc>
        <w:tc>
          <w:tcPr>
            <w:tcW w:w="1156" w:type="dxa"/>
            <w:vAlign w:val="center"/>
          </w:tcPr>
          <w:p w14:paraId="58C30F52" w14:textId="73CAC861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153,98</w:t>
            </w:r>
          </w:p>
        </w:tc>
        <w:tc>
          <w:tcPr>
            <w:tcW w:w="1134" w:type="dxa"/>
            <w:vAlign w:val="center"/>
          </w:tcPr>
          <w:p w14:paraId="4E2FA0BE" w14:textId="78FC2BA9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153,98</w:t>
            </w:r>
          </w:p>
        </w:tc>
        <w:tc>
          <w:tcPr>
            <w:tcW w:w="1120" w:type="dxa"/>
            <w:vAlign w:val="center"/>
          </w:tcPr>
          <w:p w14:paraId="14367EB4" w14:textId="7A6D4C13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153,98</w:t>
            </w:r>
          </w:p>
        </w:tc>
        <w:tc>
          <w:tcPr>
            <w:tcW w:w="1052" w:type="dxa"/>
            <w:vAlign w:val="center"/>
          </w:tcPr>
          <w:p w14:paraId="09A78587" w14:textId="6B88F017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153,98</w:t>
            </w:r>
          </w:p>
        </w:tc>
        <w:tc>
          <w:tcPr>
            <w:tcW w:w="1052" w:type="dxa"/>
            <w:vAlign w:val="center"/>
          </w:tcPr>
          <w:p w14:paraId="7ABA401D" w14:textId="0DC98536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153,98</w:t>
            </w:r>
          </w:p>
        </w:tc>
        <w:tc>
          <w:tcPr>
            <w:tcW w:w="1052" w:type="dxa"/>
            <w:vAlign w:val="center"/>
          </w:tcPr>
          <w:p w14:paraId="563AA1F4" w14:textId="3E3DD041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153,98</w:t>
            </w:r>
          </w:p>
        </w:tc>
      </w:tr>
      <w:tr w:rsidR="00EE4580" w:rsidRPr="005051F5" w14:paraId="65ECE177" w14:textId="77777777" w:rsidTr="005051F5">
        <w:trPr>
          <w:cantSplit/>
          <w:trHeight w:val="690"/>
          <w:jc w:val="center"/>
        </w:trPr>
        <w:tc>
          <w:tcPr>
            <w:tcW w:w="484" w:type="dxa"/>
            <w:vMerge/>
            <w:noWrap/>
            <w:vAlign w:val="center"/>
          </w:tcPr>
          <w:p w14:paraId="647E0A13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52555CC2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D460DC" w14:textId="461A01EF" w:rsidR="00EE4580" w:rsidRPr="005051F5" w:rsidRDefault="009C6ED3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1291" w:type="dxa"/>
            <w:vMerge/>
            <w:vAlign w:val="center"/>
          </w:tcPr>
          <w:p w14:paraId="01949E5C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3D8BD902" w14:textId="273C70A8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143,97</w:t>
            </w:r>
          </w:p>
        </w:tc>
        <w:tc>
          <w:tcPr>
            <w:tcW w:w="1134" w:type="dxa"/>
            <w:vAlign w:val="center"/>
          </w:tcPr>
          <w:p w14:paraId="3910F44D" w14:textId="52F85517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143,97</w:t>
            </w:r>
          </w:p>
        </w:tc>
        <w:tc>
          <w:tcPr>
            <w:tcW w:w="1156" w:type="dxa"/>
            <w:vAlign w:val="center"/>
          </w:tcPr>
          <w:p w14:paraId="5A78F35B" w14:textId="2B81E280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134" w:type="dxa"/>
            <w:vAlign w:val="center"/>
          </w:tcPr>
          <w:p w14:paraId="6D1CCB8A" w14:textId="61203C85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120" w:type="dxa"/>
            <w:vAlign w:val="center"/>
          </w:tcPr>
          <w:p w14:paraId="04B9530A" w14:textId="264C53F2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052" w:type="dxa"/>
            <w:vAlign w:val="center"/>
          </w:tcPr>
          <w:p w14:paraId="54B35B4E" w14:textId="1D3600CA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052" w:type="dxa"/>
            <w:vAlign w:val="center"/>
          </w:tcPr>
          <w:p w14:paraId="7FC2B3C5" w14:textId="2A9503DA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052" w:type="dxa"/>
            <w:vAlign w:val="center"/>
          </w:tcPr>
          <w:p w14:paraId="6B77971B" w14:textId="676A0688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</w:tr>
      <w:tr w:rsidR="00EE4580" w:rsidRPr="005051F5" w14:paraId="229A155C" w14:textId="77777777" w:rsidTr="008261CF">
        <w:trPr>
          <w:cantSplit/>
          <w:trHeight w:val="377"/>
          <w:jc w:val="center"/>
        </w:trPr>
        <w:tc>
          <w:tcPr>
            <w:tcW w:w="484" w:type="dxa"/>
            <w:vMerge/>
            <w:noWrap/>
            <w:vAlign w:val="center"/>
          </w:tcPr>
          <w:p w14:paraId="6830F3CC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3905D292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6BEF60" w14:textId="0636163C" w:rsidR="00EE4580" w:rsidRPr="005051F5" w:rsidRDefault="009E13F5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№6</w:t>
            </w:r>
          </w:p>
        </w:tc>
        <w:tc>
          <w:tcPr>
            <w:tcW w:w="1291" w:type="dxa"/>
            <w:vMerge/>
            <w:vAlign w:val="center"/>
          </w:tcPr>
          <w:p w14:paraId="5ACB0286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392CC7EA" w14:textId="54BAA5DC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157,70</w:t>
            </w:r>
          </w:p>
        </w:tc>
        <w:tc>
          <w:tcPr>
            <w:tcW w:w="1134" w:type="dxa"/>
            <w:vAlign w:val="center"/>
          </w:tcPr>
          <w:p w14:paraId="05FE31CE" w14:textId="1BE53284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157,70</w:t>
            </w:r>
          </w:p>
        </w:tc>
        <w:tc>
          <w:tcPr>
            <w:tcW w:w="1156" w:type="dxa"/>
            <w:vAlign w:val="center"/>
          </w:tcPr>
          <w:p w14:paraId="03C95E7E" w14:textId="614B19B2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157,70</w:t>
            </w:r>
          </w:p>
        </w:tc>
        <w:tc>
          <w:tcPr>
            <w:tcW w:w="1134" w:type="dxa"/>
            <w:vAlign w:val="center"/>
          </w:tcPr>
          <w:p w14:paraId="5F3AB328" w14:textId="2057BB37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143,03</w:t>
            </w:r>
          </w:p>
        </w:tc>
        <w:tc>
          <w:tcPr>
            <w:tcW w:w="1120" w:type="dxa"/>
            <w:vAlign w:val="center"/>
          </w:tcPr>
          <w:p w14:paraId="69F7E5E3" w14:textId="3E0BC7AF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143,03</w:t>
            </w:r>
          </w:p>
        </w:tc>
        <w:tc>
          <w:tcPr>
            <w:tcW w:w="1052" w:type="dxa"/>
            <w:vAlign w:val="center"/>
          </w:tcPr>
          <w:p w14:paraId="663B25EE" w14:textId="2525D2E2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143,03</w:t>
            </w:r>
          </w:p>
        </w:tc>
        <w:tc>
          <w:tcPr>
            <w:tcW w:w="1052" w:type="dxa"/>
            <w:vAlign w:val="center"/>
          </w:tcPr>
          <w:p w14:paraId="062B0DF5" w14:textId="2C380CF2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143,03</w:t>
            </w:r>
          </w:p>
        </w:tc>
        <w:tc>
          <w:tcPr>
            <w:tcW w:w="1052" w:type="dxa"/>
            <w:vAlign w:val="center"/>
          </w:tcPr>
          <w:p w14:paraId="3CC31219" w14:textId="4E614A02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143,03</w:t>
            </w:r>
          </w:p>
        </w:tc>
      </w:tr>
      <w:tr w:rsidR="00EE4580" w:rsidRPr="005051F5" w14:paraId="77C5C65B" w14:textId="77777777" w:rsidTr="008261CF">
        <w:trPr>
          <w:cantSplit/>
          <w:trHeight w:val="539"/>
          <w:jc w:val="center"/>
        </w:trPr>
        <w:tc>
          <w:tcPr>
            <w:tcW w:w="484" w:type="dxa"/>
            <w:vMerge/>
            <w:noWrap/>
            <w:vAlign w:val="center"/>
          </w:tcPr>
          <w:p w14:paraId="73D87254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51A70510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7A1D18" w14:textId="154525A2" w:rsidR="00EE4580" w:rsidRPr="005051F5" w:rsidRDefault="009E13F5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Гагарина, 8б</w:t>
            </w:r>
          </w:p>
        </w:tc>
        <w:tc>
          <w:tcPr>
            <w:tcW w:w="1291" w:type="dxa"/>
            <w:vMerge/>
            <w:vAlign w:val="center"/>
          </w:tcPr>
          <w:p w14:paraId="5ABAD2DF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4C3894D8" w14:textId="1779D80B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188,58</w:t>
            </w:r>
          </w:p>
        </w:tc>
        <w:tc>
          <w:tcPr>
            <w:tcW w:w="1134" w:type="dxa"/>
            <w:vAlign w:val="center"/>
          </w:tcPr>
          <w:p w14:paraId="31B30886" w14:textId="42CFBFA7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188,58</w:t>
            </w:r>
          </w:p>
        </w:tc>
        <w:tc>
          <w:tcPr>
            <w:tcW w:w="1156" w:type="dxa"/>
            <w:vAlign w:val="center"/>
          </w:tcPr>
          <w:p w14:paraId="3C5ABF4B" w14:textId="19259D87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188,58</w:t>
            </w:r>
          </w:p>
        </w:tc>
        <w:tc>
          <w:tcPr>
            <w:tcW w:w="1134" w:type="dxa"/>
            <w:vAlign w:val="center"/>
          </w:tcPr>
          <w:p w14:paraId="00696615" w14:textId="39CA40B9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188,58</w:t>
            </w:r>
          </w:p>
        </w:tc>
        <w:tc>
          <w:tcPr>
            <w:tcW w:w="1120" w:type="dxa"/>
            <w:vAlign w:val="center"/>
          </w:tcPr>
          <w:p w14:paraId="667DF231" w14:textId="187ACDEB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188,58</w:t>
            </w:r>
          </w:p>
        </w:tc>
        <w:tc>
          <w:tcPr>
            <w:tcW w:w="1052" w:type="dxa"/>
            <w:vAlign w:val="center"/>
          </w:tcPr>
          <w:p w14:paraId="08C13558" w14:textId="5B7514DD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188,58</w:t>
            </w:r>
          </w:p>
        </w:tc>
        <w:tc>
          <w:tcPr>
            <w:tcW w:w="1052" w:type="dxa"/>
            <w:vAlign w:val="center"/>
          </w:tcPr>
          <w:p w14:paraId="77283646" w14:textId="10AB9165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188,58</w:t>
            </w:r>
          </w:p>
        </w:tc>
        <w:tc>
          <w:tcPr>
            <w:tcW w:w="1052" w:type="dxa"/>
            <w:vAlign w:val="center"/>
          </w:tcPr>
          <w:p w14:paraId="5CB71C4E" w14:textId="2B153FEB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188,58</w:t>
            </w:r>
          </w:p>
        </w:tc>
      </w:tr>
      <w:tr w:rsidR="00EE4580" w:rsidRPr="005051F5" w14:paraId="167B938C" w14:textId="77777777" w:rsidTr="008261CF">
        <w:trPr>
          <w:cantSplit/>
          <w:trHeight w:val="532"/>
          <w:jc w:val="center"/>
        </w:trPr>
        <w:tc>
          <w:tcPr>
            <w:tcW w:w="484" w:type="dxa"/>
            <w:vMerge/>
            <w:noWrap/>
            <w:vAlign w:val="center"/>
          </w:tcPr>
          <w:p w14:paraId="0941E950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40A05F6E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9CFBB" w14:textId="46C15C20" w:rsidR="00EE4580" w:rsidRPr="005051F5" w:rsidRDefault="009E13F5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Ростелеком</w:t>
            </w:r>
          </w:p>
        </w:tc>
        <w:tc>
          <w:tcPr>
            <w:tcW w:w="1291" w:type="dxa"/>
            <w:vMerge/>
            <w:vAlign w:val="center"/>
          </w:tcPr>
          <w:p w14:paraId="532331CB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083A1210" w14:textId="3861DFC9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166,73</w:t>
            </w:r>
          </w:p>
        </w:tc>
        <w:tc>
          <w:tcPr>
            <w:tcW w:w="1134" w:type="dxa"/>
            <w:vAlign w:val="center"/>
          </w:tcPr>
          <w:p w14:paraId="36D3B712" w14:textId="36F8515F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166,73</w:t>
            </w:r>
          </w:p>
        </w:tc>
        <w:tc>
          <w:tcPr>
            <w:tcW w:w="1156" w:type="dxa"/>
            <w:vAlign w:val="center"/>
          </w:tcPr>
          <w:p w14:paraId="7322FD69" w14:textId="5319120B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166,73</w:t>
            </w:r>
          </w:p>
        </w:tc>
        <w:tc>
          <w:tcPr>
            <w:tcW w:w="1134" w:type="dxa"/>
            <w:vAlign w:val="center"/>
          </w:tcPr>
          <w:p w14:paraId="2060971D" w14:textId="34BC4FDE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120" w:type="dxa"/>
            <w:vAlign w:val="center"/>
          </w:tcPr>
          <w:p w14:paraId="3491F1A7" w14:textId="2F1D6124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052" w:type="dxa"/>
            <w:vAlign w:val="center"/>
          </w:tcPr>
          <w:p w14:paraId="5DF05D65" w14:textId="306B5DCF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052" w:type="dxa"/>
            <w:vAlign w:val="center"/>
          </w:tcPr>
          <w:p w14:paraId="693BE1B4" w14:textId="2458C3FC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  <w:tc>
          <w:tcPr>
            <w:tcW w:w="1052" w:type="dxa"/>
            <w:vAlign w:val="center"/>
          </w:tcPr>
          <w:p w14:paraId="394E9374" w14:textId="0B38F0E3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143,04</w:t>
            </w:r>
          </w:p>
        </w:tc>
      </w:tr>
      <w:tr w:rsidR="00EE4580" w:rsidRPr="005051F5" w14:paraId="6431EE13" w14:textId="77777777" w:rsidTr="008261CF">
        <w:trPr>
          <w:cantSplit/>
          <w:trHeight w:val="398"/>
          <w:jc w:val="center"/>
        </w:trPr>
        <w:tc>
          <w:tcPr>
            <w:tcW w:w="484" w:type="dxa"/>
            <w:vMerge/>
            <w:noWrap/>
            <w:vAlign w:val="center"/>
          </w:tcPr>
          <w:p w14:paraId="3BB9D946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63D117A9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85A84D" w14:textId="1285382D" w:rsidR="00EE4580" w:rsidRPr="005051F5" w:rsidRDefault="009E13F5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БМК ул. Заводская</w:t>
            </w:r>
          </w:p>
        </w:tc>
        <w:tc>
          <w:tcPr>
            <w:tcW w:w="1291" w:type="dxa"/>
            <w:vMerge/>
            <w:vAlign w:val="center"/>
          </w:tcPr>
          <w:p w14:paraId="0D96801F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61BDD92F" w14:textId="1DD2E7EE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154,82</w:t>
            </w:r>
          </w:p>
        </w:tc>
        <w:tc>
          <w:tcPr>
            <w:tcW w:w="1134" w:type="dxa"/>
            <w:vAlign w:val="center"/>
          </w:tcPr>
          <w:p w14:paraId="4B41DB8E" w14:textId="6F566BF8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154,82</w:t>
            </w:r>
          </w:p>
        </w:tc>
        <w:tc>
          <w:tcPr>
            <w:tcW w:w="1156" w:type="dxa"/>
            <w:vAlign w:val="center"/>
          </w:tcPr>
          <w:p w14:paraId="3890BD9D" w14:textId="03D60D36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154,82</w:t>
            </w:r>
          </w:p>
        </w:tc>
        <w:tc>
          <w:tcPr>
            <w:tcW w:w="1134" w:type="dxa"/>
            <w:vAlign w:val="center"/>
          </w:tcPr>
          <w:p w14:paraId="23C70083" w14:textId="6BF88F94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154,82</w:t>
            </w:r>
          </w:p>
        </w:tc>
        <w:tc>
          <w:tcPr>
            <w:tcW w:w="1120" w:type="dxa"/>
            <w:vAlign w:val="center"/>
          </w:tcPr>
          <w:p w14:paraId="246B5837" w14:textId="70E6A188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154,82</w:t>
            </w:r>
          </w:p>
        </w:tc>
        <w:tc>
          <w:tcPr>
            <w:tcW w:w="1052" w:type="dxa"/>
            <w:vAlign w:val="center"/>
          </w:tcPr>
          <w:p w14:paraId="4523F96A" w14:textId="78E6620D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154,82</w:t>
            </w:r>
          </w:p>
        </w:tc>
        <w:tc>
          <w:tcPr>
            <w:tcW w:w="1052" w:type="dxa"/>
            <w:vAlign w:val="center"/>
          </w:tcPr>
          <w:p w14:paraId="102443A2" w14:textId="04236C67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154,82</w:t>
            </w:r>
          </w:p>
        </w:tc>
        <w:tc>
          <w:tcPr>
            <w:tcW w:w="1052" w:type="dxa"/>
            <w:vAlign w:val="center"/>
          </w:tcPr>
          <w:p w14:paraId="5A435572" w14:textId="21AD1404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154,82</w:t>
            </w:r>
          </w:p>
        </w:tc>
      </w:tr>
      <w:tr w:rsidR="00EE4580" w:rsidRPr="005051F5" w14:paraId="2D2B32CE" w14:textId="77777777" w:rsidTr="008261CF">
        <w:trPr>
          <w:cantSplit/>
          <w:trHeight w:val="391"/>
          <w:jc w:val="center"/>
        </w:trPr>
        <w:tc>
          <w:tcPr>
            <w:tcW w:w="484" w:type="dxa"/>
            <w:vMerge/>
            <w:noWrap/>
            <w:vAlign w:val="center"/>
          </w:tcPr>
          <w:p w14:paraId="2A364A10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7FC42000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0C9830" w14:textId="13B17049" w:rsidR="00EE4580" w:rsidRPr="005051F5" w:rsidRDefault="009E13F5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«Сахарный завод»</w:t>
            </w:r>
          </w:p>
        </w:tc>
        <w:tc>
          <w:tcPr>
            <w:tcW w:w="1291" w:type="dxa"/>
            <w:vMerge/>
            <w:vAlign w:val="center"/>
          </w:tcPr>
          <w:p w14:paraId="58372A66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57627766" w14:textId="3F185AFF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157,18</w:t>
            </w:r>
          </w:p>
        </w:tc>
        <w:tc>
          <w:tcPr>
            <w:tcW w:w="1134" w:type="dxa"/>
            <w:vAlign w:val="center"/>
          </w:tcPr>
          <w:p w14:paraId="778B76EB" w14:textId="61790DB7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157,18</w:t>
            </w:r>
          </w:p>
        </w:tc>
        <w:tc>
          <w:tcPr>
            <w:tcW w:w="1156" w:type="dxa"/>
            <w:vAlign w:val="center"/>
          </w:tcPr>
          <w:p w14:paraId="3C5E00AB" w14:textId="45C58298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157,18</w:t>
            </w:r>
          </w:p>
        </w:tc>
        <w:tc>
          <w:tcPr>
            <w:tcW w:w="1134" w:type="dxa"/>
            <w:vAlign w:val="center"/>
          </w:tcPr>
          <w:p w14:paraId="7D4C7E27" w14:textId="39A90745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157,18</w:t>
            </w:r>
          </w:p>
        </w:tc>
        <w:tc>
          <w:tcPr>
            <w:tcW w:w="1120" w:type="dxa"/>
            <w:vAlign w:val="center"/>
          </w:tcPr>
          <w:p w14:paraId="7A909CCB" w14:textId="5ACFCA14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157,18</w:t>
            </w:r>
          </w:p>
        </w:tc>
        <w:tc>
          <w:tcPr>
            <w:tcW w:w="1052" w:type="dxa"/>
            <w:vAlign w:val="center"/>
          </w:tcPr>
          <w:p w14:paraId="18DC170D" w14:textId="394C8BE0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157,18</w:t>
            </w:r>
          </w:p>
        </w:tc>
        <w:tc>
          <w:tcPr>
            <w:tcW w:w="1052" w:type="dxa"/>
            <w:vAlign w:val="center"/>
          </w:tcPr>
          <w:p w14:paraId="4E6D1893" w14:textId="5E025FF1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157,18</w:t>
            </w:r>
          </w:p>
        </w:tc>
        <w:tc>
          <w:tcPr>
            <w:tcW w:w="1052" w:type="dxa"/>
            <w:vAlign w:val="center"/>
          </w:tcPr>
          <w:p w14:paraId="4A54AAD9" w14:textId="07E5A6F6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157,18</w:t>
            </w:r>
          </w:p>
        </w:tc>
      </w:tr>
      <w:tr w:rsidR="00EE4580" w:rsidRPr="005051F5" w14:paraId="61D7C3EC" w14:textId="77777777" w:rsidTr="005051F5">
        <w:trPr>
          <w:cantSplit/>
          <w:trHeight w:val="36"/>
          <w:jc w:val="center"/>
        </w:trPr>
        <w:tc>
          <w:tcPr>
            <w:tcW w:w="484" w:type="dxa"/>
            <w:vMerge/>
            <w:noWrap/>
            <w:vAlign w:val="center"/>
          </w:tcPr>
          <w:p w14:paraId="30B5D134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4A278B23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118FFC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91" w:type="dxa"/>
            <w:vMerge/>
            <w:vAlign w:val="center"/>
          </w:tcPr>
          <w:p w14:paraId="3ECDA152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906" w:type="dxa"/>
            <w:gridSpan w:val="8"/>
            <w:vAlign w:val="center"/>
          </w:tcPr>
          <w:p w14:paraId="3C27E70D" w14:textId="6626F31B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1F5">
              <w:rPr>
                <w:rFonts w:cs="Times New Roman"/>
                <w:b/>
                <w:bCs/>
                <w:sz w:val="22"/>
                <w:szCs w:val="22"/>
              </w:rPr>
              <w:t>ООО УК "</w:t>
            </w:r>
            <w:proofErr w:type="spellStart"/>
            <w:r w:rsidRPr="005051F5">
              <w:rPr>
                <w:rFonts w:cs="Times New Roman"/>
                <w:b/>
                <w:bCs/>
                <w:sz w:val="22"/>
                <w:szCs w:val="22"/>
              </w:rPr>
              <w:t>Теплосервис</w:t>
            </w:r>
            <w:proofErr w:type="spellEnd"/>
            <w:r w:rsidRPr="005051F5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</w:tr>
      <w:tr w:rsidR="00EE4580" w:rsidRPr="005051F5" w14:paraId="7C75E64B" w14:textId="77777777" w:rsidTr="005051F5">
        <w:trPr>
          <w:cantSplit/>
          <w:trHeight w:val="690"/>
          <w:jc w:val="center"/>
        </w:trPr>
        <w:tc>
          <w:tcPr>
            <w:tcW w:w="484" w:type="dxa"/>
            <w:vMerge/>
            <w:noWrap/>
            <w:vAlign w:val="center"/>
          </w:tcPr>
          <w:p w14:paraId="0A31FA04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3A51229A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A93BCB" w14:textId="22693474" w:rsidR="00EE4580" w:rsidRPr="005051F5" w:rsidRDefault="00EE4580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1291" w:type="dxa"/>
            <w:vMerge/>
            <w:vAlign w:val="center"/>
          </w:tcPr>
          <w:p w14:paraId="5867D062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21B22030" w14:textId="2467B1B2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178,93</w:t>
            </w:r>
          </w:p>
        </w:tc>
        <w:tc>
          <w:tcPr>
            <w:tcW w:w="1134" w:type="dxa"/>
            <w:vAlign w:val="center"/>
          </w:tcPr>
          <w:p w14:paraId="49898A15" w14:textId="5DF490E7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180,82</w:t>
            </w:r>
          </w:p>
        </w:tc>
        <w:tc>
          <w:tcPr>
            <w:tcW w:w="1156" w:type="dxa"/>
            <w:vAlign w:val="center"/>
          </w:tcPr>
          <w:p w14:paraId="3C832DC2" w14:textId="4F5DB5FC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180,82</w:t>
            </w:r>
          </w:p>
        </w:tc>
        <w:tc>
          <w:tcPr>
            <w:tcW w:w="1134" w:type="dxa"/>
            <w:vAlign w:val="center"/>
          </w:tcPr>
          <w:p w14:paraId="0F7F350F" w14:textId="0CEC2C04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180,82</w:t>
            </w:r>
          </w:p>
        </w:tc>
        <w:tc>
          <w:tcPr>
            <w:tcW w:w="1120" w:type="dxa"/>
            <w:vAlign w:val="center"/>
          </w:tcPr>
          <w:p w14:paraId="1E23422A" w14:textId="3E8DE041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180,82</w:t>
            </w:r>
          </w:p>
        </w:tc>
        <w:tc>
          <w:tcPr>
            <w:tcW w:w="1052" w:type="dxa"/>
            <w:vAlign w:val="center"/>
          </w:tcPr>
          <w:p w14:paraId="49AE0433" w14:textId="4728FE55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180,82</w:t>
            </w:r>
          </w:p>
        </w:tc>
        <w:tc>
          <w:tcPr>
            <w:tcW w:w="1052" w:type="dxa"/>
            <w:vAlign w:val="center"/>
          </w:tcPr>
          <w:p w14:paraId="33E3E22F" w14:textId="63BB1888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180,82</w:t>
            </w:r>
          </w:p>
        </w:tc>
        <w:tc>
          <w:tcPr>
            <w:tcW w:w="1052" w:type="dxa"/>
            <w:vAlign w:val="center"/>
          </w:tcPr>
          <w:p w14:paraId="4868EDC1" w14:textId="3F42DE9F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180,82</w:t>
            </w:r>
          </w:p>
        </w:tc>
      </w:tr>
      <w:tr w:rsidR="00EE4580" w:rsidRPr="005051F5" w14:paraId="09CC8AA8" w14:textId="77777777" w:rsidTr="005051F5">
        <w:trPr>
          <w:cantSplit/>
          <w:trHeight w:val="690"/>
          <w:jc w:val="center"/>
        </w:trPr>
        <w:tc>
          <w:tcPr>
            <w:tcW w:w="484" w:type="dxa"/>
            <w:vMerge/>
            <w:noWrap/>
            <w:vAlign w:val="center"/>
          </w:tcPr>
          <w:p w14:paraId="2632A748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0048446F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76108A" w14:textId="6E907E02" w:rsidR="00EE4580" w:rsidRPr="005051F5" w:rsidRDefault="009C6ED3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1291" w:type="dxa"/>
            <w:vMerge/>
            <w:vAlign w:val="center"/>
          </w:tcPr>
          <w:p w14:paraId="1F658382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1472E061" w14:textId="3918B0F6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185,61</w:t>
            </w:r>
          </w:p>
        </w:tc>
        <w:tc>
          <w:tcPr>
            <w:tcW w:w="1134" w:type="dxa"/>
            <w:vAlign w:val="center"/>
          </w:tcPr>
          <w:p w14:paraId="1616AE06" w14:textId="0FAE1CD7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185,61</w:t>
            </w:r>
          </w:p>
        </w:tc>
        <w:tc>
          <w:tcPr>
            <w:tcW w:w="1156" w:type="dxa"/>
            <w:vAlign w:val="center"/>
          </w:tcPr>
          <w:p w14:paraId="7F1EEC46" w14:textId="58D6B5E7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185,61</w:t>
            </w:r>
          </w:p>
        </w:tc>
        <w:tc>
          <w:tcPr>
            <w:tcW w:w="1134" w:type="dxa"/>
            <w:vAlign w:val="center"/>
          </w:tcPr>
          <w:p w14:paraId="605B404D" w14:textId="29A6A719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185,61</w:t>
            </w:r>
          </w:p>
        </w:tc>
        <w:tc>
          <w:tcPr>
            <w:tcW w:w="1120" w:type="dxa"/>
            <w:vAlign w:val="center"/>
          </w:tcPr>
          <w:p w14:paraId="27BEA204" w14:textId="356D0B30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185,61</w:t>
            </w:r>
          </w:p>
        </w:tc>
        <w:tc>
          <w:tcPr>
            <w:tcW w:w="1052" w:type="dxa"/>
            <w:vAlign w:val="center"/>
          </w:tcPr>
          <w:p w14:paraId="575A3756" w14:textId="14F6415C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185,61</w:t>
            </w:r>
          </w:p>
        </w:tc>
        <w:tc>
          <w:tcPr>
            <w:tcW w:w="1052" w:type="dxa"/>
            <w:vAlign w:val="center"/>
          </w:tcPr>
          <w:p w14:paraId="3B09CDD0" w14:textId="3374EA25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185,61</w:t>
            </w:r>
          </w:p>
        </w:tc>
        <w:tc>
          <w:tcPr>
            <w:tcW w:w="1052" w:type="dxa"/>
            <w:vAlign w:val="center"/>
          </w:tcPr>
          <w:p w14:paraId="022969CD" w14:textId="7182A998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185,61</w:t>
            </w:r>
          </w:p>
        </w:tc>
      </w:tr>
      <w:tr w:rsidR="00EE4580" w:rsidRPr="005051F5" w14:paraId="4237433F" w14:textId="77777777" w:rsidTr="005051F5">
        <w:trPr>
          <w:cantSplit/>
          <w:trHeight w:val="690"/>
          <w:jc w:val="center"/>
        </w:trPr>
        <w:tc>
          <w:tcPr>
            <w:tcW w:w="484" w:type="dxa"/>
            <w:vMerge/>
            <w:noWrap/>
            <w:vAlign w:val="center"/>
          </w:tcPr>
          <w:p w14:paraId="3B4B6D7A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57B3AEDF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487AC7" w14:textId="206F8F92" w:rsidR="00EE4580" w:rsidRPr="005051F5" w:rsidRDefault="009C6ED3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1291" w:type="dxa"/>
            <w:vMerge/>
            <w:vAlign w:val="center"/>
          </w:tcPr>
          <w:p w14:paraId="2E9AEEFF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08CF8A27" w14:textId="0349A929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186,58</w:t>
            </w:r>
          </w:p>
        </w:tc>
        <w:tc>
          <w:tcPr>
            <w:tcW w:w="1134" w:type="dxa"/>
            <w:vAlign w:val="center"/>
          </w:tcPr>
          <w:p w14:paraId="1CF3A1A8" w14:textId="259519FB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186,58</w:t>
            </w:r>
          </w:p>
        </w:tc>
        <w:tc>
          <w:tcPr>
            <w:tcW w:w="1156" w:type="dxa"/>
            <w:vAlign w:val="center"/>
          </w:tcPr>
          <w:p w14:paraId="498D794E" w14:textId="400D4C04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186,58</w:t>
            </w:r>
          </w:p>
        </w:tc>
        <w:tc>
          <w:tcPr>
            <w:tcW w:w="1134" w:type="dxa"/>
            <w:vAlign w:val="center"/>
          </w:tcPr>
          <w:p w14:paraId="537385EB" w14:textId="79652AE4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186,58</w:t>
            </w:r>
          </w:p>
        </w:tc>
        <w:tc>
          <w:tcPr>
            <w:tcW w:w="1120" w:type="dxa"/>
            <w:vAlign w:val="center"/>
          </w:tcPr>
          <w:p w14:paraId="11E56762" w14:textId="335306FB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186,58</w:t>
            </w:r>
          </w:p>
        </w:tc>
        <w:tc>
          <w:tcPr>
            <w:tcW w:w="1052" w:type="dxa"/>
            <w:vAlign w:val="center"/>
          </w:tcPr>
          <w:p w14:paraId="28BBDA5E" w14:textId="46362B48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186,58</w:t>
            </w:r>
          </w:p>
        </w:tc>
        <w:tc>
          <w:tcPr>
            <w:tcW w:w="1052" w:type="dxa"/>
            <w:vAlign w:val="center"/>
          </w:tcPr>
          <w:p w14:paraId="49B511BA" w14:textId="274760EA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186,58</w:t>
            </w:r>
          </w:p>
        </w:tc>
        <w:tc>
          <w:tcPr>
            <w:tcW w:w="1052" w:type="dxa"/>
            <w:vAlign w:val="center"/>
          </w:tcPr>
          <w:p w14:paraId="4275F4A5" w14:textId="3CB11BDD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186,58</w:t>
            </w:r>
          </w:p>
        </w:tc>
      </w:tr>
      <w:tr w:rsidR="00EE4580" w:rsidRPr="005051F5" w14:paraId="0D17FF0E" w14:textId="77777777" w:rsidTr="005051F5">
        <w:trPr>
          <w:cantSplit/>
          <w:trHeight w:val="690"/>
          <w:jc w:val="center"/>
        </w:trPr>
        <w:tc>
          <w:tcPr>
            <w:tcW w:w="484" w:type="dxa"/>
            <w:vMerge/>
            <w:noWrap/>
            <w:vAlign w:val="center"/>
          </w:tcPr>
          <w:p w14:paraId="36096225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2106EC67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A7DF6C" w14:textId="5CF43949" w:rsidR="00EE4580" w:rsidRPr="005051F5" w:rsidRDefault="009C6ED3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>
              <w:rPr>
                <w:rFonts w:cs="Times New Roman"/>
                <w:sz w:val="22"/>
                <w:szCs w:val="22"/>
              </w:rPr>
              <w:t>, 153а</w:t>
            </w:r>
          </w:p>
        </w:tc>
        <w:tc>
          <w:tcPr>
            <w:tcW w:w="1291" w:type="dxa"/>
            <w:vMerge/>
            <w:vAlign w:val="center"/>
          </w:tcPr>
          <w:p w14:paraId="4032E7F5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7BF984E8" w14:textId="3BEB2A90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174,59</w:t>
            </w:r>
          </w:p>
        </w:tc>
        <w:tc>
          <w:tcPr>
            <w:tcW w:w="1134" w:type="dxa"/>
            <w:vAlign w:val="center"/>
          </w:tcPr>
          <w:p w14:paraId="2E6CAF7E" w14:textId="64127CA9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174,59</w:t>
            </w:r>
          </w:p>
        </w:tc>
        <w:tc>
          <w:tcPr>
            <w:tcW w:w="1156" w:type="dxa"/>
            <w:vAlign w:val="center"/>
          </w:tcPr>
          <w:p w14:paraId="1A954E51" w14:textId="5929FAE9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174,59</w:t>
            </w:r>
          </w:p>
        </w:tc>
        <w:tc>
          <w:tcPr>
            <w:tcW w:w="1134" w:type="dxa"/>
            <w:vAlign w:val="center"/>
          </w:tcPr>
          <w:p w14:paraId="6CEA2F39" w14:textId="392B719A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174,59</w:t>
            </w:r>
          </w:p>
        </w:tc>
        <w:tc>
          <w:tcPr>
            <w:tcW w:w="1120" w:type="dxa"/>
            <w:vAlign w:val="center"/>
          </w:tcPr>
          <w:p w14:paraId="6F228794" w14:textId="133F9D29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174,59</w:t>
            </w:r>
          </w:p>
        </w:tc>
        <w:tc>
          <w:tcPr>
            <w:tcW w:w="1052" w:type="dxa"/>
            <w:vAlign w:val="center"/>
          </w:tcPr>
          <w:p w14:paraId="1AB82BEF" w14:textId="2727403A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174,59</w:t>
            </w:r>
          </w:p>
        </w:tc>
        <w:tc>
          <w:tcPr>
            <w:tcW w:w="1052" w:type="dxa"/>
            <w:vAlign w:val="center"/>
          </w:tcPr>
          <w:p w14:paraId="267A2A58" w14:textId="785DB1D1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174,59</w:t>
            </w:r>
          </w:p>
        </w:tc>
        <w:tc>
          <w:tcPr>
            <w:tcW w:w="1052" w:type="dxa"/>
            <w:vAlign w:val="center"/>
          </w:tcPr>
          <w:p w14:paraId="37B7467D" w14:textId="7186B9A2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174,59</w:t>
            </w:r>
          </w:p>
        </w:tc>
      </w:tr>
      <w:tr w:rsidR="00EE4580" w:rsidRPr="005051F5" w14:paraId="422CB493" w14:textId="77777777" w:rsidTr="005051F5">
        <w:trPr>
          <w:cantSplit/>
          <w:trHeight w:val="690"/>
          <w:jc w:val="center"/>
        </w:trPr>
        <w:tc>
          <w:tcPr>
            <w:tcW w:w="484" w:type="dxa"/>
            <w:vMerge/>
            <w:noWrap/>
            <w:vAlign w:val="center"/>
          </w:tcPr>
          <w:p w14:paraId="2ABEC12C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730580C6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2A0E93" w14:textId="38BABFC3" w:rsidR="00EE4580" w:rsidRPr="005051F5" w:rsidRDefault="009C6ED3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г.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1291" w:type="dxa"/>
            <w:vMerge/>
            <w:vAlign w:val="center"/>
          </w:tcPr>
          <w:p w14:paraId="297DE928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5E666F82" w14:textId="47CCB7A6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114,70</w:t>
            </w:r>
          </w:p>
        </w:tc>
        <w:tc>
          <w:tcPr>
            <w:tcW w:w="1134" w:type="dxa"/>
            <w:vAlign w:val="center"/>
          </w:tcPr>
          <w:p w14:paraId="1AD0AF1D" w14:textId="34454E5D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114,70</w:t>
            </w:r>
          </w:p>
        </w:tc>
        <w:tc>
          <w:tcPr>
            <w:tcW w:w="1156" w:type="dxa"/>
            <w:vAlign w:val="center"/>
          </w:tcPr>
          <w:p w14:paraId="52DA99B1" w14:textId="3A8BA518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114,70</w:t>
            </w:r>
          </w:p>
        </w:tc>
        <w:tc>
          <w:tcPr>
            <w:tcW w:w="1134" w:type="dxa"/>
            <w:vAlign w:val="center"/>
          </w:tcPr>
          <w:p w14:paraId="2746F0F2" w14:textId="52B1F5B0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114,70</w:t>
            </w:r>
          </w:p>
        </w:tc>
        <w:tc>
          <w:tcPr>
            <w:tcW w:w="1120" w:type="dxa"/>
            <w:vAlign w:val="center"/>
          </w:tcPr>
          <w:p w14:paraId="67963EFD" w14:textId="0A7CD66F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114,70</w:t>
            </w:r>
          </w:p>
        </w:tc>
        <w:tc>
          <w:tcPr>
            <w:tcW w:w="1052" w:type="dxa"/>
            <w:vAlign w:val="center"/>
          </w:tcPr>
          <w:p w14:paraId="09FB7044" w14:textId="27D7A718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114,70</w:t>
            </w:r>
          </w:p>
        </w:tc>
        <w:tc>
          <w:tcPr>
            <w:tcW w:w="1052" w:type="dxa"/>
            <w:vAlign w:val="center"/>
          </w:tcPr>
          <w:p w14:paraId="0E0E99F4" w14:textId="3D7BA3B3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114,70</w:t>
            </w:r>
          </w:p>
        </w:tc>
        <w:tc>
          <w:tcPr>
            <w:tcW w:w="1052" w:type="dxa"/>
            <w:vAlign w:val="center"/>
          </w:tcPr>
          <w:p w14:paraId="6134D06C" w14:textId="588C7F93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114,70</w:t>
            </w:r>
          </w:p>
        </w:tc>
      </w:tr>
      <w:tr w:rsidR="00823347" w:rsidRPr="005051F5" w14:paraId="114B9D9C" w14:textId="77777777" w:rsidTr="00823347">
        <w:trPr>
          <w:cantSplit/>
          <w:trHeight w:val="662"/>
          <w:jc w:val="center"/>
        </w:trPr>
        <w:tc>
          <w:tcPr>
            <w:tcW w:w="484" w:type="dxa"/>
            <w:vMerge/>
            <w:noWrap/>
            <w:vAlign w:val="center"/>
          </w:tcPr>
          <w:p w14:paraId="6DD900ED" w14:textId="77777777" w:rsidR="00823347" w:rsidRPr="005051F5" w:rsidRDefault="00823347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39058919" w14:textId="77777777" w:rsidR="00823347" w:rsidRPr="005051F5" w:rsidRDefault="00823347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4694772" w14:textId="414A1E41" w:rsidR="00823347" w:rsidRPr="005051F5" w:rsidRDefault="00823347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д</w:t>
            </w:r>
            <w:proofErr w:type="gramEnd"/>
            <w:r>
              <w:rPr>
                <w:rFonts w:cs="Times New Roman"/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1291" w:type="dxa"/>
            <w:vMerge/>
            <w:vAlign w:val="center"/>
          </w:tcPr>
          <w:p w14:paraId="75E69F33" w14:textId="77777777" w:rsidR="00823347" w:rsidRPr="005051F5" w:rsidRDefault="00823347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2B766FF9" w14:textId="13AE23EA" w:rsidR="00823347" w:rsidRPr="005051F5" w:rsidRDefault="00823347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132,52</w:t>
            </w:r>
          </w:p>
        </w:tc>
        <w:tc>
          <w:tcPr>
            <w:tcW w:w="1134" w:type="dxa"/>
            <w:vAlign w:val="center"/>
          </w:tcPr>
          <w:p w14:paraId="79B27474" w14:textId="61DC1FFF" w:rsidR="00823347" w:rsidRPr="005051F5" w:rsidRDefault="00823347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132,52</w:t>
            </w:r>
          </w:p>
        </w:tc>
        <w:tc>
          <w:tcPr>
            <w:tcW w:w="1156" w:type="dxa"/>
            <w:vAlign w:val="center"/>
          </w:tcPr>
          <w:p w14:paraId="4E2A6D8B" w14:textId="1A496B81" w:rsidR="00823347" w:rsidRPr="005051F5" w:rsidRDefault="00823347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132,52</w:t>
            </w:r>
          </w:p>
        </w:tc>
        <w:tc>
          <w:tcPr>
            <w:tcW w:w="1134" w:type="dxa"/>
            <w:vAlign w:val="center"/>
          </w:tcPr>
          <w:p w14:paraId="4CB93A72" w14:textId="102B4B7D" w:rsidR="00823347" w:rsidRPr="005051F5" w:rsidRDefault="00823347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132,52</w:t>
            </w:r>
          </w:p>
        </w:tc>
        <w:tc>
          <w:tcPr>
            <w:tcW w:w="1120" w:type="dxa"/>
            <w:vAlign w:val="center"/>
          </w:tcPr>
          <w:p w14:paraId="79041628" w14:textId="723B1E10" w:rsidR="00823347" w:rsidRPr="005051F5" w:rsidRDefault="00823347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132,52</w:t>
            </w:r>
          </w:p>
        </w:tc>
        <w:tc>
          <w:tcPr>
            <w:tcW w:w="1052" w:type="dxa"/>
            <w:vAlign w:val="center"/>
          </w:tcPr>
          <w:p w14:paraId="2CD2E834" w14:textId="17321C23" w:rsidR="00823347" w:rsidRPr="005051F5" w:rsidRDefault="00823347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132,52</w:t>
            </w:r>
          </w:p>
        </w:tc>
        <w:tc>
          <w:tcPr>
            <w:tcW w:w="1052" w:type="dxa"/>
            <w:vAlign w:val="center"/>
          </w:tcPr>
          <w:p w14:paraId="3222ED7B" w14:textId="4B43DEC5" w:rsidR="00823347" w:rsidRPr="005051F5" w:rsidRDefault="00823347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132,52</w:t>
            </w:r>
          </w:p>
        </w:tc>
        <w:tc>
          <w:tcPr>
            <w:tcW w:w="1052" w:type="dxa"/>
            <w:vAlign w:val="center"/>
          </w:tcPr>
          <w:p w14:paraId="00FD5251" w14:textId="210710D5" w:rsidR="00823347" w:rsidRPr="005051F5" w:rsidRDefault="00823347" w:rsidP="00EE4580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132,52</w:t>
            </w:r>
          </w:p>
        </w:tc>
      </w:tr>
      <w:tr w:rsidR="00EE4580" w:rsidRPr="005051F5" w14:paraId="6E681ACD" w14:textId="77777777" w:rsidTr="005051F5">
        <w:trPr>
          <w:cantSplit/>
          <w:trHeight w:val="36"/>
          <w:jc w:val="center"/>
        </w:trPr>
        <w:tc>
          <w:tcPr>
            <w:tcW w:w="484" w:type="dxa"/>
            <w:vMerge/>
            <w:noWrap/>
            <w:vAlign w:val="center"/>
          </w:tcPr>
          <w:p w14:paraId="19599A6D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1D86069D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B885A9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91" w:type="dxa"/>
            <w:vMerge/>
            <w:vAlign w:val="center"/>
          </w:tcPr>
          <w:p w14:paraId="76EC68F3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906" w:type="dxa"/>
            <w:gridSpan w:val="8"/>
            <w:vAlign w:val="center"/>
          </w:tcPr>
          <w:p w14:paraId="593F59E2" w14:textId="252641B7" w:rsidR="00EE4580" w:rsidRPr="005051F5" w:rsidRDefault="00EE4580" w:rsidP="00EE458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1F5">
              <w:rPr>
                <w:rFonts w:cs="Times New Roman"/>
                <w:b/>
                <w:bCs/>
                <w:sz w:val="22"/>
                <w:szCs w:val="22"/>
              </w:rPr>
              <w:t>АО "Предприятие "</w:t>
            </w:r>
            <w:proofErr w:type="spellStart"/>
            <w:r w:rsidRPr="005051F5">
              <w:rPr>
                <w:rFonts w:cs="Times New Roman"/>
                <w:b/>
                <w:bCs/>
                <w:sz w:val="22"/>
                <w:szCs w:val="22"/>
              </w:rPr>
              <w:t>Усть-Лабинскрайгаз</w:t>
            </w:r>
            <w:proofErr w:type="spellEnd"/>
            <w:r w:rsidRPr="005051F5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</w:tr>
      <w:tr w:rsidR="00EE4580" w:rsidRPr="005051F5" w14:paraId="6782945C" w14:textId="77777777" w:rsidTr="005051F5">
        <w:trPr>
          <w:cantSplit/>
          <w:trHeight w:val="690"/>
          <w:jc w:val="center"/>
        </w:trPr>
        <w:tc>
          <w:tcPr>
            <w:tcW w:w="484" w:type="dxa"/>
            <w:vMerge/>
            <w:noWrap/>
            <w:vAlign w:val="center"/>
          </w:tcPr>
          <w:p w14:paraId="1BAED426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895" w:type="dxa"/>
            <w:vMerge/>
            <w:vAlign w:val="center"/>
          </w:tcPr>
          <w:p w14:paraId="1D0D7AAB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27A2D4" w14:textId="343DC4D0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cs="Times New Roman"/>
                <w:sz w:val="22"/>
                <w:szCs w:val="22"/>
              </w:rPr>
              <w:t>Котельная АО "Предприятие "</w:t>
            </w:r>
            <w:proofErr w:type="spellStart"/>
            <w:r w:rsidRPr="005051F5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5051F5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1291" w:type="dxa"/>
            <w:vMerge/>
            <w:vAlign w:val="center"/>
          </w:tcPr>
          <w:p w14:paraId="709E5509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0531390D" w14:textId="14A5EB33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157,18</w:t>
            </w:r>
          </w:p>
        </w:tc>
        <w:tc>
          <w:tcPr>
            <w:tcW w:w="1134" w:type="dxa"/>
            <w:vAlign w:val="center"/>
          </w:tcPr>
          <w:p w14:paraId="4C666816" w14:textId="62D44C69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157,18</w:t>
            </w:r>
          </w:p>
        </w:tc>
        <w:tc>
          <w:tcPr>
            <w:tcW w:w="1156" w:type="dxa"/>
            <w:vAlign w:val="center"/>
          </w:tcPr>
          <w:p w14:paraId="0FB3EEF5" w14:textId="16F03147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157,18</w:t>
            </w:r>
          </w:p>
        </w:tc>
        <w:tc>
          <w:tcPr>
            <w:tcW w:w="1134" w:type="dxa"/>
            <w:vAlign w:val="center"/>
          </w:tcPr>
          <w:p w14:paraId="04E2F41D" w14:textId="029B71F3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157,18</w:t>
            </w:r>
          </w:p>
        </w:tc>
        <w:tc>
          <w:tcPr>
            <w:tcW w:w="1120" w:type="dxa"/>
            <w:vAlign w:val="center"/>
          </w:tcPr>
          <w:p w14:paraId="11BBBE7A" w14:textId="4CF148CC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157,18</w:t>
            </w:r>
          </w:p>
        </w:tc>
        <w:tc>
          <w:tcPr>
            <w:tcW w:w="1052" w:type="dxa"/>
            <w:vAlign w:val="center"/>
          </w:tcPr>
          <w:p w14:paraId="6A86FBCD" w14:textId="244FB607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157,18</w:t>
            </w:r>
          </w:p>
        </w:tc>
        <w:tc>
          <w:tcPr>
            <w:tcW w:w="1052" w:type="dxa"/>
            <w:vAlign w:val="center"/>
          </w:tcPr>
          <w:p w14:paraId="5776CB20" w14:textId="1F7D16D1" w:rsidR="00EE4580" w:rsidRPr="005051F5" w:rsidRDefault="00EE4580" w:rsidP="00EE458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157,18</w:t>
            </w:r>
          </w:p>
        </w:tc>
        <w:tc>
          <w:tcPr>
            <w:tcW w:w="1052" w:type="dxa"/>
            <w:vAlign w:val="center"/>
          </w:tcPr>
          <w:p w14:paraId="035B7ACC" w14:textId="25DDCBF4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cs="Times New Roman"/>
                <w:sz w:val="22"/>
                <w:szCs w:val="22"/>
              </w:rPr>
              <w:t>157,18</w:t>
            </w:r>
          </w:p>
        </w:tc>
      </w:tr>
      <w:tr w:rsidR="00143835" w:rsidRPr="005051F5" w14:paraId="065D865A" w14:textId="77777777" w:rsidTr="005051F5">
        <w:trPr>
          <w:cantSplit/>
          <w:trHeight w:val="240"/>
          <w:jc w:val="center"/>
        </w:trPr>
        <w:tc>
          <w:tcPr>
            <w:tcW w:w="14752" w:type="dxa"/>
            <w:gridSpan w:val="13"/>
            <w:noWrap/>
            <w:vAlign w:val="center"/>
          </w:tcPr>
          <w:p w14:paraId="17828CBA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</w:tr>
      <w:tr w:rsidR="00EE4580" w:rsidRPr="005051F5" w14:paraId="33BDD9F3" w14:textId="77777777" w:rsidTr="005051F5">
        <w:trPr>
          <w:cantSplit/>
          <w:trHeight w:val="36"/>
          <w:jc w:val="center"/>
        </w:trPr>
        <w:tc>
          <w:tcPr>
            <w:tcW w:w="484" w:type="dxa"/>
            <w:vMerge w:val="restart"/>
            <w:noWrap/>
            <w:vAlign w:val="center"/>
          </w:tcPr>
          <w:p w14:paraId="4CF7E8CF" w14:textId="445723C6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934" w:type="dxa"/>
            <w:gridSpan w:val="2"/>
            <w:vMerge w:val="restart"/>
            <w:vAlign w:val="center"/>
          </w:tcPr>
          <w:p w14:paraId="5DAB3D4A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2137" w:type="dxa"/>
            <w:vAlign w:val="center"/>
          </w:tcPr>
          <w:p w14:paraId="0D5B35E6" w14:textId="35F57B7F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1" w:type="dxa"/>
            <w:vMerge w:val="restart"/>
            <w:vAlign w:val="center"/>
          </w:tcPr>
          <w:p w14:paraId="7F2F6F40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Гкал/м2</w:t>
            </w:r>
          </w:p>
        </w:tc>
        <w:tc>
          <w:tcPr>
            <w:tcW w:w="8906" w:type="dxa"/>
            <w:gridSpan w:val="8"/>
            <w:vAlign w:val="center"/>
          </w:tcPr>
          <w:p w14:paraId="077BCEEC" w14:textId="3C9A5CE1" w:rsidR="00EE4580" w:rsidRPr="005051F5" w:rsidRDefault="00EE4580" w:rsidP="00EE4580">
            <w:pPr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1F5">
              <w:rPr>
                <w:rFonts w:cs="Times New Roman"/>
                <w:b/>
                <w:bCs/>
                <w:sz w:val="22"/>
                <w:szCs w:val="22"/>
              </w:rPr>
              <w:t>ООО «</w:t>
            </w:r>
            <w:proofErr w:type="spellStart"/>
            <w:r w:rsidRPr="005051F5">
              <w:rPr>
                <w:rFonts w:cs="Times New Roman"/>
                <w:b/>
                <w:bCs/>
                <w:sz w:val="22"/>
                <w:szCs w:val="22"/>
              </w:rPr>
              <w:t>Усть-Лабинскгазстрой</w:t>
            </w:r>
            <w:proofErr w:type="spellEnd"/>
            <w:r w:rsidRPr="005051F5">
              <w:rPr>
                <w:rFonts w:cs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EE4580" w:rsidRPr="005051F5" w14:paraId="19208C10" w14:textId="77777777" w:rsidTr="005051F5">
        <w:trPr>
          <w:cantSplit/>
          <w:trHeight w:val="690"/>
          <w:jc w:val="center"/>
        </w:trPr>
        <w:tc>
          <w:tcPr>
            <w:tcW w:w="484" w:type="dxa"/>
            <w:vMerge/>
            <w:noWrap/>
            <w:vAlign w:val="center"/>
          </w:tcPr>
          <w:p w14:paraId="357C51FD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7D621BD7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37D30B81" w14:textId="33E19B02" w:rsidR="00EE4580" w:rsidRPr="005051F5" w:rsidRDefault="009E13F5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№6</w:t>
            </w:r>
          </w:p>
        </w:tc>
        <w:tc>
          <w:tcPr>
            <w:tcW w:w="1291" w:type="dxa"/>
            <w:vMerge/>
            <w:vAlign w:val="center"/>
          </w:tcPr>
          <w:p w14:paraId="366D2C34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1545A6A7" w14:textId="15C215C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5,619048</w:t>
            </w:r>
          </w:p>
        </w:tc>
        <w:tc>
          <w:tcPr>
            <w:tcW w:w="1134" w:type="dxa"/>
            <w:vAlign w:val="center"/>
          </w:tcPr>
          <w:p w14:paraId="2C170D64" w14:textId="79712D4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5,619048</w:t>
            </w:r>
          </w:p>
        </w:tc>
        <w:tc>
          <w:tcPr>
            <w:tcW w:w="1156" w:type="dxa"/>
            <w:vAlign w:val="center"/>
          </w:tcPr>
          <w:p w14:paraId="0B697C10" w14:textId="61EAB75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5,619048</w:t>
            </w:r>
          </w:p>
        </w:tc>
        <w:tc>
          <w:tcPr>
            <w:tcW w:w="1134" w:type="dxa"/>
            <w:vAlign w:val="center"/>
          </w:tcPr>
          <w:p w14:paraId="68C93745" w14:textId="761C0EFC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5,619048</w:t>
            </w:r>
          </w:p>
        </w:tc>
        <w:tc>
          <w:tcPr>
            <w:tcW w:w="1120" w:type="dxa"/>
            <w:vAlign w:val="center"/>
          </w:tcPr>
          <w:p w14:paraId="0A5A3A85" w14:textId="65ECFA5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5,619048</w:t>
            </w:r>
          </w:p>
        </w:tc>
        <w:tc>
          <w:tcPr>
            <w:tcW w:w="1052" w:type="dxa"/>
            <w:vAlign w:val="center"/>
          </w:tcPr>
          <w:p w14:paraId="4283BBBC" w14:textId="420F445E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5,619048</w:t>
            </w:r>
          </w:p>
        </w:tc>
        <w:tc>
          <w:tcPr>
            <w:tcW w:w="1052" w:type="dxa"/>
            <w:vAlign w:val="center"/>
          </w:tcPr>
          <w:p w14:paraId="52C5F6B5" w14:textId="53EAC3F8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5,619048</w:t>
            </w:r>
          </w:p>
        </w:tc>
        <w:tc>
          <w:tcPr>
            <w:tcW w:w="1052" w:type="dxa"/>
            <w:vAlign w:val="center"/>
          </w:tcPr>
          <w:p w14:paraId="0F966EAD" w14:textId="1A3A7E7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5,619048</w:t>
            </w:r>
          </w:p>
        </w:tc>
      </w:tr>
      <w:tr w:rsidR="00EE4580" w:rsidRPr="005051F5" w14:paraId="13093891" w14:textId="77777777" w:rsidTr="005051F5">
        <w:trPr>
          <w:cantSplit/>
          <w:trHeight w:val="371"/>
          <w:jc w:val="center"/>
        </w:trPr>
        <w:tc>
          <w:tcPr>
            <w:tcW w:w="484" w:type="dxa"/>
            <w:vMerge/>
            <w:noWrap/>
            <w:vAlign w:val="center"/>
          </w:tcPr>
          <w:p w14:paraId="155F0B2F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7A3CBD9F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07437BC5" w14:textId="0136CA9F" w:rsidR="00EE4580" w:rsidRPr="005051F5" w:rsidRDefault="009E13F5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№24</w:t>
            </w:r>
          </w:p>
        </w:tc>
        <w:tc>
          <w:tcPr>
            <w:tcW w:w="1291" w:type="dxa"/>
            <w:vMerge/>
            <w:vAlign w:val="center"/>
          </w:tcPr>
          <w:p w14:paraId="42EFE38C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07F9476E" w14:textId="51CB25A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7,275</w:t>
            </w:r>
          </w:p>
        </w:tc>
        <w:tc>
          <w:tcPr>
            <w:tcW w:w="1134" w:type="dxa"/>
            <w:vAlign w:val="center"/>
          </w:tcPr>
          <w:p w14:paraId="01360B13" w14:textId="05E29E97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7,275</w:t>
            </w:r>
          </w:p>
        </w:tc>
        <w:tc>
          <w:tcPr>
            <w:tcW w:w="1156" w:type="dxa"/>
            <w:vAlign w:val="center"/>
          </w:tcPr>
          <w:p w14:paraId="11538FA7" w14:textId="048825BA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7,275</w:t>
            </w:r>
          </w:p>
        </w:tc>
        <w:tc>
          <w:tcPr>
            <w:tcW w:w="1134" w:type="dxa"/>
            <w:vAlign w:val="center"/>
          </w:tcPr>
          <w:p w14:paraId="4DBAB28A" w14:textId="2D77BF27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7,275</w:t>
            </w:r>
          </w:p>
        </w:tc>
        <w:tc>
          <w:tcPr>
            <w:tcW w:w="1120" w:type="dxa"/>
            <w:vAlign w:val="center"/>
          </w:tcPr>
          <w:p w14:paraId="0E60384E" w14:textId="4F4C6D70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7,275</w:t>
            </w:r>
          </w:p>
        </w:tc>
        <w:tc>
          <w:tcPr>
            <w:tcW w:w="1052" w:type="dxa"/>
            <w:vAlign w:val="center"/>
          </w:tcPr>
          <w:p w14:paraId="1C5CD42A" w14:textId="5EBEAC74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7,275</w:t>
            </w:r>
          </w:p>
        </w:tc>
        <w:tc>
          <w:tcPr>
            <w:tcW w:w="1052" w:type="dxa"/>
            <w:vAlign w:val="center"/>
          </w:tcPr>
          <w:p w14:paraId="30442234" w14:textId="706CD529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7,275</w:t>
            </w:r>
          </w:p>
        </w:tc>
        <w:tc>
          <w:tcPr>
            <w:tcW w:w="1052" w:type="dxa"/>
            <w:vAlign w:val="center"/>
          </w:tcPr>
          <w:p w14:paraId="40E101A7" w14:textId="51120C0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7,275</w:t>
            </w:r>
          </w:p>
        </w:tc>
      </w:tr>
      <w:tr w:rsidR="00EE4580" w:rsidRPr="005051F5" w14:paraId="16864502" w14:textId="77777777" w:rsidTr="005051F5">
        <w:trPr>
          <w:cantSplit/>
          <w:trHeight w:val="390"/>
          <w:jc w:val="center"/>
        </w:trPr>
        <w:tc>
          <w:tcPr>
            <w:tcW w:w="484" w:type="dxa"/>
            <w:vMerge/>
            <w:noWrap/>
            <w:vAlign w:val="center"/>
          </w:tcPr>
          <w:p w14:paraId="63CBBE6F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1A55852A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5DE251C1" w14:textId="007BEFD8" w:rsidR="00EE4580" w:rsidRPr="005051F5" w:rsidRDefault="009E13F5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ДЮСШ «Кубань»</w:t>
            </w:r>
          </w:p>
        </w:tc>
        <w:tc>
          <w:tcPr>
            <w:tcW w:w="1291" w:type="dxa"/>
            <w:vMerge/>
            <w:vAlign w:val="center"/>
          </w:tcPr>
          <w:p w14:paraId="4E674D7A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6C141E87" w14:textId="09BB4FB2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5AE41FBF" w14:textId="71ED1430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56" w:type="dxa"/>
            <w:vAlign w:val="center"/>
          </w:tcPr>
          <w:p w14:paraId="7CA2C237" w14:textId="2D52461F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0B01C466" w14:textId="4858E708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20" w:type="dxa"/>
            <w:vAlign w:val="center"/>
          </w:tcPr>
          <w:p w14:paraId="5DD83FD0" w14:textId="15A3FA98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052" w:type="dxa"/>
            <w:vAlign w:val="center"/>
          </w:tcPr>
          <w:p w14:paraId="4C1508B2" w14:textId="4ED1672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052" w:type="dxa"/>
            <w:vAlign w:val="center"/>
          </w:tcPr>
          <w:p w14:paraId="5DFB7159" w14:textId="526ECCAF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052" w:type="dxa"/>
            <w:vAlign w:val="center"/>
          </w:tcPr>
          <w:p w14:paraId="123857A0" w14:textId="7FAF3208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</w:tr>
      <w:tr w:rsidR="00EE4580" w:rsidRPr="005051F5" w14:paraId="7BFA1C09" w14:textId="77777777" w:rsidTr="005051F5">
        <w:trPr>
          <w:cantSplit/>
          <w:trHeight w:val="396"/>
          <w:jc w:val="center"/>
        </w:trPr>
        <w:tc>
          <w:tcPr>
            <w:tcW w:w="484" w:type="dxa"/>
            <w:vMerge/>
            <w:noWrap/>
            <w:vAlign w:val="center"/>
          </w:tcPr>
          <w:p w14:paraId="381213D3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288F650A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2023ECE1" w14:textId="6ABA9585" w:rsidR="00EE4580" w:rsidRPr="005051F5" w:rsidRDefault="009E13F5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МБДОУ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ЦРР №5</w:t>
            </w:r>
          </w:p>
        </w:tc>
        <w:tc>
          <w:tcPr>
            <w:tcW w:w="1291" w:type="dxa"/>
            <w:vMerge/>
            <w:vAlign w:val="center"/>
          </w:tcPr>
          <w:p w14:paraId="1D4328B7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347DB811" w14:textId="3CC7F1CF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9,695122</w:t>
            </w:r>
          </w:p>
        </w:tc>
        <w:tc>
          <w:tcPr>
            <w:tcW w:w="1134" w:type="dxa"/>
            <w:vAlign w:val="center"/>
          </w:tcPr>
          <w:p w14:paraId="560B37DF" w14:textId="5D947481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9,695122</w:t>
            </w:r>
          </w:p>
        </w:tc>
        <w:tc>
          <w:tcPr>
            <w:tcW w:w="1156" w:type="dxa"/>
            <w:vAlign w:val="center"/>
          </w:tcPr>
          <w:p w14:paraId="076B3BBC" w14:textId="23465EB1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9,695122</w:t>
            </w:r>
          </w:p>
        </w:tc>
        <w:tc>
          <w:tcPr>
            <w:tcW w:w="1134" w:type="dxa"/>
            <w:vAlign w:val="center"/>
          </w:tcPr>
          <w:p w14:paraId="37DF46FB" w14:textId="5DAB805E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9,695122</w:t>
            </w:r>
          </w:p>
        </w:tc>
        <w:tc>
          <w:tcPr>
            <w:tcW w:w="1120" w:type="dxa"/>
            <w:vAlign w:val="center"/>
          </w:tcPr>
          <w:p w14:paraId="0BB2E10E" w14:textId="17688EB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9,695122</w:t>
            </w:r>
          </w:p>
        </w:tc>
        <w:tc>
          <w:tcPr>
            <w:tcW w:w="1052" w:type="dxa"/>
            <w:vAlign w:val="center"/>
          </w:tcPr>
          <w:p w14:paraId="68708FB4" w14:textId="21379990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9,695122</w:t>
            </w:r>
          </w:p>
        </w:tc>
        <w:tc>
          <w:tcPr>
            <w:tcW w:w="1052" w:type="dxa"/>
            <w:vAlign w:val="center"/>
          </w:tcPr>
          <w:p w14:paraId="4145E061" w14:textId="6D0ADAB0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9,695122</w:t>
            </w:r>
          </w:p>
        </w:tc>
        <w:tc>
          <w:tcPr>
            <w:tcW w:w="1052" w:type="dxa"/>
            <w:vAlign w:val="center"/>
          </w:tcPr>
          <w:p w14:paraId="30BDC9F9" w14:textId="547486A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9,695122</w:t>
            </w:r>
          </w:p>
        </w:tc>
      </w:tr>
      <w:tr w:rsidR="00EE4580" w:rsidRPr="005051F5" w14:paraId="0931FAAD" w14:textId="77777777" w:rsidTr="005051F5">
        <w:trPr>
          <w:cantSplit/>
          <w:trHeight w:val="36"/>
          <w:jc w:val="center"/>
        </w:trPr>
        <w:tc>
          <w:tcPr>
            <w:tcW w:w="484" w:type="dxa"/>
            <w:vMerge/>
            <w:noWrap/>
            <w:vAlign w:val="center"/>
          </w:tcPr>
          <w:p w14:paraId="18C59C7B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7010D919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516579AF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91" w:type="dxa"/>
            <w:vMerge/>
            <w:vAlign w:val="center"/>
          </w:tcPr>
          <w:p w14:paraId="3CFA141A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906" w:type="dxa"/>
            <w:gridSpan w:val="8"/>
            <w:vAlign w:val="center"/>
          </w:tcPr>
          <w:p w14:paraId="59D9878C" w14:textId="26CC189F" w:rsidR="00EE4580" w:rsidRPr="005051F5" w:rsidRDefault="00EE4580" w:rsidP="00EE4580">
            <w:pPr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1F5">
              <w:rPr>
                <w:rFonts w:cs="Times New Roman"/>
                <w:b/>
                <w:bCs/>
                <w:sz w:val="22"/>
                <w:szCs w:val="22"/>
              </w:rPr>
              <w:t>АО "</w:t>
            </w:r>
            <w:proofErr w:type="spellStart"/>
            <w:r w:rsidRPr="005051F5">
              <w:rPr>
                <w:rFonts w:cs="Times New Roman"/>
                <w:b/>
                <w:bCs/>
                <w:sz w:val="22"/>
                <w:szCs w:val="22"/>
              </w:rPr>
              <w:t>Усть-Лабинсктеплоэнерго</w:t>
            </w:r>
            <w:proofErr w:type="spellEnd"/>
            <w:r w:rsidRPr="005051F5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</w:tr>
      <w:tr w:rsidR="00EE4580" w:rsidRPr="005051F5" w14:paraId="7C62557E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45128985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73327DB8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730DE3D7" w14:textId="6B8CB280" w:rsidR="00EE4580" w:rsidRPr="005051F5" w:rsidRDefault="009E13F5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75-93 квартал</w:t>
            </w:r>
          </w:p>
        </w:tc>
        <w:tc>
          <w:tcPr>
            <w:tcW w:w="1291" w:type="dxa"/>
            <w:vMerge/>
            <w:vAlign w:val="center"/>
          </w:tcPr>
          <w:p w14:paraId="76EAB3CD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2500B3B0" w14:textId="17E72FD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16,64631</w:t>
            </w:r>
          </w:p>
        </w:tc>
        <w:tc>
          <w:tcPr>
            <w:tcW w:w="1134" w:type="dxa"/>
            <w:vAlign w:val="center"/>
          </w:tcPr>
          <w:p w14:paraId="26FA364A" w14:textId="4A847473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16,64631</w:t>
            </w:r>
          </w:p>
        </w:tc>
        <w:tc>
          <w:tcPr>
            <w:tcW w:w="1156" w:type="dxa"/>
            <w:vAlign w:val="center"/>
          </w:tcPr>
          <w:p w14:paraId="68017611" w14:textId="2CE42D1E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16,64631</w:t>
            </w:r>
          </w:p>
        </w:tc>
        <w:tc>
          <w:tcPr>
            <w:tcW w:w="1134" w:type="dxa"/>
            <w:vAlign w:val="center"/>
          </w:tcPr>
          <w:p w14:paraId="1B1B6B6E" w14:textId="34884EA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16,64631</w:t>
            </w:r>
          </w:p>
        </w:tc>
        <w:tc>
          <w:tcPr>
            <w:tcW w:w="1120" w:type="dxa"/>
            <w:vAlign w:val="center"/>
          </w:tcPr>
          <w:p w14:paraId="05F51B1A" w14:textId="3F878FA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16,64631</w:t>
            </w:r>
          </w:p>
        </w:tc>
        <w:tc>
          <w:tcPr>
            <w:tcW w:w="1052" w:type="dxa"/>
            <w:vAlign w:val="center"/>
          </w:tcPr>
          <w:p w14:paraId="271D7A81" w14:textId="20CEDA43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16,64631</w:t>
            </w:r>
          </w:p>
        </w:tc>
        <w:tc>
          <w:tcPr>
            <w:tcW w:w="1052" w:type="dxa"/>
            <w:vAlign w:val="center"/>
          </w:tcPr>
          <w:p w14:paraId="30F17A56" w14:textId="2F3DB359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16,64631</w:t>
            </w:r>
          </w:p>
        </w:tc>
        <w:tc>
          <w:tcPr>
            <w:tcW w:w="1052" w:type="dxa"/>
            <w:vAlign w:val="center"/>
          </w:tcPr>
          <w:p w14:paraId="3AEEF60E" w14:textId="4DFF0934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16,64631</w:t>
            </w:r>
          </w:p>
        </w:tc>
      </w:tr>
      <w:tr w:rsidR="00EE4580" w:rsidRPr="005051F5" w14:paraId="28256ADD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6376BDE1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5D5F4B5C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2BDAF478" w14:textId="10995580" w:rsidR="00EE4580" w:rsidRPr="005051F5" w:rsidRDefault="009E13F5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ул. Южная</w:t>
            </w:r>
          </w:p>
        </w:tc>
        <w:tc>
          <w:tcPr>
            <w:tcW w:w="1291" w:type="dxa"/>
            <w:vMerge/>
            <w:vAlign w:val="center"/>
          </w:tcPr>
          <w:p w14:paraId="09E17697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298F2DEA" w14:textId="271D7C5B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14,83083</w:t>
            </w:r>
          </w:p>
        </w:tc>
        <w:tc>
          <w:tcPr>
            <w:tcW w:w="1134" w:type="dxa"/>
            <w:vAlign w:val="center"/>
          </w:tcPr>
          <w:p w14:paraId="74E1202E" w14:textId="453A83E8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14,83083</w:t>
            </w:r>
          </w:p>
        </w:tc>
        <w:tc>
          <w:tcPr>
            <w:tcW w:w="1156" w:type="dxa"/>
            <w:vAlign w:val="center"/>
          </w:tcPr>
          <w:p w14:paraId="7B9C6B0F" w14:textId="4AE3A877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14,83083</w:t>
            </w:r>
          </w:p>
        </w:tc>
        <w:tc>
          <w:tcPr>
            <w:tcW w:w="1134" w:type="dxa"/>
            <w:vAlign w:val="center"/>
          </w:tcPr>
          <w:p w14:paraId="3AC42373" w14:textId="2318377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14,83083</w:t>
            </w:r>
          </w:p>
        </w:tc>
        <w:tc>
          <w:tcPr>
            <w:tcW w:w="1120" w:type="dxa"/>
            <w:vAlign w:val="center"/>
          </w:tcPr>
          <w:p w14:paraId="1190B624" w14:textId="6138DFE2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14,83083</w:t>
            </w:r>
          </w:p>
        </w:tc>
        <w:tc>
          <w:tcPr>
            <w:tcW w:w="1052" w:type="dxa"/>
            <w:vAlign w:val="center"/>
          </w:tcPr>
          <w:p w14:paraId="77A841DD" w14:textId="72874EB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14,83083</w:t>
            </w:r>
          </w:p>
        </w:tc>
        <w:tc>
          <w:tcPr>
            <w:tcW w:w="1052" w:type="dxa"/>
            <w:vAlign w:val="center"/>
          </w:tcPr>
          <w:p w14:paraId="0CF3C3BC" w14:textId="072FF198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14,83083</w:t>
            </w:r>
          </w:p>
        </w:tc>
        <w:tc>
          <w:tcPr>
            <w:tcW w:w="1052" w:type="dxa"/>
            <w:vAlign w:val="center"/>
          </w:tcPr>
          <w:p w14:paraId="7EA8ADED" w14:textId="42420151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14,83083</w:t>
            </w:r>
          </w:p>
        </w:tc>
      </w:tr>
      <w:tr w:rsidR="00EE4580" w:rsidRPr="005051F5" w14:paraId="16A41728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3E816D3D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0648858B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2737EACE" w14:textId="2455DA5F" w:rsidR="00EE4580" w:rsidRPr="005051F5" w:rsidRDefault="009C6ED3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Черемушки</w:t>
            </w:r>
          </w:p>
        </w:tc>
        <w:tc>
          <w:tcPr>
            <w:tcW w:w="1291" w:type="dxa"/>
            <w:vMerge/>
            <w:vAlign w:val="center"/>
          </w:tcPr>
          <w:p w14:paraId="2737BB5A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201B2F5C" w14:textId="5F67828E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20,44004</w:t>
            </w:r>
          </w:p>
        </w:tc>
        <w:tc>
          <w:tcPr>
            <w:tcW w:w="1134" w:type="dxa"/>
            <w:vAlign w:val="center"/>
          </w:tcPr>
          <w:p w14:paraId="4DF490B9" w14:textId="54F2F508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20,44004</w:t>
            </w:r>
          </w:p>
        </w:tc>
        <w:tc>
          <w:tcPr>
            <w:tcW w:w="1156" w:type="dxa"/>
            <w:vAlign w:val="center"/>
          </w:tcPr>
          <w:p w14:paraId="3A60DACE" w14:textId="3A27088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20,44004</w:t>
            </w:r>
          </w:p>
        </w:tc>
        <w:tc>
          <w:tcPr>
            <w:tcW w:w="1134" w:type="dxa"/>
            <w:vAlign w:val="center"/>
          </w:tcPr>
          <w:p w14:paraId="30B6E342" w14:textId="72AC23D7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20,44004</w:t>
            </w:r>
          </w:p>
        </w:tc>
        <w:tc>
          <w:tcPr>
            <w:tcW w:w="1120" w:type="dxa"/>
            <w:vAlign w:val="center"/>
          </w:tcPr>
          <w:p w14:paraId="73392D52" w14:textId="1FEDA69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20,44004</w:t>
            </w:r>
          </w:p>
        </w:tc>
        <w:tc>
          <w:tcPr>
            <w:tcW w:w="1052" w:type="dxa"/>
            <w:vAlign w:val="center"/>
          </w:tcPr>
          <w:p w14:paraId="738C9487" w14:textId="6CF24F33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20,44004</w:t>
            </w:r>
          </w:p>
        </w:tc>
        <w:tc>
          <w:tcPr>
            <w:tcW w:w="1052" w:type="dxa"/>
            <w:vAlign w:val="center"/>
          </w:tcPr>
          <w:p w14:paraId="732AF50D" w14:textId="12311AE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20,44004</w:t>
            </w:r>
          </w:p>
        </w:tc>
        <w:tc>
          <w:tcPr>
            <w:tcW w:w="1052" w:type="dxa"/>
            <w:vAlign w:val="center"/>
          </w:tcPr>
          <w:p w14:paraId="5207F739" w14:textId="2A22FF0A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20,44004</w:t>
            </w:r>
          </w:p>
        </w:tc>
      </w:tr>
      <w:tr w:rsidR="00EE4580" w:rsidRPr="005051F5" w14:paraId="075AC667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71856F35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27082D61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7FC1B614" w14:textId="4DBEA0DC" w:rsidR="00EE4580" w:rsidRPr="005051F5" w:rsidRDefault="009C6ED3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РОСТО</w:t>
            </w:r>
          </w:p>
        </w:tc>
        <w:tc>
          <w:tcPr>
            <w:tcW w:w="1291" w:type="dxa"/>
            <w:vMerge/>
            <w:vAlign w:val="center"/>
          </w:tcPr>
          <w:p w14:paraId="45732749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6DB6E579" w14:textId="21086A1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19,11334</w:t>
            </w:r>
          </w:p>
        </w:tc>
        <w:tc>
          <w:tcPr>
            <w:tcW w:w="1134" w:type="dxa"/>
            <w:vAlign w:val="center"/>
          </w:tcPr>
          <w:p w14:paraId="1C8E3783" w14:textId="07AF13E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19,11334</w:t>
            </w:r>
          </w:p>
        </w:tc>
        <w:tc>
          <w:tcPr>
            <w:tcW w:w="1156" w:type="dxa"/>
            <w:vAlign w:val="center"/>
          </w:tcPr>
          <w:p w14:paraId="16F46D71" w14:textId="067ECBE2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19,11334</w:t>
            </w:r>
          </w:p>
        </w:tc>
        <w:tc>
          <w:tcPr>
            <w:tcW w:w="1134" w:type="dxa"/>
            <w:vAlign w:val="center"/>
          </w:tcPr>
          <w:p w14:paraId="3A173B27" w14:textId="50E7E651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19,11334</w:t>
            </w:r>
          </w:p>
        </w:tc>
        <w:tc>
          <w:tcPr>
            <w:tcW w:w="1120" w:type="dxa"/>
            <w:vAlign w:val="center"/>
          </w:tcPr>
          <w:p w14:paraId="28451C5D" w14:textId="7B1C7692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19,11334</w:t>
            </w:r>
          </w:p>
        </w:tc>
        <w:tc>
          <w:tcPr>
            <w:tcW w:w="1052" w:type="dxa"/>
            <w:vAlign w:val="center"/>
          </w:tcPr>
          <w:p w14:paraId="7E5DE36A" w14:textId="26D54094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19,11334</w:t>
            </w:r>
          </w:p>
        </w:tc>
        <w:tc>
          <w:tcPr>
            <w:tcW w:w="1052" w:type="dxa"/>
            <w:vAlign w:val="center"/>
          </w:tcPr>
          <w:p w14:paraId="72EA4C38" w14:textId="00E2C081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19,11334</w:t>
            </w:r>
          </w:p>
        </w:tc>
        <w:tc>
          <w:tcPr>
            <w:tcW w:w="1052" w:type="dxa"/>
            <w:vAlign w:val="center"/>
          </w:tcPr>
          <w:p w14:paraId="217B0425" w14:textId="1B9EE04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19,11334</w:t>
            </w:r>
          </w:p>
        </w:tc>
      </w:tr>
      <w:tr w:rsidR="00EE4580" w:rsidRPr="005051F5" w14:paraId="159F2B12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068E92B6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269EFE0D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3C84F976" w14:textId="7158C3E8" w:rsidR="00EE4580" w:rsidRPr="005051F5" w:rsidRDefault="009C6ED3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1291" w:type="dxa"/>
            <w:vMerge/>
            <w:vAlign w:val="center"/>
          </w:tcPr>
          <w:p w14:paraId="5462FB4F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744FDE90" w14:textId="5ADB9CEC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13,20074</w:t>
            </w:r>
          </w:p>
        </w:tc>
        <w:tc>
          <w:tcPr>
            <w:tcW w:w="1134" w:type="dxa"/>
            <w:vAlign w:val="center"/>
          </w:tcPr>
          <w:p w14:paraId="371A247D" w14:textId="629ADF74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13,20074</w:t>
            </w:r>
          </w:p>
        </w:tc>
        <w:tc>
          <w:tcPr>
            <w:tcW w:w="1156" w:type="dxa"/>
            <w:vAlign w:val="center"/>
          </w:tcPr>
          <w:p w14:paraId="00F691BA" w14:textId="4960505A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13,20074</w:t>
            </w:r>
          </w:p>
        </w:tc>
        <w:tc>
          <w:tcPr>
            <w:tcW w:w="1134" w:type="dxa"/>
            <w:vAlign w:val="center"/>
          </w:tcPr>
          <w:p w14:paraId="0E413689" w14:textId="6B7B8AF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13,20074</w:t>
            </w:r>
          </w:p>
        </w:tc>
        <w:tc>
          <w:tcPr>
            <w:tcW w:w="1120" w:type="dxa"/>
            <w:vAlign w:val="center"/>
          </w:tcPr>
          <w:p w14:paraId="76D5CE74" w14:textId="0DFDB41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13,20074</w:t>
            </w:r>
          </w:p>
        </w:tc>
        <w:tc>
          <w:tcPr>
            <w:tcW w:w="1052" w:type="dxa"/>
            <w:vAlign w:val="center"/>
          </w:tcPr>
          <w:p w14:paraId="035E35B0" w14:textId="5E1B3AB7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13,20074</w:t>
            </w:r>
          </w:p>
        </w:tc>
        <w:tc>
          <w:tcPr>
            <w:tcW w:w="1052" w:type="dxa"/>
            <w:vAlign w:val="center"/>
          </w:tcPr>
          <w:p w14:paraId="503E4E45" w14:textId="15FFD681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13,20074</w:t>
            </w:r>
          </w:p>
        </w:tc>
        <w:tc>
          <w:tcPr>
            <w:tcW w:w="1052" w:type="dxa"/>
            <w:vAlign w:val="center"/>
          </w:tcPr>
          <w:p w14:paraId="014D82CA" w14:textId="390FB042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13,20074</w:t>
            </w:r>
          </w:p>
        </w:tc>
      </w:tr>
      <w:tr w:rsidR="00EE4580" w:rsidRPr="005051F5" w14:paraId="707A35C0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0A96EDDC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5B2FCCCA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53D0403E" w14:textId="33208072" w:rsidR="00EE4580" w:rsidRPr="005051F5" w:rsidRDefault="009C6ED3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1291" w:type="dxa"/>
            <w:vMerge/>
            <w:vAlign w:val="center"/>
          </w:tcPr>
          <w:p w14:paraId="773D62B6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0900D84E" w14:textId="361FE107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8,78154</w:t>
            </w:r>
          </w:p>
        </w:tc>
        <w:tc>
          <w:tcPr>
            <w:tcW w:w="1134" w:type="dxa"/>
            <w:vAlign w:val="center"/>
          </w:tcPr>
          <w:p w14:paraId="0076E94E" w14:textId="6A7B45DF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8,78154</w:t>
            </w:r>
          </w:p>
        </w:tc>
        <w:tc>
          <w:tcPr>
            <w:tcW w:w="1156" w:type="dxa"/>
            <w:vAlign w:val="center"/>
          </w:tcPr>
          <w:p w14:paraId="6CE0F4F4" w14:textId="0EF76FD4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8,78154</w:t>
            </w:r>
          </w:p>
        </w:tc>
        <w:tc>
          <w:tcPr>
            <w:tcW w:w="1134" w:type="dxa"/>
            <w:vAlign w:val="center"/>
          </w:tcPr>
          <w:p w14:paraId="0D222783" w14:textId="7D8F01E4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8,78154</w:t>
            </w:r>
          </w:p>
        </w:tc>
        <w:tc>
          <w:tcPr>
            <w:tcW w:w="1120" w:type="dxa"/>
            <w:vAlign w:val="center"/>
          </w:tcPr>
          <w:p w14:paraId="725276C6" w14:textId="58F2329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8,78154</w:t>
            </w:r>
          </w:p>
        </w:tc>
        <w:tc>
          <w:tcPr>
            <w:tcW w:w="1052" w:type="dxa"/>
            <w:vAlign w:val="center"/>
          </w:tcPr>
          <w:p w14:paraId="60A36DE2" w14:textId="55A86D39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8,78154</w:t>
            </w:r>
          </w:p>
        </w:tc>
        <w:tc>
          <w:tcPr>
            <w:tcW w:w="1052" w:type="dxa"/>
            <w:vAlign w:val="center"/>
          </w:tcPr>
          <w:p w14:paraId="78BB5CED" w14:textId="12D4CAD7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8,78154</w:t>
            </w:r>
          </w:p>
        </w:tc>
        <w:tc>
          <w:tcPr>
            <w:tcW w:w="1052" w:type="dxa"/>
            <w:vAlign w:val="center"/>
          </w:tcPr>
          <w:p w14:paraId="46E8EA88" w14:textId="29E995F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8,78154</w:t>
            </w:r>
          </w:p>
        </w:tc>
      </w:tr>
      <w:tr w:rsidR="00EE4580" w:rsidRPr="005051F5" w14:paraId="5804ECF1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20290FFD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62572789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4494AFAD" w14:textId="6562361A" w:rsidR="00EE4580" w:rsidRPr="005051F5" w:rsidRDefault="009E13F5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№6</w:t>
            </w:r>
          </w:p>
        </w:tc>
        <w:tc>
          <w:tcPr>
            <w:tcW w:w="1291" w:type="dxa"/>
            <w:vMerge/>
            <w:vAlign w:val="center"/>
          </w:tcPr>
          <w:p w14:paraId="172451D2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6763B430" w14:textId="0008947A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19,00333</w:t>
            </w:r>
          </w:p>
        </w:tc>
        <w:tc>
          <w:tcPr>
            <w:tcW w:w="1134" w:type="dxa"/>
            <w:vAlign w:val="center"/>
          </w:tcPr>
          <w:p w14:paraId="7704798A" w14:textId="163468F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19,00333</w:t>
            </w:r>
          </w:p>
        </w:tc>
        <w:tc>
          <w:tcPr>
            <w:tcW w:w="1156" w:type="dxa"/>
            <w:vAlign w:val="center"/>
          </w:tcPr>
          <w:p w14:paraId="01B796C0" w14:textId="4589D768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19,00333</w:t>
            </w:r>
          </w:p>
        </w:tc>
        <w:tc>
          <w:tcPr>
            <w:tcW w:w="1134" w:type="dxa"/>
            <w:vAlign w:val="center"/>
          </w:tcPr>
          <w:p w14:paraId="7B1F01B6" w14:textId="724871D9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19,00333</w:t>
            </w:r>
          </w:p>
        </w:tc>
        <w:tc>
          <w:tcPr>
            <w:tcW w:w="1120" w:type="dxa"/>
            <w:vAlign w:val="center"/>
          </w:tcPr>
          <w:p w14:paraId="6F91ABA3" w14:textId="5E8C989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19,00333</w:t>
            </w:r>
          </w:p>
        </w:tc>
        <w:tc>
          <w:tcPr>
            <w:tcW w:w="1052" w:type="dxa"/>
            <w:vAlign w:val="center"/>
          </w:tcPr>
          <w:p w14:paraId="42727B2F" w14:textId="39730F61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19,00333</w:t>
            </w:r>
          </w:p>
        </w:tc>
        <w:tc>
          <w:tcPr>
            <w:tcW w:w="1052" w:type="dxa"/>
            <w:vAlign w:val="center"/>
          </w:tcPr>
          <w:p w14:paraId="3CEC945D" w14:textId="08764D0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19,00333</w:t>
            </w:r>
          </w:p>
        </w:tc>
        <w:tc>
          <w:tcPr>
            <w:tcW w:w="1052" w:type="dxa"/>
            <w:vAlign w:val="center"/>
          </w:tcPr>
          <w:p w14:paraId="5B0488E7" w14:textId="012BE5BA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19,00333</w:t>
            </w:r>
          </w:p>
        </w:tc>
      </w:tr>
      <w:tr w:rsidR="00EE4580" w:rsidRPr="005051F5" w14:paraId="22571E39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5FFEC647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4C09857B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2452AAE8" w14:textId="4F8FC391" w:rsidR="00EE4580" w:rsidRPr="005051F5" w:rsidRDefault="009E13F5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Гагарина, 8б</w:t>
            </w:r>
          </w:p>
        </w:tc>
        <w:tc>
          <w:tcPr>
            <w:tcW w:w="1291" w:type="dxa"/>
            <w:vMerge/>
            <w:vAlign w:val="center"/>
          </w:tcPr>
          <w:p w14:paraId="12735D5A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6ED0FBB7" w14:textId="6434B202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23,5895</w:t>
            </w:r>
          </w:p>
        </w:tc>
        <w:tc>
          <w:tcPr>
            <w:tcW w:w="1134" w:type="dxa"/>
            <w:vAlign w:val="center"/>
          </w:tcPr>
          <w:p w14:paraId="62559A42" w14:textId="73AB5CE3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23,5895</w:t>
            </w:r>
          </w:p>
        </w:tc>
        <w:tc>
          <w:tcPr>
            <w:tcW w:w="1156" w:type="dxa"/>
            <w:vAlign w:val="center"/>
          </w:tcPr>
          <w:p w14:paraId="090BBCB5" w14:textId="54197DE2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23,5895</w:t>
            </w:r>
          </w:p>
        </w:tc>
        <w:tc>
          <w:tcPr>
            <w:tcW w:w="1134" w:type="dxa"/>
            <w:vAlign w:val="center"/>
          </w:tcPr>
          <w:p w14:paraId="2253205B" w14:textId="604492EF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23,5895</w:t>
            </w:r>
          </w:p>
        </w:tc>
        <w:tc>
          <w:tcPr>
            <w:tcW w:w="1120" w:type="dxa"/>
            <w:vAlign w:val="center"/>
          </w:tcPr>
          <w:p w14:paraId="6A0D0A2A" w14:textId="52C68D61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23,5895</w:t>
            </w:r>
          </w:p>
        </w:tc>
        <w:tc>
          <w:tcPr>
            <w:tcW w:w="1052" w:type="dxa"/>
            <w:vAlign w:val="center"/>
          </w:tcPr>
          <w:p w14:paraId="114BD590" w14:textId="0E21D6C1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23,5895</w:t>
            </w:r>
          </w:p>
        </w:tc>
        <w:tc>
          <w:tcPr>
            <w:tcW w:w="1052" w:type="dxa"/>
            <w:vAlign w:val="center"/>
          </w:tcPr>
          <w:p w14:paraId="254CA2CC" w14:textId="3D758FC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23,5895</w:t>
            </w:r>
          </w:p>
        </w:tc>
        <w:tc>
          <w:tcPr>
            <w:tcW w:w="1052" w:type="dxa"/>
            <w:vAlign w:val="center"/>
          </w:tcPr>
          <w:p w14:paraId="080E2968" w14:textId="0C18C9BE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23,5895</w:t>
            </w:r>
          </w:p>
        </w:tc>
      </w:tr>
      <w:tr w:rsidR="00EE4580" w:rsidRPr="005051F5" w14:paraId="0CF6C98A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3ED351BD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4BF39754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5B014FED" w14:textId="0163F82D" w:rsidR="00EE4580" w:rsidRPr="005051F5" w:rsidRDefault="009E13F5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Ростелеком</w:t>
            </w:r>
          </w:p>
        </w:tc>
        <w:tc>
          <w:tcPr>
            <w:tcW w:w="1291" w:type="dxa"/>
            <w:vMerge/>
            <w:vAlign w:val="center"/>
          </w:tcPr>
          <w:p w14:paraId="5C640BD7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052721A8" w14:textId="549DDE94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10,65127</w:t>
            </w:r>
          </w:p>
        </w:tc>
        <w:tc>
          <w:tcPr>
            <w:tcW w:w="1134" w:type="dxa"/>
            <w:vAlign w:val="center"/>
          </w:tcPr>
          <w:p w14:paraId="4942E8BF" w14:textId="10176129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10,65127</w:t>
            </w:r>
          </w:p>
        </w:tc>
        <w:tc>
          <w:tcPr>
            <w:tcW w:w="1156" w:type="dxa"/>
            <w:vAlign w:val="center"/>
          </w:tcPr>
          <w:p w14:paraId="26E7C280" w14:textId="70FF1D6B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10,65127</w:t>
            </w:r>
          </w:p>
        </w:tc>
        <w:tc>
          <w:tcPr>
            <w:tcW w:w="1134" w:type="dxa"/>
            <w:vAlign w:val="center"/>
          </w:tcPr>
          <w:p w14:paraId="241D7D8C" w14:textId="41C5B377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10,65127</w:t>
            </w:r>
          </w:p>
        </w:tc>
        <w:tc>
          <w:tcPr>
            <w:tcW w:w="1120" w:type="dxa"/>
            <w:vAlign w:val="center"/>
          </w:tcPr>
          <w:p w14:paraId="1A661D8F" w14:textId="262AA8BE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10,65127</w:t>
            </w:r>
          </w:p>
        </w:tc>
        <w:tc>
          <w:tcPr>
            <w:tcW w:w="1052" w:type="dxa"/>
            <w:vAlign w:val="center"/>
          </w:tcPr>
          <w:p w14:paraId="5A88A52E" w14:textId="43386DC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10,65127</w:t>
            </w:r>
          </w:p>
        </w:tc>
        <w:tc>
          <w:tcPr>
            <w:tcW w:w="1052" w:type="dxa"/>
            <w:vAlign w:val="center"/>
          </w:tcPr>
          <w:p w14:paraId="4735B252" w14:textId="62195DAE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10,65127</w:t>
            </w:r>
          </w:p>
        </w:tc>
        <w:tc>
          <w:tcPr>
            <w:tcW w:w="1052" w:type="dxa"/>
            <w:vAlign w:val="center"/>
          </w:tcPr>
          <w:p w14:paraId="7206E11B" w14:textId="2E004834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10,65127</w:t>
            </w:r>
          </w:p>
        </w:tc>
      </w:tr>
      <w:tr w:rsidR="00EE4580" w:rsidRPr="005051F5" w14:paraId="0C14EF8C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62AEC1C5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654C8518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439AE474" w14:textId="03E1B393" w:rsidR="00EE4580" w:rsidRPr="005051F5" w:rsidRDefault="009E13F5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БМК ул. Заводская</w:t>
            </w:r>
          </w:p>
        </w:tc>
        <w:tc>
          <w:tcPr>
            <w:tcW w:w="1291" w:type="dxa"/>
            <w:vMerge/>
            <w:vAlign w:val="center"/>
          </w:tcPr>
          <w:p w14:paraId="283AFDD9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7A294126" w14:textId="4770B1C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9,761992</w:t>
            </w:r>
          </w:p>
        </w:tc>
        <w:tc>
          <w:tcPr>
            <w:tcW w:w="1134" w:type="dxa"/>
            <w:vAlign w:val="center"/>
          </w:tcPr>
          <w:p w14:paraId="1BB54E69" w14:textId="6BF71C90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9,761992</w:t>
            </w:r>
          </w:p>
        </w:tc>
        <w:tc>
          <w:tcPr>
            <w:tcW w:w="1156" w:type="dxa"/>
            <w:vAlign w:val="center"/>
          </w:tcPr>
          <w:p w14:paraId="158DD283" w14:textId="0618754E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9,761992</w:t>
            </w:r>
          </w:p>
        </w:tc>
        <w:tc>
          <w:tcPr>
            <w:tcW w:w="1134" w:type="dxa"/>
            <w:vAlign w:val="center"/>
          </w:tcPr>
          <w:p w14:paraId="7CD1A030" w14:textId="5882B17F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9,761992</w:t>
            </w:r>
          </w:p>
        </w:tc>
        <w:tc>
          <w:tcPr>
            <w:tcW w:w="1120" w:type="dxa"/>
            <w:vAlign w:val="center"/>
          </w:tcPr>
          <w:p w14:paraId="10FB3EE9" w14:textId="4D98471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9,761992</w:t>
            </w:r>
          </w:p>
        </w:tc>
        <w:tc>
          <w:tcPr>
            <w:tcW w:w="1052" w:type="dxa"/>
            <w:vAlign w:val="center"/>
          </w:tcPr>
          <w:p w14:paraId="11A932A9" w14:textId="66D81F97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9,761992</w:t>
            </w:r>
          </w:p>
        </w:tc>
        <w:tc>
          <w:tcPr>
            <w:tcW w:w="1052" w:type="dxa"/>
            <w:vAlign w:val="center"/>
          </w:tcPr>
          <w:p w14:paraId="230931D9" w14:textId="022BCDF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9,761992</w:t>
            </w:r>
          </w:p>
        </w:tc>
        <w:tc>
          <w:tcPr>
            <w:tcW w:w="1052" w:type="dxa"/>
            <w:vAlign w:val="center"/>
          </w:tcPr>
          <w:p w14:paraId="32CA0B01" w14:textId="5BDED17C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9,761992</w:t>
            </w:r>
          </w:p>
        </w:tc>
      </w:tr>
      <w:tr w:rsidR="00EE4580" w:rsidRPr="005051F5" w14:paraId="1F5BEF75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349C2955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65EA7A4B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6F6275F8" w14:textId="79AEBE4F" w:rsidR="00EE4580" w:rsidRPr="005051F5" w:rsidRDefault="009E13F5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«Сахарный завод»</w:t>
            </w:r>
          </w:p>
        </w:tc>
        <w:tc>
          <w:tcPr>
            <w:tcW w:w="1291" w:type="dxa"/>
            <w:vMerge/>
            <w:vAlign w:val="center"/>
          </w:tcPr>
          <w:p w14:paraId="2F54AC6C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5E67727D" w14:textId="4961DDB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10,93226</w:t>
            </w:r>
          </w:p>
        </w:tc>
        <w:tc>
          <w:tcPr>
            <w:tcW w:w="1134" w:type="dxa"/>
            <w:vAlign w:val="center"/>
          </w:tcPr>
          <w:p w14:paraId="41A01BA6" w14:textId="020FA2C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10,93226</w:t>
            </w:r>
          </w:p>
        </w:tc>
        <w:tc>
          <w:tcPr>
            <w:tcW w:w="1156" w:type="dxa"/>
            <w:vAlign w:val="center"/>
          </w:tcPr>
          <w:p w14:paraId="36517AE9" w14:textId="7358E64F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10,93226</w:t>
            </w:r>
          </w:p>
        </w:tc>
        <w:tc>
          <w:tcPr>
            <w:tcW w:w="1134" w:type="dxa"/>
            <w:vAlign w:val="center"/>
          </w:tcPr>
          <w:p w14:paraId="6EE4FAAF" w14:textId="28E04A1A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10,93226</w:t>
            </w:r>
          </w:p>
        </w:tc>
        <w:tc>
          <w:tcPr>
            <w:tcW w:w="1120" w:type="dxa"/>
            <w:vAlign w:val="center"/>
          </w:tcPr>
          <w:p w14:paraId="6171F4B2" w14:textId="65EBC419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10,93226</w:t>
            </w:r>
          </w:p>
        </w:tc>
        <w:tc>
          <w:tcPr>
            <w:tcW w:w="1052" w:type="dxa"/>
            <w:vAlign w:val="center"/>
          </w:tcPr>
          <w:p w14:paraId="6BC54ADF" w14:textId="0C40DBD2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10,93226</w:t>
            </w:r>
          </w:p>
        </w:tc>
        <w:tc>
          <w:tcPr>
            <w:tcW w:w="1052" w:type="dxa"/>
            <w:vAlign w:val="center"/>
          </w:tcPr>
          <w:p w14:paraId="0AD630AC" w14:textId="6588D923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10,93226</w:t>
            </w:r>
          </w:p>
        </w:tc>
        <w:tc>
          <w:tcPr>
            <w:tcW w:w="1052" w:type="dxa"/>
            <w:vAlign w:val="center"/>
          </w:tcPr>
          <w:p w14:paraId="5615DA13" w14:textId="0E177B6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10,93226</w:t>
            </w:r>
          </w:p>
        </w:tc>
      </w:tr>
      <w:tr w:rsidR="00EE4580" w:rsidRPr="005051F5" w14:paraId="77A3EEEB" w14:textId="77777777" w:rsidTr="005051F5">
        <w:trPr>
          <w:cantSplit/>
          <w:trHeight w:val="36"/>
          <w:jc w:val="center"/>
        </w:trPr>
        <w:tc>
          <w:tcPr>
            <w:tcW w:w="484" w:type="dxa"/>
            <w:vMerge/>
            <w:noWrap/>
            <w:vAlign w:val="center"/>
          </w:tcPr>
          <w:p w14:paraId="7730C4FD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25020769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59E31764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91" w:type="dxa"/>
            <w:vMerge/>
            <w:vAlign w:val="center"/>
          </w:tcPr>
          <w:p w14:paraId="780545C5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906" w:type="dxa"/>
            <w:gridSpan w:val="8"/>
            <w:vAlign w:val="center"/>
          </w:tcPr>
          <w:p w14:paraId="0A764E3B" w14:textId="66CCF846" w:rsidR="00EE4580" w:rsidRPr="005051F5" w:rsidRDefault="00EE4580" w:rsidP="00EE4580">
            <w:pPr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1F5">
              <w:rPr>
                <w:rFonts w:cs="Times New Roman"/>
                <w:b/>
                <w:bCs/>
                <w:sz w:val="22"/>
                <w:szCs w:val="22"/>
              </w:rPr>
              <w:t>ООО УК "</w:t>
            </w:r>
            <w:proofErr w:type="spellStart"/>
            <w:r w:rsidRPr="005051F5">
              <w:rPr>
                <w:rFonts w:cs="Times New Roman"/>
                <w:b/>
                <w:bCs/>
                <w:sz w:val="22"/>
                <w:szCs w:val="22"/>
              </w:rPr>
              <w:t>Теплосервис</w:t>
            </w:r>
            <w:proofErr w:type="spellEnd"/>
            <w:r w:rsidRPr="005051F5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</w:tr>
      <w:tr w:rsidR="00EE4580" w:rsidRPr="005051F5" w14:paraId="04D32997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7D34F667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73DDD509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2042B1C8" w14:textId="1369487F" w:rsidR="00EE4580" w:rsidRPr="005051F5" w:rsidRDefault="00EE4580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1291" w:type="dxa"/>
            <w:vMerge/>
            <w:vAlign w:val="center"/>
          </w:tcPr>
          <w:p w14:paraId="39AB14B5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73462F6E" w14:textId="5278762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33,4246</w:t>
            </w:r>
          </w:p>
        </w:tc>
        <w:tc>
          <w:tcPr>
            <w:tcW w:w="1134" w:type="dxa"/>
            <w:vAlign w:val="center"/>
          </w:tcPr>
          <w:p w14:paraId="66967A55" w14:textId="0147374E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33,4246</w:t>
            </w:r>
          </w:p>
        </w:tc>
        <w:tc>
          <w:tcPr>
            <w:tcW w:w="1156" w:type="dxa"/>
            <w:vAlign w:val="center"/>
          </w:tcPr>
          <w:p w14:paraId="35DFF3F5" w14:textId="4B68DF2C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33,4246</w:t>
            </w:r>
          </w:p>
        </w:tc>
        <w:tc>
          <w:tcPr>
            <w:tcW w:w="1134" w:type="dxa"/>
            <w:vAlign w:val="center"/>
          </w:tcPr>
          <w:p w14:paraId="6B9ED91D" w14:textId="67DDD52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33,4246</w:t>
            </w:r>
          </w:p>
        </w:tc>
        <w:tc>
          <w:tcPr>
            <w:tcW w:w="1120" w:type="dxa"/>
            <w:vAlign w:val="center"/>
          </w:tcPr>
          <w:p w14:paraId="47FC28F1" w14:textId="3509F0EC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33,4246</w:t>
            </w:r>
          </w:p>
        </w:tc>
        <w:tc>
          <w:tcPr>
            <w:tcW w:w="1052" w:type="dxa"/>
            <w:vAlign w:val="center"/>
          </w:tcPr>
          <w:p w14:paraId="2FBB85AF" w14:textId="16D1D9B0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33,4246</w:t>
            </w:r>
          </w:p>
        </w:tc>
        <w:tc>
          <w:tcPr>
            <w:tcW w:w="1052" w:type="dxa"/>
            <w:vAlign w:val="center"/>
          </w:tcPr>
          <w:p w14:paraId="48046623" w14:textId="69081F74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33,4246</w:t>
            </w:r>
          </w:p>
        </w:tc>
        <w:tc>
          <w:tcPr>
            <w:tcW w:w="1052" w:type="dxa"/>
            <w:vAlign w:val="center"/>
          </w:tcPr>
          <w:p w14:paraId="6BCF2534" w14:textId="38B9563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33,4246</w:t>
            </w:r>
          </w:p>
        </w:tc>
      </w:tr>
      <w:tr w:rsidR="00EE4580" w:rsidRPr="005051F5" w14:paraId="3A38A0B1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470EEE31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22D4B5A7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55499811" w14:textId="6250D9A0" w:rsidR="00EE4580" w:rsidRPr="005051F5" w:rsidRDefault="009C6ED3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1291" w:type="dxa"/>
            <w:vMerge/>
            <w:vAlign w:val="center"/>
          </w:tcPr>
          <w:p w14:paraId="035B9A33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6C3737B8" w14:textId="72597BA0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12,8537</w:t>
            </w:r>
          </w:p>
        </w:tc>
        <w:tc>
          <w:tcPr>
            <w:tcW w:w="1134" w:type="dxa"/>
            <w:vAlign w:val="center"/>
          </w:tcPr>
          <w:p w14:paraId="1D617998" w14:textId="2421627C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12,8537</w:t>
            </w:r>
          </w:p>
        </w:tc>
        <w:tc>
          <w:tcPr>
            <w:tcW w:w="1156" w:type="dxa"/>
            <w:vAlign w:val="center"/>
          </w:tcPr>
          <w:p w14:paraId="3F82777D" w14:textId="114689BB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12,8537</w:t>
            </w:r>
          </w:p>
        </w:tc>
        <w:tc>
          <w:tcPr>
            <w:tcW w:w="1134" w:type="dxa"/>
            <w:vAlign w:val="center"/>
          </w:tcPr>
          <w:p w14:paraId="0B2EC3E4" w14:textId="444810D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12,8537</w:t>
            </w:r>
          </w:p>
        </w:tc>
        <w:tc>
          <w:tcPr>
            <w:tcW w:w="1120" w:type="dxa"/>
            <w:vAlign w:val="center"/>
          </w:tcPr>
          <w:p w14:paraId="1C1DAE43" w14:textId="596C6A6B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12,8537</w:t>
            </w:r>
          </w:p>
        </w:tc>
        <w:tc>
          <w:tcPr>
            <w:tcW w:w="1052" w:type="dxa"/>
            <w:vAlign w:val="center"/>
          </w:tcPr>
          <w:p w14:paraId="39B30F2A" w14:textId="0B98EF9C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12,8537</w:t>
            </w:r>
          </w:p>
        </w:tc>
        <w:tc>
          <w:tcPr>
            <w:tcW w:w="1052" w:type="dxa"/>
            <w:vAlign w:val="center"/>
          </w:tcPr>
          <w:p w14:paraId="25599B65" w14:textId="77ABA0C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12,8537</w:t>
            </w:r>
          </w:p>
        </w:tc>
        <w:tc>
          <w:tcPr>
            <w:tcW w:w="1052" w:type="dxa"/>
            <w:vAlign w:val="center"/>
          </w:tcPr>
          <w:p w14:paraId="79AB430F" w14:textId="392E406C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12,8537</w:t>
            </w:r>
          </w:p>
        </w:tc>
      </w:tr>
      <w:tr w:rsidR="00EE4580" w:rsidRPr="005051F5" w14:paraId="5570229C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22EDEA0A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1C3856AE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38620AE8" w14:textId="2244F16A" w:rsidR="00EE4580" w:rsidRPr="005051F5" w:rsidRDefault="009C6ED3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1291" w:type="dxa"/>
            <w:vMerge/>
            <w:vAlign w:val="center"/>
          </w:tcPr>
          <w:p w14:paraId="24493AE1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28647FFD" w14:textId="6DE89193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15,87134</w:t>
            </w:r>
          </w:p>
        </w:tc>
        <w:tc>
          <w:tcPr>
            <w:tcW w:w="1134" w:type="dxa"/>
            <w:vAlign w:val="center"/>
          </w:tcPr>
          <w:p w14:paraId="328ED3DE" w14:textId="2FCBFCE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15,87134</w:t>
            </w:r>
          </w:p>
        </w:tc>
        <w:tc>
          <w:tcPr>
            <w:tcW w:w="1156" w:type="dxa"/>
            <w:vAlign w:val="center"/>
          </w:tcPr>
          <w:p w14:paraId="2C62C603" w14:textId="5A1E903E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15,87134</w:t>
            </w:r>
          </w:p>
        </w:tc>
        <w:tc>
          <w:tcPr>
            <w:tcW w:w="1134" w:type="dxa"/>
            <w:vAlign w:val="center"/>
          </w:tcPr>
          <w:p w14:paraId="64533D2D" w14:textId="1BBBCF3F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15,87134</w:t>
            </w:r>
          </w:p>
        </w:tc>
        <w:tc>
          <w:tcPr>
            <w:tcW w:w="1120" w:type="dxa"/>
            <w:vAlign w:val="center"/>
          </w:tcPr>
          <w:p w14:paraId="685ECA40" w14:textId="2F3B7F29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15,87134</w:t>
            </w:r>
          </w:p>
        </w:tc>
        <w:tc>
          <w:tcPr>
            <w:tcW w:w="1052" w:type="dxa"/>
            <w:vAlign w:val="center"/>
          </w:tcPr>
          <w:p w14:paraId="1781F077" w14:textId="052CEFC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15,87134</w:t>
            </w:r>
          </w:p>
        </w:tc>
        <w:tc>
          <w:tcPr>
            <w:tcW w:w="1052" w:type="dxa"/>
            <w:vAlign w:val="center"/>
          </w:tcPr>
          <w:p w14:paraId="6EF2B854" w14:textId="0E439A88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15,87134</w:t>
            </w:r>
          </w:p>
        </w:tc>
        <w:tc>
          <w:tcPr>
            <w:tcW w:w="1052" w:type="dxa"/>
            <w:vAlign w:val="center"/>
          </w:tcPr>
          <w:p w14:paraId="70966A12" w14:textId="3E6A360B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15,87134</w:t>
            </w:r>
          </w:p>
        </w:tc>
      </w:tr>
      <w:tr w:rsidR="00EE4580" w:rsidRPr="005051F5" w14:paraId="3DB97175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76788B76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098B2648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3A4847BD" w14:textId="4C76B3BF" w:rsidR="00EE4580" w:rsidRPr="005051F5" w:rsidRDefault="009C6ED3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>
              <w:rPr>
                <w:rFonts w:cs="Times New Roman"/>
                <w:sz w:val="22"/>
                <w:szCs w:val="22"/>
              </w:rPr>
              <w:t>, 153а</w:t>
            </w:r>
          </w:p>
        </w:tc>
        <w:tc>
          <w:tcPr>
            <w:tcW w:w="1291" w:type="dxa"/>
            <w:vMerge/>
            <w:vAlign w:val="center"/>
          </w:tcPr>
          <w:p w14:paraId="01F4DE41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29FF06C2" w14:textId="0E25965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15,0062</w:t>
            </w:r>
          </w:p>
        </w:tc>
        <w:tc>
          <w:tcPr>
            <w:tcW w:w="1134" w:type="dxa"/>
            <w:vAlign w:val="center"/>
          </w:tcPr>
          <w:p w14:paraId="37B2FB39" w14:textId="3FB1DE5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15,0062</w:t>
            </w:r>
          </w:p>
        </w:tc>
        <w:tc>
          <w:tcPr>
            <w:tcW w:w="1156" w:type="dxa"/>
            <w:vAlign w:val="center"/>
          </w:tcPr>
          <w:p w14:paraId="685C93C5" w14:textId="61907509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15,0062</w:t>
            </w:r>
          </w:p>
        </w:tc>
        <w:tc>
          <w:tcPr>
            <w:tcW w:w="1134" w:type="dxa"/>
            <w:vAlign w:val="center"/>
          </w:tcPr>
          <w:p w14:paraId="429DD325" w14:textId="0F0A5904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15,0062</w:t>
            </w:r>
          </w:p>
        </w:tc>
        <w:tc>
          <w:tcPr>
            <w:tcW w:w="1120" w:type="dxa"/>
            <w:vAlign w:val="center"/>
          </w:tcPr>
          <w:p w14:paraId="3BB9FF78" w14:textId="188A1E24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15,0062</w:t>
            </w:r>
          </w:p>
        </w:tc>
        <w:tc>
          <w:tcPr>
            <w:tcW w:w="1052" w:type="dxa"/>
            <w:vAlign w:val="center"/>
          </w:tcPr>
          <w:p w14:paraId="698A6DF1" w14:textId="27F6FF9B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15,0062</w:t>
            </w:r>
          </w:p>
        </w:tc>
        <w:tc>
          <w:tcPr>
            <w:tcW w:w="1052" w:type="dxa"/>
            <w:vAlign w:val="center"/>
          </w:tcPr>
          <w:p w14:paraId="7EA89E19" w14:textId="528C1BB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15,0062</w:t>
            </w:r>
          </w:p>
        </w:tc>
        <w:tc>
          <w:tcPr>
            <w:tcW w:w="1052" w:type="dxa"/>
            <w:vAlign w:val="center"/>
          </w:tcPr>
          <w:p w14:paraId="25C62656" w14:textId="0BA8106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15,0062</w:t>
            </w:r>
          </w:p>
        </w:tc>
      </w:tr>
      <w:tr w:rsidR="00EE4580" w:rsidRPr="005051F5" w14:paraId="732985E9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23819CC6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3E6814C6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39F1B64A" w14:textId="2065A0EA" w:rsidR="00EE4580" w:rsidRPr="005051F5" w:rsidRDefault="009C6ED3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г.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1291" w:type="dxa"/>
            <w:vMerge/>
            <w:vAlign w:val="center"/>
          </w:tcPr>
          <w:p w14:paraId="08EAFDDE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3A19DDFA" w14:textId="5305244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14,06066</w:t>
            </w:r>
          </w:p>
        </w:tc>
        <w:tc>
          <w:tcPr>
            <w:tcW w:w="1134" w:type="dxa"/>
            <w:vAlign w:val="center"/>
          </w:tcPr>
          <w:p w14:paraId="0D659FBB" w14:textId="25AB2BC0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14,06066</w:t>
            </w:r>
          </w:p>
        </w:tc>
        <w:tc>
          <w:tcPr>
            <w:tcW w:w="1156" w:type="dxa"/>
            <w:vAlign w:val="center"/>
          </w:tcPr>
          <w:p w14:paraId="0EAD8F98" w14:textId="7DE6C44A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14,06066</w:t>
            </w:r>
          </w:p>
        </w:tc>
        <w:tc>
          <w:tcPr>
            <w:tcW w:w="1134" w:type="dxa"/>
            <w:vAlign w:val="center"/>
          </w:tcPr>
          <w:p w14:paraId="336A78B6" w14:textId="1B05999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14,06066</w:t>
            </w:r>
          </w:p>
        </w:tc>
        <w:tc>
          <w:tcPr>
            <w:tcW w:w="1120" w:type="dxa"/>
            <w:vAlign w:val="center"/>
          </w:tcPr>
          <w:p w14:paraId="16A5A454" w14:textId="05B3012E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14,06066</w:t>
            </w:r>
          </w:p>
        </w:tc>
        <w:tc>
          <w:tcPr>
            <w:tcW w:w="1052" w:type="dxa"/>
            <w:vAlign w:val="center"/>
          </w:tcPr>
          <w:p w14:paraId="6B9DE58F" w14:textId="49B8A923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14,06066</w:t>
            </w:r>
          </w:p>
        </w:tc>
        <w:tc>
          <w:tcPr>
            <w:tcW w:w="1052" w:type="dxa"/>
            <w:vAlign w:val="center"/>
          </w:tcPr>
          <w:p w14:paraId="237C7DE3" w14:textId="640FF9D2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14,06066</w:t>
            </w:r>
          </w:p>
        </w:tc>
        <w:tc>
          <w:tcPr>
            <w:tcW w:w="1052" w:type="dxa"/>
            <w:vAlign w:val="center"/>
          </w:tcPr>
          <w:p w14:paraId="79F62655" w14:textId="498AE390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14,06066</w:t>
            </w:r>
          </w:p>
        </w:tc>
      </w:tr>
      <w:tr w:rsidR="00823347" w:rsidRPr="005051F5" w14:paraId="6563E50D" w14:textId="77777777" w:rsidTr="00823347">
        <w:trPr>
          <w:cantSplit/>
          <w:trHeight w:val="683"/>
          <w:jc w:val="center"/>
        </w:trPr>
        <w:tc>
          <w:tcPr>
            <w:tcW w:w="484" w:type="dxa"/>
            <w:vMerge/>
            <w:noWrap/>
            <w:vAlign w:val="center"/>
          </w:tcPr>
          <w:p w14:paraId="78767692" w14:textId="77777777" w:rsidR="00823347" w:rsidRPr="005051F5" w:rsidRDefault="00823347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73AFBA12" w14:textId="77777777" w:rsidR="00823347" w:rsidRPr="005051F5" w:rsidRDefault="00823347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37822845" w14:textId="2C5382F3" w:rsidR="00823347" w:rsidRPr="005051F5" w:rsidRDefault="00823347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д</w:t>
            </w:r>
            <w:proofErr w:type="gramEnd"/>
            <w:r>
              <w:rPr>
                <w:rFonts w:cs="Times New Roman"/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1291" w:type="dxa"/>
            <w:vMerge/>
            <w:vAlign w:val="center"/>
          </w:tcPr>
          <w:p w14:paraId="174FAFEB" w14:textId="77777777" w:rsidR="00823347" w:rsidRPr="005051F5" w:rsidRDefault="00823347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671C7D78" w14:textId="074E8D9F" w:rsidR="00823347" w:rsidRPr="005051F5" w:rsidRDefault="00823347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10,57609</w:t>
            </w:r>
          </w:p>
        </w:tc>
        <w:tc>
          <w:tcPr>
            <w:tcW w:w="1134" w:type="dxa"/>
            <w:vAlign w:val="center"/>
          </w:tcPr>
          <w:p w14:paraId="4B066026" w14:textId="32BA1DD9" w:rsidR="00823347" w:rsidRPr="005051F5" w:rsidRDefault="00823347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10,57609</w:t>
            </w:r>
          </w:p>
        </w:tc>
        <w:tc>
          <w:tcPr>
            <w:tcW w:w="1156" w:type="dxa"/>
            <w:vAlign w:val="center"/>
          </w:tcPr>
          <w:p w14:paraId="4EA37FCD" w14:textId="19054BE9" w:rsidR="00823347" w:rsidRPr="005051F5" w:rsidRDefault="00823347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10,57609</w:t>
            </w:r>
          </w:p>
        </w:tc>
        <w:tc>
          <w:tcPr>
            <w:tcW w:w="1134" w:type="dxa"/>
            <w:vAlign w:val="center"/>
          </w:tcPr>
          <w:p w14:paraId="716AA7D2" w14:textId="40E2E77D" w:rsidR="00823347" w:rsidRPr="005051F5" w:rsidRDefault="00823347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10,57609</w:t>
            </w:r>
          </w:p>
        </w:tc>
        <w:tc>
          <w:tcPr>
            <w:tcW w:w="1120" w:type="dxa"/>
            <w:vAlign w:val="center"/>
          </w:tcPr>
          <w:p w14:paraId="23B52704" w14:textId="3F40FABB" w:rsidR="00823347" w:rsidRPr="005051F5" w:rsidRDefault="00823347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10,57609</w:t>
            </w:r>
          </w:p>
        </w:tc>
        <w:tc>
          <w:tcPr>
            <w:tcW w:w="1052" w:type="dxa"/>
            <w:vAlign w:val="center"/>
          </w:tcPr>
          <w:p w14:paraId="77A68484" w14:textId="4C3D76A9" w:rsidR="00823347" w:rsidRPr="005051F5" w:rsidRDefault="00823347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10,57609</w:t>
            </w:r>
          </w:p>
        </w:tc>
        <w:tc>
          <w:tcPr>
            <w:tcW w:w="1052" w:type="dxa"/>
            <w:vAlign w:val="center"/>
          </w:tcPr>
          <w:p w14:paraId="4A36A168" w14:textId="53EFCBEC" w:rsidR="00823347" w:rsidRPr="005051F5" w:rsidRDefault="00823347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10,57609</w:t>
            </w:r>
          </w:p>
        </w:tc>
        <w:tc>
          <w:tcPr>
            <w:tcW w:w="1052" w:type="dxa"/>
            <w:vAlign w:val="center"/>
          </w:tcPr>
          <w:p w14:paraId="2CDAEA86" w14:textId="7048ED77" w:rsidR="00823347" w:rsidRPr="005051F5" w:rsidRDefault="00823347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10,57609</w:t>
            </w:r>
          </w:p>
        </w:tc>
      </w:tr>
      <w:tr w:rsidR="00EE4580" w:rsidRPr="005051F5" w14:paraId="164052A0" w14:textId="77777777" w:rsidTr="005051F5">
        <w:trPr>
          <w:cantSplit/>
          <w:trHeight w:val="403"/>
          <w:jc w:val="center"/>
        </w:trPr>
        <w:tc>
          <w:tcPr>
            <w:tcW w:w="484" w:type="dxa"/>
            <w:vMerge/>
            <w:noWrap/>
            <w:vAlign w:val="center"/>
          </w:tcPr>
          <w:p w14:paraId="690AEBC1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630337E8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0D84B599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91" w:type="dxa"/>
            <w:vMerge/>
            <w:vAlign w:val="center"/>
          </w:tcPr>
          <w:p w14:paraId="37375ACA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906" w:type="dxa"/>
            <w:gridSpan w:val="8"/>
            <w:vAlign w:val="center"/>
          </w:tcPr>
          <w:p w14:paraId="1638A5E0" w14:textId="3EA5E64A" w:rsidR="00EE4580" w:rsidRPr="005051F5" w:rsidRDefault="00EE4580" w:rsidP="00EE4580">
            <w:pPr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1F5">
              <w:rPr>
                <w:rFonts w:cs="Times New Roman"/>
                <w:b/>
                <w:bCs/>
                <w:sz w:val="22"/>
                <w:szCs w:val="22"/>
              </w:rPr>
              <w:t>АО "Предприятие "</w:t>
            </w:r>
            <w:proofErr w:type="spellStart"/>
            <w:r w:rsidRPr="005051F5">
              <w:rPr>
                <w:rFonts w:cs="Times New Roman"/>
                <w:b/>
                <w:bCs/>
                <w:sz w:val="22"/>
                <w:szCs w:val="22"/>
              </w:rPr>
              <w:t>Усть-Лабинскрайгаз</w:t>
            </w:r>
            <w:proofErr w:type="spellEnd"/>
            <w:r w:rsidRPr="005051F5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</w:tr>
      <w:tr w:rsidR="00EE4580" w:rsidRPr="005051F5" w14:paraId="5045729A" w14:textId="77777777" w:rsidTr="00823347">
        <w:trPr>
          <w:cantSplit/>
          <w:trHeight w:val="534"/>
          <w:jc w:val="center"/>
        </w:trPr>
        <w:tc>
          <w:tcPr>
            <w:tcW w:w="484" w:type="dxa"/>
            <w:vMerge/>
            <w:noWrap/>
            <w:vAlign w:val="center"/>
          </w:tcPr>
          <w:p w14:paraId="5B594E06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0C1322D6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552C195F" w14:textId="16945B6D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cs="Times New Roman"/>
                <w:sz w:val="22"/>
                <w:szCs w:val="22"/>
              </w:rPr>
              <w:t>Котельная АО "Предприятие "</w:t>
            </w:r>
            <w:proofErr w:type="spellStart"/>
            <w:r w:rsidRPr="005051F5">
              <w:rPr>
                <w:rFonts w:cs="Times New Roman"/>
                <w:sz w:val="22"/>
                <w:szCs w:val="22"/>
              </w:rPr>
              <w:t>Усть-Лабинскрайгаз</w:t>
            </w:r>
            <w:proofErr w:type="spellEnd"/>
            <w:r w:rsidRPr="005051F5">
              <w:rPr>
                <w:rFonts w:cs="Times New Roman"/>
                <w:sz w:val="22"/>
                <w:szCs w:val="22"/>
              </w:rPr>
              <w:t>"</w:t>
            </w:r>
          </w:p>
        </w:tc>
        <w:tc>
          <w:tcPr>
            <w:tcW w:w="1291" w:type="dxa"/>
            <w:vMerge/>
            <w:vAlign w:val="center"/>
          </w:tcPr>
          <w:p w14:paraId="17D6431B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11D92460" w14:textId="6CD99AAF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525527E1" w14:textId="731022EF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56" w:type="dxa"/>
            <w:vAlign w:val="center"/>
          </w:tcPr>
          <w:p w14:paraId="27E7B4A3" w14:textId="29348971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7F099924" w14:textId="09D2E053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120" w:type="dxa"/>
            <w:vAlign w:val="center"/>
          </w:tcPr>
          <w:p w14:paraId="2E4508AB" w14:textId="79F491B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052" w:type="dxa"/>
            <w:vAlign w:val="center"/>
          </w:tcPr>
          <w:p w14:paraId="296A5513" w14:textId="3686F0D9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052" w:type="dxa"/>
            <w:vAlign w:val="center"/>
          </w:tcPr>
          <w:p w14:paraId="6F4E8248" w14:textId="71D286E0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052" w:type="dxa"/>
            <w:vAlign w:val="center"/>
          </w:tcPr>
          <w:p w14:paraId="31E8EFD4" w14:textId="348D3B9B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</w:tr>
      <w:tr w:rsidR="00143835" w:rsidRPr="005051F5" w14:paraId="27D98858" w14:textId="77777777" w:rsidTr="005051F5">
        <w:trPr>
          <w:cantSplit/>
          <w:trHeight w:val="343"/>
          <w:jc w:val="center"/>
        </w:trPr>
        <w:tc>
          <w:tcPr>
            <w:tcW w:w="484" w:type="dxa"/>
            <w:noWrap/>
            <w:vAlign w:val="center"/>
          </w:tcPr>
          <w:p w14:paraId="134A6EF1" w14:textId="77777777" w:rsidR="00143835" w:rsidRPr="005051F5" w:rsidRDefault="00143835" w:rsidP="0014383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071" w:type="dxa"/>
            <w:gridSpan w:val="3"/>
            <w:vAlign w:val="center"/>
          </w:tcPr>
          <w:p w14:paraId="298EC3BB" w14:textId="46C5E03C" w:rsidR="00143835" w:rsidRPr="005051F5" w:rsidRDefault="00143835" w:rsidP="0014383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  <w:t>Средний коэффициент использования установленной тепловой мощности</w:t>
            </w:r>
          </w:p>
        </w:tc>
        <w:tc>
          <w:tcPr>
            <w:tcW w:w="1291" w:type="dxa"/>
            <w:vAlign w:val="center"/>
          </w:tcPr>
          <w:p w14:paraId="64F7AEE7" w14:textId="77777777" w:rsidR="00143835" w:rsidRPr="005051F5" w:rsidRDefault="00143835" w:rsidP="0014383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06" w:type="dxa"/>
            <w:vAlign w:val="center"/>
          </w:tcPr>
          <w:p w14:paraId="0CFDC92F" w14:textId="38D606F1" w:rsidR="00143835" w:rsidRPr="005051F5" w:rsidRDefault="00143835" w:rsidP="0014383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46,08</w:t>
            </w:r>
          </w:p>
        </w:tc>
        <w:tc>
          <w:tcPr>
            <w:tcW w:w="1134" w:type="dxa"/>
            <w:vAlign w:val="center"/>
          </w:tcPr>
          <w:p w14:paraId="7F1BCDD0" w14:textId="13157FF2" w:rsidR="00143835" w:rsidRPr="005051F5" w:rsidRDefault="00143835" w:rsidP="0014383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46,08</w:t>
            </w:r>
          </w:p>
        </w:tc>
        <w:tc>
          <w:tcPr>
            <w:tcW w:w="1156" w:type="dxa"/>
            <w:vAlign w:val="center"/>
          </w:tcPr>
          <w:p w14:paraId="68B3982D" w14:textId="74843284" w:rsidR="00143835" w:rsidRPr="005051F5" w:rsidRDefault="00143835" w:rsidP="0014383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46,08</w:t>
            </w:r>
          </w:p>
        </w:tc>
        <w:tc>
          <w:tcPr>
            <w:tcW w:w="1134" w:type="dxa"/>
            <w:vAlign w:val="center"/>
          </w:tcPr>
          <w:p w14:paraId="4CE1DAAD" w14:textId="37AE2B47" w:rsidR="00143835" w:rsidRPr="005051F5" w:rsidRDefault="00143835" w:rsidP="0014383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46,08</w:t>
            </w:r>
          </w:p>
        </w:tc>
        <w:tc>
          <w:tcPr>
            <w:tcW w:w="1120" w:type="dxa"/>
            <w:vAlign w:val="center"/>
          </w:tcPr>
          <w:p w14:paraId="0F8F0102" w14:textId="500DF7CB" w:rsidR="00143835" w:rsidRPr="005051F5" w:rsidRDefault="00143835" w:rsidP="0014383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46,08</w:t>
            </w:r>
          </w:p>
        </w:tc>
        <w:tc>
          <w:tcPr>
            <w:tcW w:w="1052" w:type="dxa"/>
            <w:vAlign w:val="center"/>
          </w:tcPr>
          <w:p w14:paraId="7C265B40" w14:textId="5962AC8D" w:rsidR="00143835" w:rsidRPr="005051F5" w:rsidRDefault="00143835" w:rsidP="0014383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46,08</w:t>
            </w:r>
          </w:p>
        </w:tc>
        <w:tc>
          <w:tcPr>
            <w:tcW w:w="1052" w:type="dxa"/>
            <w:vAlign w:val="center"/>
          </w:tcPr>
          <w:p w14:paraId="6687A8EC" w14:textId="5EE77DEC" w:rsidR="00143835" w:rsidRPr="005051F5" w:rsidRDefault="00143835" w:rsidP="0014383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46,08</w:t>
            </w:r>
          </w:p>
        </w:tc>
        <w:tc>
          <w:tcPr>
            <w:tcW w:w="1052" w:type="dxa"/>
            <w:vAlign w:val="center"/>
          </w:tcPr>
          <w:p w14:paraId="7D685D8B" w14:textId="5153DF27" w:rsidR="00143835" w:rsidRPr="005051F5" w:rsidRDefault="00143835" w:rsidP="0014383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46,08</w:t>
            </w:r>
          </w:p>
        </w:tc>
      </w:tr>
      <w:tr w:rsidR="00EE4580" w:rsidRPr="005051F5" w14:paraId="3C3A5C93" w14:textId="77777777" w:rsidTr="005051F5">
        <w:trPr>
          <w:cantSplit/>
          <w:trHeight w:val="36"/>
          <w:jc w:val="center"/>
        </w:trPr>
        <w:tc>
          <w:tcPr>
            <w:tcW w:w="484" w:type="dxa"/>
            <w:vMerge w:val="restart"/>
            <w:noWrap/>
            <w:vAlign w:val="center"/>
          </w:tcPr>
          <w:p w14:paraId="5F5072B5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934" w:type="dxa"/>
            <w:gridSpan w:val="2"/>
            <w:vMerge w:val="restart"/>
            <w:vAlign w:val="center"/>
          </w:tcPr>
          <w:p w14:paraId="2C4D6252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  <w:t>удельная материальная характеристика тепловых сетей, приведенная к расчетной тепловой нагрузке</w:t>
            </w:r>
          </w:p>
        </w:tc>
        <w:tc>
          <w:tcPr>
            <w:tcW w:w="2137" w:type="dxa"/>
            <w:vAlign w:val="center"/>
          </w:tcPr>
          <w:p w14:paraId="2FC1B217" w14:textId="3CFFE661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91" w:type="dxa"/>
            <w:vMerge w:val="restart"/>
            <w:vAlign w:val="center"/>
          </w:tcPr>
          <w:p w14:paraId="34D9EF14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м2/Гкал/ч</w:t>
            </w:r>
          </w:p>
        </w:tc>
        <w:tc>
          <w:tcPr>
            <w:tcW w:w="8906" w:type="dxa"/>
            <w:gridSpan w:val="8"/>
            <w:vAlign w:val="center"/>
          </w:tcPr>
          <w:p w14:paraId="34625A99" w14:textId="58FB4E85" w:rsidR="00EE4580" w:rsidRPr="005051F5" w:rsidRDefault="00EE4580" w:rsidP="00EE4580">
            <w:pPr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1F5">
              <w:rPr>
                <w:rFonts w:cs="Times New Roman"/>
                <w:b/>
                <w:bCs/>
                <w:sz w:val="22"/>
                <w:szCs w:val="22"/>
              </w:rPr>
              <w:t>ООО «</w:t>
            </w:r>
            <w:proofErr w:type="spellStart"/>
            <w:r w:rsidRPr="005051F5">
              <w:rPr>
                <w:rFonts w:cs="Times New Roman"/>
                <w:b/>
                <w:bCs/>
                <w:sz w:val="22"/>
                <w:szCs w:val="22"/>
              </w:rPr>
              <w:t>Усть-Лабинскгазстрой</w:t>
            </w:r>
            <w:proofErr w:type="spellEnd"/>
            <w:r w:rsidRPr="005051F5">
              <w:rPr>
                <w:rFonts w:cs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EE4580" w:rsidRPr="005051F5" w14:paraId="7448E9FC" w14:textId="77777777" w:rsidTr="005051F5">
        <w:trPr>
          <w:cantSplit/>
          <w:trHeight w:val="690"/>
          <w:jc w:val="center"/>
        </w:trPr>
        <w:tc>
          <w:tcPr>
            <w:tcW w:w="484" w:type="dxa"/>
            <w:vMerge/>
            <w:noWrap/>
            <w:vAlign w:val="center"/>
          </w:tcPr>
          <w:p w14:paraId="325D3F03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3E471CF9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492F4FDA" w14:textId="5047CE11" w:rsidR="00EE4580" w:rsidRPr="005051F5" w:rsidRDefault="009E13F5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№6</w:t>
            </w:r>
          </w:p>
        </w:tc>
        <w:tc>
          <w:tcPr>
            <w:tcW w:w="1291" w:type="dxa"/>
            <w:vMerge/>
            <w:vAlign w:val="center"/>
          </w:tcPr>
          <w:p w14:paraId="37173E67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11C1D7F4" w14:textId="24191731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8,187135</w:t>
            </w:r>
          </w:p>
        </w:tc>
        <w:tc>
          <w:tcPr>
            <w:tcW w:w="1134" w:type="dxa"/>
            <w:vAlign w:val="center"/>
          </w:tcPr>
          <w:p w14:paraId="548659A5" w14:textId="7B4C6813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8,187135</w:t>
            </w:r>
          </w:p>
        </w:tc>
        <w:tc>
          <w:tcPr>
            <w:tcW w:w="1156" w:type="dxa"/>
            <w:vAlign w:val="center"/>
          </w:tcPr>
          <w:p w14:paraId="4129FD03" w14:textId="4A34BF11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8,187135</w:t>
            </w:r>
          </w:p>
        </w:tc>
        <w:tc>
          <w:tcPr>
            <w:tcW w:w="1134" w:type="dxa"/>
            <w:vAlign w:val="center"/>
          </w:tcPr>
          <w:p w14:paraId="02DC2F6A" w14:textId="0A063489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8,187135</w:t>
            </w:r>
          </w:p>
        </w:tc>
        <w:tc>
          <w:tcPr>
            <w:tcW w:w="1120" w:type="dxa"/>
            <w:vAlign w:val="center"/>
          </w:tcPr>
          <w:p w14:paraId="5413A862" w14:textId="1D4EAC3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8,187135</w:t>
            </w:r>
          </w:p>
        </w:tc>
        <w:tc>
          <w:tcPr>
            <w:tcW w:w="1052" w:type="dxa"/>
            <w:vAlign w:val="center"/>
          </w:tcPr>
          <w:p w14:paraId="112F9E42" w14:textId="5FA4FC9A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8,187135</w:t>
            </w:r>
          </w:p>
        </w:tc>
        <w:tc>
          <w:tcPr>
            <w:tcW w:w="1052" w:type="dxa"/>
            <w:vAlign w:val="center"/>
          </w:tcPr>
          <w:p w14:paraId="6AD70E9C" w14:textId="165EA7D9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8,187135</w:t>
            </w:r>
          </w:p>
        </w:tc>
        <w:tc>
          <w:tcPr>
            <w:tcW w:w="1052" w:type="dxa"/>
            <w:vAlign w:val="center"/>
          </w:tcPr>
          <w:p w14:paraId="57585F32" w14:textId="0F7A745E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8,187135</w:t>
            </w:r>
          </w:p>
        </w:tc>
      </w:tr>
      <w:tr w:rsidR="00EE4580" w:rsidRPr="005051F5" w14:paraId="2D1545E4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25FE47B3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27115EC4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606D5CA5" w14:textId="017D0FF9" w:rsidR="00EE4580" w:rsidRPr="005051F5" w:rsidRDefault="009E13F5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МБДОУ №24</w:t>
            </w:r>
          </w:p>
        </w:tc>
        <w:tc>
          <w:tcPr>
            <w:tcW w:w="1291" w:type="dxa"/>
            <w:vMerge/>
            <w:vAlign w:val="center"/>
          </w:tcPr>
          <w:p w14:paraId="5E87FECE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22470F03" w14:textId="719B7FD3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12,36476</w:t>
            </w:r>
          </w:p>
        </w:tc>
        <w:tc>
          <w:tcPr>
            <w:tcW w:w="1134" w:type="dxa"/>
            <w:vAlign w:val="center"/>
          </w:tcPr>
          <w:p w14:paraId="1B17A854" w14:textId="3D418A41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12,36476</w:t>
            </w:r>
          </w:p>
        </w:tc>
        <w:tc>
          <w:tcPr>
            <w:tcW w:w="1156" w:type="dxa"/>
            <w:vAlign w:val="center"/>
          </w:tcPr>
          <w:p w14:paraId="75A167DE" w14:textId="6492BB9A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12,36476</w:t>
            </w:r>
          </w:p>
        </w:tc>
        <w:tc>
          <w:tcPr>
            <w:tcW w:w="1134" w:type="dxa"/>
            <w:vAlign w:val="center"/>
          </w:tcPr>
          <w:p w14:paraId="4C1AA92F" w14:textId="2B1A2FA8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12,36476</w:t>
            </w:r>
          </w:p>
        </w:tc>
        <w:tc>
          <w:tcPr>
            <w:tcW w:w="1120" w:type="dxa"/>
            <w:vAlign w:val="center"/>
          </w:tcPr>
          <w:p w14:paraId="35D93B87" w14:textId="6E3267F0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12,36476</w:t>
            </w:r>
          </w:p>
        </w:tc>
        <w:tc>
          <w:tcPr>
            <w:tcW w:w="1052" w:type="dxa"/>
            <w:vAlign w:val="center"/>
          </w:tcPr>
          <w:p w14:paraId="69CD8082" w14:textId="577B92A9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12,36476</w:t>
            </w:r>
          </w:p>
        </w:tc>
        <w:tc>
          <w:tcPr>
            <w:tcW w:w="1052" w:type="dxa"/>
            <w:vAlign w:val="center"/>
          </w:tcPr>
          <w:p w14:paraId="0BC7EC99" w14:textId="4859E94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12,36476</w:t>
            </w:r>
          </w:p>
        </w:tc>
        <w:tc>
          <w:tcPr>
            <w:tcW w:w="1052" w:type="dxa"/>
            <w:vAlign w:val="center"/>
          </w:tcPr>
          <w:p w14:paraId="0FCC563E" w14:textId="67CEF8B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12,36476</w:t>
            </w:r>
          </w:p>
        </w:tc>
      </w:tr>
      <w:tr w:rsidR="00EE4580" w:rsidRPr="005051F5" w14:paraId="59FD6003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24270C9A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091B4272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75D0C25D" w14:textId="598ACF9C" w:rsidR="00EE4580" w:rsidRPr="005051F5" w:rsidRDefault="009E13F5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ДЮСШ «Кубань»</w:t>
            </w:r>
          </w:p>
        </w:tc>
        <w:tc>
          <w:tcPr>
            <w:tcW w:w="1291" w:type="dxa"/>
            <w:vMerge/>
            <w:vAlign w:val="center"/>
          </w:tcPr>
          <w:p w14:paraId="64BD5767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4ECF00BB" w14:textId="7583B75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65BD880" w14:textId="1661A214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56" w:type="dxa"/>
            <w:vAlign w:val="center"/>
          </w:tcPr>
          <w:p w14:paraId="3C8DAD26" w14:textId="6C33E746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2384E04" w14:textId="26A3093D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vAlign w:val="center"/>
          </w:tcPr>
          <w:p w14:paraId="6515C6AB" w14:textId="1ECA62D7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0F737873" w14:textId="3AB63AC1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5BE07D96" w14:textId="3C581507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4E3ECAF8" w14:textId="0A2851A9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EE4580" w:rsidRPr="005051F5" w14:paraId="77D45C2E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68593DB6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42A15B2A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43333140" w14:textId="11302FE3" w:rsidR="00EE4580" w:rsidRPr="005051F5" w:rsidRDefault="009E13F5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МБДОУ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ЦРР №5</w:t>
            </w:r>
          </w:p>
        </w:tc>
        <w:tc>
          <w:tcPr>
            <w:tcW w:w="1291" w:type="dxa"/>
            <w:vMerge/>
            <w:vAlign w:val="center"/>
          </w:tcPr>
          <w:p w14:paraId="1DF539AC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63B231A8" w14:textId="591E5269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5,328135</w:t>
            </w:r>
          </w:p>
        </w:tc>
        <w:tc>
          <w:tcPr>
            <w:tcW w:w="1134" w:type="dxa"/>
            <w:vAlign w:val="center"/>
          </w:tcPr>
          <w:p w14:paraId="4627E062" w14:textId="3A93912A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5,328135</w:t>
            </w:r>
          </w:p>
        </w:tc>
        <w:tc>
          <w:tcPr>
            <w:tcW w:w="1156" w:type="dxa"/>
            <w:vAlign w:val="center"/>
          </w:tcPr>
          <w:p w14:paraId="02D7EE17" w14:textId="1E3C4A97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5,328135</w:t>
            </w:r>
          </w:p>
        </w:tc>
        <w:tc>
          <w:tcPr>
            <w:tcW w:w="1134" w:type="dxa"/>
            <w:vAlign w:val="center"/>
          </w:tcPr>
          <w:p w14:paraId="30D59DB5" w14:textId="57A62E65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5,328135</w:t>
            </w:r>
          </w:p>
        </w:tc>
        <w:tc>
          <w:tcPr>
            <w:tcW w:w="1120" w:type="dxa"/>
            <w:vAlign w:val="center"/>
          </w:tcPr>
          <w:p w14:paraId="0E0FE8D3" w14:textId="553EA74C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5,328135</w:t>
            </w:r>
          </w:p>
        </w:tc>
        <w:tc>
          <w:tcPr>
            <w:tcW w:w="1052" w:type="dxa"/>
            <w:vAlign w:val="center"/>
          </w:tcPr>
          <w:p w14:paraId="13639662" w14:textId="7BF8E463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5,328135</w:t>
            </w:r>
          </w:p>
        </w:tc>
        <w:tc>
          <w:tcPr>
            <w:tcW w:w="1052" w:type="dxa"/>
            <w:vAlign w:val="center"/>
          </w:tcPr>
          <w:p w14:paraId="6E8CFC20" w14:textId="1A2B7028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5,328135</w:t>
            </w:r>
          </w:p>
        </w:tc>
        <w:tc>
          <w:tcPr>
            <w:tcW w:w="1052" w:type="dxa"/>
            <w:vAlign w:val="center"/>
          </w:tcPr>
          <w:p w14:paraId="31B13F41" w14:textId="47D17751" w:rsidR="00EE4580" w:rsidRPr="005051F5" w:rsidRDefault="00EE4580" w:rsidP="00EE4580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5,328135</w:t>
            </w:r>
          </w:p>
        </w:tc>
      </w:tr>
      <w:tr w:rsidR="00EE4580" w:rsidRPr="005051F5" w14:paraId="7592A208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292A2BB5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51DB8004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6CCAFB4F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91" w:type="dxa"/>
            <w:vMerge/>
            <w:vAlign w:val="center"/>
          </w:tcPr>
          <w:p w14:paraId="4217E815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906" w:type="dxa"/>
            <w:gridSpan w:val="8"/>
            <w:vAlign w:val="center"/>
          </w:tcPr>
          <w:p w14:paraId="3BB3A375" w14:textId="72009EA1" w:rsidR="00EE4580" w:rsidRPr="005051F5" w:rsidRDefault="00EE4580" w:rsidP="00EE4580">
            <w:pPr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1F5">
              <w:rPr>
                <w:rFonts w:cs="Times New Roman"/>
                <w:b/>
                <w:bCs/>
                <w:sz w:val="22"/>
                <w:szCs w:val="22"/>
              </w:rPr>
              <w:t>АО "</w:t>
            </w:r>
            <w:proofErr w:type="spellStart"/>
            <w:r w:rsidRPr="005051F5">
              <w:rPr>
                <w:rFonts w:cs="Times New Roman"/>
                <w:b/>
                <w:bCs/>
                <w:sz w:val="22"/>
                <w:szCs w:val="22"/>
              </w:rPr>
              <w:t>Усть-Лабинсктеплоэнерго</w:t>
            </w:r>
            <w:proofErr w:type="spellEnd"/>
            <w:r w:rsidRPr="005051F5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</w:tr>
      <w:tr w:rsidR="005051F5" w:rsidRPr="005051F5" w14:paraId="7AA17A7F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28E13A10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637D3A46" w14:textId="77777777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56316DB0" w14:textId="566F7E1C" w:rsidR="005051F5" w:rsidRPr="005051F5" w:rsidRDefault="009E13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75-93 квартал</w:t>
            </w:r>
          </w:p>
        </w:tc>
        <w:tc>
          <w:tcPr>
            <w:tcW w:w="1291" w:type="dxa"/>
            <w:vMerge/>
            <w:vAlign w:val="center"/>
          </w:tcPr>
          <w:p w14:paraId="4149E61C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4B0D8C99" w14:textId="039EF010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17,09777</w:t>
            </w:r>
          </w:p>
        </w:tc>
        <w:tc>
          <w:tcPr>
            <w:tcW w:w="1134" w:type="dxa"/>
            <w:vAlign w:val="center"/>
          </w:tcPr>
          <w:p w14:paraId="61D7ADE9" w14:textId="20A45986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17,09777</w:t>
            </w:r>
          </w:p>
        </w:tc>
        <w:tc>
          <w:tcPr>
            <w:tcW w:w="1156" w:type="dxa"/>
            <w:vAlign w:val="center"/>
          </w:tcPr>
          <w:p w14:paraId="2A37A5CD" w14:textId="2F6AF6DC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17,09777</w:t>
            </w:r>
          </w:p>
        </w:tc>
        <w:tc>
          <w:tcPr>
            <w:tcW w:w="1134" w:type="dxa"/>
            <w:vAlign w:val="center"/>
          </w:tcPr>
          <w:p w14:paraId="33E0815D" w14:textId="5FE18B35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17,09777</w:t>
            </w:r>
          </w:p>
        </w:tc>
        <w:tc>
          <w:tcPr>
            <w:tcW w:w="1120" w:type="dxa"/>
            <w:vAlign w:val="center"/>
          </w:tcPr>
          <w:p w14:paraId="46CFA919" w14:textId="43044A9B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17,09777</w:t>
            </w:r>
          </w:p>
        </w:tc>
        <w:tc>
          <w:tcPr>
            <w:tcW w:w="1052" w:type="dxa"/>
            <w:vAlign w:val="center"/>
          </w:tcPr>
          <w:p w14:paraId="2796F588" w14:textId="30F82634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17,09777</w:t>
            </w:r>
          </w:p>
        </w:tc>
        <w:tc>
          <w:tcPr>
            <w:tcW w:w="1052" w:type="dxa"/>
            <w:vAlign w:val="center"/>
          </w:tcPr>
          <w:p w14:paraId="655626E4" w14:textId="541349CA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17,09777</w:t>
            </w:r>
          </w:p>
        </w:tc>
        <w:tc>
          <w:tcPr>
            <w:tcW w:w="1052" w:type="dxa"/>
            <w:vAlign w:val="center"/>
          </w:tcPr>
          <w:p w14:paraId="351ED36B" w14:textId="21AB9705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17,09777</w:t>
            </w:r>
          </w:p>
        </w:tc>
      </w:tr>
      <w:tr w:rsidR="005051F5" w:rsidRPr="005051F5" w14:paraId="30CCA789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1FE5570B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3C49130B" w14:textId="77777777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5A6C62DD" w14:textId="5B2BE1A4" w:rsidR="005051F5" w:rsidRPr="005051F5" w:rsidRDefault="009E13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ул. Южная</w:t>
            </w:r>
          </w:p>
        </w:tc>
        <w:tc>
          <w:tcPr>
            <w:tcW w:w="1291" w:type="dxa"/>
            <w:vMerge/>
            <w:vAlign w:val="center"/>
          </w:tcPr>
          <w:p w14:paraId="0B199846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6FF35CB1" w14:textId="036C35D0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18,70082</w:t>
            </w:r>
          </w:p>
        </w:tc>
        <w:tc>
          <w:tcPr>
            <w:tcW w:w="1134" w:type="dxa"/>
            <w:vAlign w:val="center"/>
          </w:tcPr>
          <w:p w14:paraId="6637D308" w14:textId="5C0B3967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18,70082</w:t>
            </w:r>
          </w:p>
        </w:tc>
        <w:tc>
          <w:tcPr>
            <w:tcW w:w="1156" w:type="dxa"/>
            <w:vAlign w:val="center"/>
          </w:tcPr>
          <w:p w14:paraId="06A7C6EE" w14:textId="358D25CC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18,70082</w:t>
            </w:r>
          </w:p>
        </w:tc>
        <w:tc>
          <w:tcPr>
            <w:tcW w:w="1134" w:type="dxa"/>
            <w:vAlign w:val="center"/>
          </w:tcPr>
          <w:p w14:paraId="6D8756F3" w14:textId="6AA64931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18,70082</w:t>
            </w:r>
          </w:p>
        </w:tc>
        <w:tc>
          <w:tcPr>
            <w:tcW w:w="1120" w:type="dxa"/>
            <w:vAlign w:val="center"/>
          </w:tcPr>
          <w:p w14:paraId="7C1F94D8" w14:textId="16AF0104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18,70082</w:t>
            </w:r>
          </w:p>
        </w:tc>
        <w:tc>
          <w:tcPr>
            <w:tcW w:w="1052" w:type="dxa"/>
            <w:vAlign w:val="center"/>
          </w:tcPr>
          <w:p w14:paraId="629E2A50" w14:textId="3ADE780D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18,70082</w:t>
            </w:r>
          </w:p>
        </w:tc>
        <w:tc>
          <w:tcPr>
            <w:tcW w:w="1052" w:type="dxa"/>
            <w:vAlign w:val="center"/>
          </w:tcPr>
          <w:p w14:paraId="68CA250A" w14:textId="03029A8F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18,70082</w:t>
            </w:r>
          </w:p>
        </w:tc>
        <w:tc>
          <w:tcPr>
            <w:tcW w:w="1052" w:type="dxa"/>
            <w:vAlign w:val="center"/>
          </w:tcPr>
          <w:p w14:paraId="2DFBD2A4" w14:textId="4ECD6BF7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18,70082</w:t>
            </w:r>
          </w:p>
        </w:tc>
      </w:tr>
      <w:tr w:rsidR="005051F5" w:rsidRPr="005051F5" w14:paraId="2DD20BB9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3643F0F6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677FDE10" w14:textId="77777777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2F76FDB4" w14:textId="06C0AB31" w:rsidR="005051F5" w:rsidRPr="005051F5" w:rsidRDefault="009C6ED3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Черемушки</w:t>
            </w:r>
          </w:p>
        </w:tc>
        <w:tc>
          <w:tcPr>
            <w:tcW w:w="1291" w:type="dxa"/>
            <w:vMerge/>
            <w:vAlign w:val="center"/>
          </w:tcPr>
          <w:p w14:paraId="02EFBFD5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429EEEE6" w14:textId="69590F2D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23,11068</w:t>
            </w:r>
          </w:p>
        </w:tc>
        <w:tc>
          <w:tcPr>
            <w:tcW w:w="1134" w:type="dxa"/>
            <w:vAlign w:val="center"/>
          </w:tcPr>
          <w:p w14:paraId="663FC0F3" w14:textId="35A60873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23,11068</w:t>
            </w:r>
          </w:p>
        </w:tc>
        <w:tc>
          <w:tcPr>
            <w:tcW w:w="1156" w:type="dxa"/>
            <w:vAlign w:val="center"/>
          </w:tcPr>
          <w:p w14:paraId="36DA217D" w14:textId="02EFCEB7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23,11068</w:t>
            </w:r>
          </w:p>
        </w:tc>
        <w:tc>
          <w:tcPr>
            <w:tcW w:w="1134" w:type="dxa"/>
            <w:vAlign w:val="center"/>
          </w:tcPr>
          <w:p w14:paraId="694391DF" w14:textId="0852CDF2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23,11068</w:t>
            </w:r>
          </w:p>
        </w:tc>
        <w:tc>
          <w:tcPr>
            <w:tcW w:w="1120" w:type="dxa"/>
            <w:vAlign w:val="center"/>
          </w:tcPr>
          <w:p w14:paraId="60401391" w14:textId="52C6AEB9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23,11068</w:t>
            </w:r>
          </w:p>
        </w:tc>
        <w:tc>
          <w:tcPr>
            <w:tcW w:w="1052" w:type="dxa"/>
            <w:vAlign w:val="center"/>
          </w:tcPr>
          <w:p w14:paraId="153B8FAC" w14:textId="03B0586D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23,11068</w:t>
            </w:r>
          </w:p>
        </w:tc>
        <w:tc>
          <w:tcPr>
            <w:tcW w:w="1052" w:type="dxa"/>
            <w:vAlign w:val="center"/>
          </w:tcPr>
          <w:p w14:paraId="290385D7" w14:textId="15F02111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23,11068</w:t>
            </w:r>
          </w:p>
        </w:tc>
        <w:tc>
          <w:tcPr>
            <w:tcW w:w="1052" w:type="dxa"/>
            <w:vAlign w:val="center"/>
          </w:tcPr>
          <w:p w14:paraId="0732401B" w14:textId="39B3B1B5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23,11068</w:t>
            </w:r>
          </w:p>
        </w:tc>
      </w:tr>
      <w:tr w:rsidR="005051F5" w:rsidRPr="005051F5" w14:paraId="4773A815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6E188FB9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3F4E8C0A" w14:textId="77777777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435F41C3" w14:textId="6E2DA825" w:rsidR="005051F5" w:rsidRPr="005051F5" w:rsidRDefault="009C6ED3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РОСТО</w:t>
            </w:r>
          </w:p>
        </w:tc>
        <w:tc>
          <w:tcPr>
            <w:tcW w:w="1291" w:type="dxa"/>
            <w:vMerge/>
            <w:vAlign w:val="center"/>
          </w:tcPr>
          <w:p w14:paraId="386A9F6C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6D72B3F2" w14:textId="18A82E68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45,51335</w:t>
            </w:r>
          </w:p>
        </w:tc>
        <w:tc>
          <w:tcPr>
            <w:tcW w:w="1134" w:type="dxa"/>
            <w:vAlign w:val="center"/>
          </w:tcPr>
          <w:p w14:paraId="646E3037" w14:textId="3D9EEA10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45,51335</w:t>
            </w:r>
          </w:p>
        </w:tc>
        <w:tc>
          <w:tcPr>
            <w:tcW w:w="1156" w:type="dxa"/>
            <w:vAlign w:val="center"/>
          </w:tcPr>
          <w:p w14:paraId="723C9DFF" w14:textId="44DA0085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45,51335</w:t>
            </w:r>
          </w:p>
        </w:tc>
        <w:tc>
          <w:tcPr>
            <w:tcW w:w="1134" w:type="dxa"/>
            <w:vAlign w:val="center"/>
          </w:tcPr>
          <w:p w14:paraId="1A862EAF" w14:textId="6BB37B07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45,51335</w:t>
            </w:r>
          </w:p>
        </w:tc>
        <w:tc>
          <w:tcPr>
            <w:tcW w:w="1120" w:type="dxa"/>
            <w:vAlign w:val="center"/>
          </w:tcPr>
          <w:p w14:paraId="28B9AA8B" w14:textId="2B29D8DC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45,51335</w:t>
            </w:r>
          </w:p>
        </w:tc>
        <w:tc>
          <w:tcPr>
            <w:tcW w:w="1052" w:type="dxa"/>
            <w:vAlign w:val="center"/>
          </w:tcPr>
          <w:p w14:paraId="75D06E75" w14:textId="1F3D0EF0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45,51335</w:t>
            </w:r>
          </w:p>
        </w:tc>
        <w:tc>
          <w:tcPr>
            <w:tcW w:w="1052" w:type="dxa"/>
            <w:vAlign w:val="center"/>
          </w:tcPr>
          <w:p w14:paraId="582A8825" w14:textId="383136BC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45,51335</w:t>
            </w:r>
          </w:p>
        </w:tc>
        <w:tc>
          <w:tcPr>
            <w:tcW w:w="1052" w:type="dxa"/>
            <w:vAlign w:val="center"/>
          </w:tcPr>
          <w:p w14:paraId="72B5E734" w14:textId="3DB53177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45,51335</w:t>
            </w:r>
          </w:p>
        </w:tc>
      </w:tr>
      <w:tr w:rsidR="005051F5" w:rsidRPr="005051F5" w14:paraId="78C51242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51A9CE11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7A534467" w14:textId="77777777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677428A3" w14:textId="15370170" w:rsidR="005051F5" w:rsidRPr="005051F5" w:rsidRDefault="009C6ED3" w:rsidP="005051F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Коллективная</w:t>
            </w:r>
          </w:p>
        </w:tc>
        <w:tc>
          <w:tcPr>
            <w:tcW w:w="1291" w:type="dxa"/>
            <w:vMerge/>
            <w:vAlign w:val="center"/>
          </w:tcPr>
          <w:p w14:paraId="6E47F3EB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59655E21" w14:textId="07090554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16,42336</w:t>
            </w:r>
          </w:p>
        </w:tc>
        <w:tc>
          <w:tcPr>
            <w:tcW w:w="1134" w:type="dxa"/>
            <w:vAlign w:val="center"/>
          </w:tcPr>
          <w:p w14:paraId="20D8F739" w14:textId="148629D4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16,42336</w:t>
            </w:r>
          </w:p>
        </w:tc>
        <w:tc>
          <w:tcPr>
            <w:tcW w:w="1156" w:type="dxa"/>
            <w:vAlign w:val="center"/>
          </w:tcPr>
          <w:p w14:paraId="3E911A60" w14:textId="7A52D771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16,42336</w:t>
            </w:r>
          </w:p>
        </w:tc>
        <w:tc>
          <w:tcPr>
            <w:tcW w:w="1134" w:type="dxa"/>
            <w:vAlign w:val="center"/>
          </w:tcPr>
          <w:p w14:paraId="5FADB874" w14:textId="5F83ABA2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16,42336</w:t>
            </w:r>
          </w:p>
        </w:tc>
        <w:tc>
          <w:tcPr>
            <w:tcW w:w="1120" w:type="dxa"/>
            <w:vAlign w:val="center"/>
          </w:tcPr>
          <w:p w14:paraId="268A2358" w14:textId="7F7127BD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16,42336</w:t>
            </w:r>
          </w:p>
        </w:tc>
        <w:tc>
          <w:tcPr>
            <w:tcW w:w="1052" w:type="dxa"/>
            <w:vAlign w:val="center"/>
          </w:tcPr>
          <w:p w14:paraId="1C7A9B59" w14:textId="0472CFA7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16,42336</w:t>
            </w:r>
          </w:p>
        </w:tc>
        <w:tc>
          <w:tcPr>
            <w:tcW w:w="1052" w:type="dxa"/>
            <w:vAlign w:val="center"/>
          </w:tcPr>
          <w:p w14:paraId="26A65789" w14:textId="530DA58F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16,42336</w:t>
            </w:r>
          </w:p>
        </w:tc>
        <w:tc>
          <w:tcPr>
            <w:tcW w:w="1052" w:type="dxa"/>
            <w:vAlign w:val="center"/>
          </w:tcPr>
          <w:p w14:paraId="5678F112" w14:textId="6B376B5C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16,42336</w:t>
            </w:r>
          </w:p>
        </w:tc>
      </w:tr>
      <w:tr w:rsidR="005051F5" w:rsidRPr="005051F5" w14:paraId="3413A858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1E60F19D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0821D933" w14:textId="77777777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15961FBE" w14:textId="07E27465" w:rsidR="005051F5" w:rsidRPr="005051F5" w:rsidRDefault="009C6ED3" w:rsidP="005051F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Краснофорштадская</w:t>
            </w:r>
            <w:proofErr w:type="spellEnd"/>
          </w:p>
        </w:tc>
        <w:tc>
          <w:tcPr>
            <w:tcW w:w="1291" w:type="dxa"/>
            <w:vMerge/>
            <w:vAlign w:val="center"/>
          </w:tcPr>
          <w:p w14:paraId="3B4C87ED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02076904" w14:textId="001E2E2D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32,34432</w:t>
            </w:r>
          </w:p>
        </w:tc>
        <w:tc>
          <w:tcPr>
            <w:tcW w:w="1134" w:type="dxa"/>
            <w:vAlign w:val="center"/>
          </w:tcPr>
          <w:p w14:paraId="715470BA" w14:textId="79FF5E76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32,34432</w:t>
            </w:r>
          </w:p>
        </w:tc>
        <w:tc>
          <w:tcPr>
            <w:tcW w:w="1156" w:type="dxa"/>
            <w:vAlign w:val="center"/>
          </w:tcPr>
          <w:p w14:paraId="4F758B34" w14:textId="571FF4D3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32,34432</w:t>
            </w:r>
          </w:p>
        </w:tc>
        <w:tc>
          <w:tcPr>
            <w:tcW w:w="1134" w:type="dxa"/>
            <w:vAlign w:val="center"/>
          </w:tcPr>
          <w:p w14:paraId="6B6A2F91" w14:textId="595C5BDD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32,34432</w:t>
            </w:r>
          </w:p>
        </w:tc>
        <w:tc>
          <w:tcPr>
            <w:tcW w:w="1120" w:type="dxa"/>
            <w:vAlign w:val="center"/>
          </w:tcPr>
          <w:p w14:paraId="63AFBA2C" w14:textId="330E8A3A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32,34432</w:t>
            </w:r>
          </w:p>
        </w:tc>
        <w:tc>
          <w:tcPr>
            <w:tcW w:w="1052" w:type="dxa"/>
            <w:vAlign w:val="center"/>
          </w:tcPr>
          <w:p w14:paraId="6786046C" w14:textId="4394F191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32,34432</w:t>
            </w:r>
          </w:p>
        </w:tc>
        <w:tc>
          <w:tcPr>
            <w:tcW w:w="1052" w:type="dxa"/>
            <w:vAlign w:val="center"/>
          </w:tcPr>
          <w:p w14:paraId="1B64864B" w14:textId="4D9541EE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32,34432</w:t>
            </w:r>
          </w:p>
        </w:tc>
        <w:tc>
          <w:tcPr>
            <w:tcW w:w="1052" w:type="dxa"/>
            <w:vAlign w:val="center"/>
          </w:tcPr>
          <w:p w14:paraId="7A80A3AA" w14:textId="481E8D0D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32,34432</w:t>
            </w:r>
          </w:p>
        </w:tc>
      </w:tr>
      <w:tr w:rsidR="005051F5" w:rsidRPr="005051F5" w14:paraId="50F3B74D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62699D97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08CF9B14" w14:textId="77777777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1F7CF874" w14:textId="53D79BCD" w:rsidR="005051F5" w:rsidRPr="005051F5" w:rsidRDefault="009E13F5" w:rsidP="005051F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№6</w:t>
            </w:r>
          </w:p>
        </w:tc>
        <w:tc>
          <w:tcPr>
            <w:tcW w:w="1291" w:type="dxa"/>
            <w:vMerge/>
            <w:vAlign w:val="center"/>
          </w:tcPr>
          <w:p w14:paraId="185437BC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71EAE69C" w14:textId="20DE32D7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2,694611</w:t>
            </w:r>
          </w:p>
        </w:tc>
        <w:tc>
          <w:tcPr>
            <w:tcW w:w="1134" w:type="dxa"/>
            <w:vAlign w:val="center"/>
          </w:tcPr>
          <w:p w14:paraId="5B9DDB2B" w14:textId="54D7DAC3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2,694611</w:t>
            </w:r>
          </w:p>
        </w:tc>
        <w:tc>
          <w:tcPr>
            <w:tcW w:w="1156" w:type="dxa"/>
            <w:vAlign w:val="center"/>
          </w:tcPr>
          <w:p w14:paraId="51EDDB0F" w14:textId="0000165A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2,694611</w:t>
            </w:r>
          </w:p>
        </w:tc>
        <w:tc>
          <w:tcPr>
            <w:tcW w:w="1134" w:type="dxa"/>
            <w:vAlign w:val="center"/>
          </w:tcPr>
          <w:p w14:paraId="2CF9B182" w14:textId="473D0A59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2,694611</w:t>
            </w:r>
          </w:p>
        </w:tc>
        <w:tc>
          <w:tcPr>
            <w:tcW w:w="1120" w:type="dxa"/>
            <w:vAlign w:val="center"/>
          </w:tcPr>
          <w:p w14:paraId="021B80A7" w14:textId="4FD9A39E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2,694611</w:t>
            </w:r>
          </w:p>
        </w:tc>
        <w:tc>
          <w:tcPr>
            <w:tcW w:w="1052" w:type="dxa"/>
            <w:vAlign w:val="center"/>
          </w:tcPr>
          <w:p w14:paraId="74233186" w14:textId="44040E7C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2,694611</w:t>
            </w:r>
          </w:p>
        </w:tc>
        <w:tc>
          <w:tcPr>
            <w:tcW w:w="1052" w:type="dxa"/>
            <w:vAlign w:val="center"/>
          </w:tcPr>
          <w:p w14:paraId="052FDDFE" w14:textId="720F1F46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2,694611</w:t>
            </w:r>
          </w:p>
        </w:tc>
        <w:tc>
          <w:tcPr>
            <w:tcW w:w="1052" w:type="dxa"/>
            <w:vAlign w:val="center"/>
          </w:tcPr>
          <w:p w14:paraId="18640A81" w14:textId="57160376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2,694611</w:t>
            </w:r>
          </w:p>
        </w:tc>
      </w:tr>
      <w:tr w:rsidR="005051F5" w:rsidRPr="005051F5" w14:paraId="624DDF0F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7A657AFC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222C0C4F" w14:textId="77777777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0EE108CC" w14:textId="3062B9EB" w:rsidR="005051F5" w:rsidRPr="005051F5" w:rsidRDefault="009E13F5" w:rsidP="005051F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ул. Гагарина, 8б</w:t>
            </w:r>
          </w:p>
        </w:tc>
        <w:tc>
          <w:tcPr>
            <w:tcW w:w="1291" w:type="dxa"/>
            <w:vMerge/>
            <w:vAlign w:val="center"/>
          </w:tcPr>
          <w:p w14:paraId="6A1B2245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2DFE98B2" w14:textId="07512852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4,901961</w:t>
            </w:r>
          </w:p>
        </w:tc>
        <w:tc>
          <w:tcPr>
            <w:tcW w:w="1134" w:type="dxa"/>
            <w:vAlign w:val="center"/>
          </w:tcPr>
          <w:p w14:paraId="1B34A029" w14:textId="77F05B74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4,901961</w:t>
            </w:r>
          </w:p>
        </w:tc>
        <w:tc>
          <w:tcPr>
            <w:tcW w:w="1156" w:type="dxa"/>
            <w:vAlign w:val="center"/>
          </w:tcPr>
          <w:p w14:paraId="4CF100E9" w14:textId="1E662A0D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4,901961</w:t>
            </w:r>
          </w:p>
        </w:tc>
        <w:tc>
          <w:tcPr>
            <w:tcW w:w="1134" w:type="dxa"/>
            <w:vAlign w:val="center"/>
          </w:tcPr>
          <w:p w14:paraId="54BCD771" w14:textId="0BC2C2BD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4,901961</w:t>
            </w:r>
          </w:p>
        </w:tc>
        <w:tc>
          <w:tcPr>
            <w:tcW w:w="1120" w:type="dxa"/>
            <w:vAlign w:val="center"/>
          </w:tcPr>
          <w:p w14:paraId="6BA1D9FF" w14:textId="6B66C85A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4,901961</w:t>
            </w:r>
          </w:p>
        </w:tc>
        <w:tc>
          <w:tcPr>
            <w:tcW w:w="1052" w:type="dxa"/>
            <w:vAlign w:val="center"/>
          </w:tcPr>
          <w:p w14:paraId="3B350492" w14:textId="6AAC7779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4,901961</w:t>
            </w:r>
          </w:p>
        </w:tc>
        <w:tc>
          <w:tcPr>
            <w:tcW w:w="1052" w:type="dxa"/>
            <w:vAlign w:val="center"/>
          </w:tcPr>
          <w:p w14:paraId="7BFD3578" w14:textId="492FBC23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4,901961</w:t>
            </w:r>
          </w:p>
        </w:tc>
        <w:tc>
          <w:tcPr>
            <w:tcW w:w="1052" w:type="dxa"/>
            <w:vAlign w:val="center"/>
          </w:tcPr>
          <w:p w14:paraId="3BF93408" w14:textId="028FBA9C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4,901961</w:t>
            </w:r>
          </w:p>
        </w:tc>
      </w:tr>
      <w:tr w:rsidR="005051F5" w:rsidRPr="005051F5" w14:paraId="013C7811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62199799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0AD9ACD7" w14:textId="77777777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5BC868EE" w14:textId="3EE94B3B" w:rsidR="005051F5" w:rsidRPr="005051F5" w:rsidRDefault="009E13F5" w:rsidP="005051F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Ростелеком</w:t>
            </w:r>
          </w:p>
        </w:tc>
        <w:tc>
          <w:tcPr>
            <w:tcW w:w="1291" w:type="dxa"/>
            <w:vMerge/>
            <w:vAlign w:val="center"/>
          </w:tcPr>
          <w:p w14:paraId="326E4E79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4CC553E5" w14:textId="4F8474DB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11,79104</w:t>
            </w:r>
          </w:p>
        </w:tc>
        <w:tc>
          <w:tcPr>
            <w:tcW w:w="1134" w:type="dxa"/>
            <w:vAlign w:val="center"/>
          </w:tcPr>
          <w:p w14:paraId="49304D29" w14:textId="5AF17191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11,79104</w:t>
            </w:r>
          </w:p>
        </w:tc>
        <w:tc>
          <w:tcPr>
            <w:tcW w:w="1156" w:type="dxa"/>
            <w:vAlign w:val="center"/>
          </w:tcPr>
          <w:p w14:paraId="5D0CF6FC" w14:textId="506806C5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11,79104</w:t>
            </w:r>
          </w:p>
        </w:tc>
        <w:tc>
          <w:tcPr>
            <w:tcW w:w="1134" w:type="dxa"/>
            <w:vAlign w:val="center"/>
          </w:tcPr>
          <w:p w14:paraId="556BFA43" w14:textId="49B58E4C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11,79104</w:t>
            </w:r>
          </w:p>
        </w:tc>
        <w:tc>
          <w:tcPr>
            <w:tcW w:w="1120" w:type="dxa"/>
            <w:vAlign w:val="center"/>
          </w:tcPr>
          <w:p w14:paraId="2A6CB894" w14:textId="61210A5F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11,79104</w:t>
            </w:r>
          </w:p>
        </w:tc>
        <w:tc>
          <w:tcPr>
            <w:tcW w:w="1052" w:type="dxa"/>
            <w:vAlign w:val="center"/>
          </w:tcPr>
          <w:p w14:paraId="27F1D03F" w14:textId="75704148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11,79104</w:t>
            </w:r>
          </w:p>
        </w:tc>
        <w:tc>
          <w:tcPr>
            <w:tcW w:w="1052" w:type="dxa"/>
            <w:vAlign w:val="center"/>
          </w:tcPr>
          <w:p w14:paraId="02CEC97F" w14:textId="4751605C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11,79104</w:t>
            </w:r>
          </w:p>
        </w:tc>
        <w:tc>
          <w:tcPr>
            <w:tcW w:w="1052" w:type="dxa"/>
            <w:vAlign w:val="center"/>
          </w:tcPr>
          <w:p w14:paraId="5214C0FC" w14:textId="5EF6A5FF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11,79104</w:t>
            </w:r>
          </w:p>
        </w:tc>
      </w:tr>
      <w:tr w:rsidR="005051F5" w:rsidRPr="005051F5" w14:paraId="01EFE05C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41576F11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524CA442" w14:textId="77777777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614663F2" w14:textId="587CC9A4" w:rsidR="005051F5" w:rsidRPr="005051F5" w:rsidRDefault="009E13F5" w:rsidP="005051F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БМК ул. Заводская</w:t>
            </w:r>
          </w:p>
        </w:tc>
        <w:tc>
          <w:tcPr>
            <w:tcW w:w="1291" w:type="dxa"/>
            <w:vMerge/>
            <w:vAlign w:val="center"/>
          </w:tcPr>
          <w:p w14:paraId="6475314D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7EF13082" w14:textId="2783CFB3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19,25512</w:t>
            </w:r>
          </w:p>
        </w:tc>
        <w:tc>
          <w:tcPr>
            <w:tcW w:w="1134" w:type="dxa"/>
            <w:vAlign w:val="center"/>
          </w:tcPr>
          <w:p w14:paraId="05DEEDC1" w14:textId="7B9EAE66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19,25512</w:t>
            </w:r>
          </w:p>
        </w:tc>
        <w:tc>
          <w:tcPr>
            <w:tcW w:w="1156" w:type="dxa"/>
            <w:vAlign w:val="center"/>
          </w:tcPr>
          <w:p w14:paraId="5453C8C6" w14:textId="41D89739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19,25512</w:t>
            </w:r>
          </w:p>
        </w:tc>
        <w:tc>
          <w:tcPr>
            <w:tcW w:w="1134" w:type="dxa"/>
            <w:vAlign w:val="center"/>
          </w:tcPr>
          <w:p w14:paraId="2D4A2E98" w14:textId="5520D7F1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19,25512</w:t>
            </w:r>
          </w:p>
        </w:tc>
        <w:tc>
          <w:tcPr>
            <w:tcW w:w="1120" w:type="dxa"/>
            <w:vAlign w:val="center"/>
          </w:tcPr>
          <w:p w14:paraId="11EA4ED2" w14:textId="4B97CB15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19,25512</w:t>
            </w:r>
          </w:p>
        </w:tc>
        <w:tc>
          <w:tcPr>
            <w:tcW w:w="1052" w:type="dxa"/>
            <w:vAlign w:val="center"/>
          </w:tcPr>
          <w:p w14:paraId="64DE7A58" w14:textId="6E856FAC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19,25512</w:t>
            </w:r>
          </w:p>
        </w:tc>
        <w:tc>
          <w:tcPr>
            <w:tcW w:w="1052" w:type="dxa"/>
            <w:vAlign w:val="center"/>
          </w:tcPr>
          <w:p w14:paraId="46087AAE" w14:textId="17EA7481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19,25512</w:t>
            </w:r>
          </w:p>
        </w:tc>
        <w:tc>
          <w:tcPr>
            <w:tcW w:w="1052" w:type="dxa"/>
            <w:vAlign w:val="center"/>
          </w:tcPr>
          <w:p w14:paraId="4E573097" w14:textId="374B11BD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19,25512</w:t>
            </w:r>
          </w:p>
        </w:tc>
      </w:tr>
      <w:tr w:rsidR="005051F5" w:rsidRPr="005051F5" w14:paraId="57430F1A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4D22DFF3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4DF6447E" w14:textId="77777777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7BAE8018" w14:textId="6E47C022" w:rsidR="005051F5" w:rsidRPr="005051F5" w:rsidRDefault="009E13F5" w:rsidP="005051F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«Сахарный завод»</w:t>
            </w:r>
          </w:p>
        </w:tc>
        <w:tc>
          <w:tcPr>
            <w:tcW w:w="1291" w:type="dxa"/>
            <w:vMerge/>
            <w:vAlign w:val="center"/>
          </w:tcPr>
          <w:p w14:paraId="70750F41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55D7183D" w14:textId="06C3CD37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40,36849</w:t>
            </w:r>
          </w:p>
        </w:tc>
        <w:tc>
          <w:tcPr>
            <w:tcW w:w="1134" w:type="dxa"/>
            <w:vAlign w:val="center"/>
          </w:tcPr>
          <w:p w14:paraId="37C9BE18" w14:textId="11958062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40,36849</w:t>
            </w:r>
          </w:p>
        </w:tc>
        <w:tc>
          <w:tcPr>
            <w:tcW w:w="1156" w:type="dxa"/>
            <w:vAlign w:val="center"/>
          </w:tcPr>
          <w:p w14:paraId="518E61B4" w14:textId="2D2E2F83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40,36849</w:t>
            </w:r>
          </w:p>
        </w:tc>
        <w:tc>
          <w:tcPr>
            <w:tcW w:w="1134" w:type="dxa"/>
            <w:vAlign w:val="center"/>
          </w:tcPr>
          <w:p w14:paraId="5E471F10" w14:textId="68092CB0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40,36849</w:t>
            </w:r>
          </w:p>
        </w:tc>
        <w:tc>
          <w:tcPr>
            <w:tcW w:w="1120" w:type="dxa"/>
            <w:vAlign w:val="center"/>
          </w:tcPr>
          <w:p w14:paraId="697F9F7F" w14:textId="1956C60A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40,36849</w:t>
            </w:r>
          </w:p>
        </w:tc>
        <w:tc>
          <w:tcPr>
            <w:tcW w:w="1052" w:type="dxa"/>
            <w:vAlign w:val="center"/>
          </w:tcPr>
          <w:p w14:paraId="6016C08C" w14:textId="101A17E4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40,36849</w:t>
            </w:r>
          </w:p>
        </w:tc>
        <w:tc>
          <w:tcPr>
            <w:tcW w:w="1052" w:type="dxa"/>
            <w:vAlign w:val="center"/>
          </w:tcPr>
          <w:p w14:paraId="63E5ACE6" w14:textId="18842C7E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40,36849</w:t>
            </w:r>
          </w:p>
        </w:tc>
        <w:tc>
          <w:tcPr>
            <w:tcW w:w="1052" w:type="dxa"/>
            <w:vAlign w:val="center"/>
          </w:tcPr>
          <w:p w14:paraId="7D26DEEC" w14:textId="55F451EE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40,36849</w:t>
            </w:r>
          </w:p>
        </w:tc>
      </w:tr>
      <w:tr w:rsidR="00EE4580" w:rsidRPr="005051F5" w14:paraId="7C1BAABD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6A78EA89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3BCA6FE6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60339422" w14:textId="77777777" w:rsidR="00EE4580" w:rsidRPr="005051F5" w:rsidRDefault="00EE4580" w:rsidP="00EE4580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91" w:type="dxa"/>
            <w:vMerge/>
            <w:vAlign w:val="center"/>
          </w:tcPr>
          <w:p w14:paraId="35C6C46E" w14:textId="77777777" w:rsidR="00EE4580" w:rsidRPr="005051F5" w:rsidRDefault="00EE4580" w:rsidP="00EE4580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906" w:type="dxa"/>
            <w:gridSpan w:val="8"/>
            <w:vAlign w:val="center"/>
          </w:tcPr>
          <w:p w14:paraId="51F9ED91" w14:textId="5FE732D4" w:rsidR="00EE4580" w:rsidRPr="005051F5" w:rsidRDefault="00EE4580" w:rsidP="00EE4580">
            <w:pPr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1F5">
              <w:rPr>
                <w:rFonts w:cs="Times New Roman"/>
                <w:b/>
                <w:bCs/>
                <w:sz w:val="22"/>
                <w:szCs w:val="22"/>
              </w:rPr>
              <w:t>ООО УК "</w:t>
            </w:r>
            <w:proofErr w:type="spellStart"/>
            <w:r w:rsidRPr="005051F5">
              <w:rPr>
                <w:rFonts w:cs="Times New Roman"/>
                <w:b/>
                <w:bCs/>
                <w:sz w:val="22"/>
                <w:szCs w:val="22"/>
              </w:rPr>
              <w:t>Теплосервис</w:t>
            </w:r>
            <w:proofErr w:type="spellEnd"/>
            <w:r w:rsidRPr="005051F5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</w:tr>
      <w:tr w:rsidR="005051F5" w:rsidRPr="005051F5" w14:paraId="5FBB86D3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122067AE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0036325E" w14:textId="77777777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3A36DD72" w14:textId="375DB773" w:rsidR="005051F5" w:rsidRPr="005051F5" w:rsidRDefault="005051F5" w:rsidP="005051F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Дом-интернат, г. Усть-Лабинск, ул. Д. Бедного,86</w:t>
            </w:r>
          </w:p>
        </w:tc>
        <w:tc>
          <w:tcPr>
            <w:tcW w:w="1291" w:type="dxa"/>
            <w:vMerge/>
            <w:vAlign w:val="center"/>
          </w:tcPr>
          <w:p w14:paraId="65DA3914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7FCC943F" w14:textId="40D8CCC6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6,977612</w:t>
            </w:r>
          </w:p>
        </w:tc>
        <w:tc>
          <w:tcPr>
            <w:tcW w:w="1134" w:type="dxa"/>
            <w:vAlign w:val="center"/>
          </w:tcPr>
          <w:p w14:paraId="666028E0" w14:textId="34F33D47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6,977612</w:t>
            </w:r>
          </w:p>
        </w:tc>
        <w:tc>
          <w:tcPr>
            <w:tcW w:w="1156" w:type="dxa"/>
            <w:vAlign w:val="center"/>
          </w:tcPr>
          <w:p w14:paraId="120CFA1C" w14:textId="208953D9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6,977612</w:t>
            </w:r>
          </w:p>
        </w:tc>
        <w:tc>
          <w:tcPr>
            <w:tcW w:w="1134" w:type="dxa"/>
            <w:vAlign w:val="center"/>
          </w:tcPr>
          <w:p w14:paraId="16E3CAC2" w14:textId="0501A639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6,977612</w:t>
            </w:r>
          </w:p>
        </w:tc>
        <w:tc>
          <w:tcPr>
            <w:tcW w:w="1120" w:type="dxa"/>
            <w:vAlign w:val="center"/>
          </w:tcPr>
          <w:p w14:paraId="3BE62C00" w14:textId="5D84A193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6,977612</w:t>
            </w:r>
          </w:p>
        </w:tc>
        <w:tc>
          <w:tcPr>
            <w:tcW w:w="1052" w:type="dxa"/>
            <w:vAlign w:val="center"/>
          </w:tcPr>
          <w:p w14:paraId="0832C655" w14:textId="01A162FF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6,977612</w:t>
            </w:r>
          </w:p>
        </w:tc>
        <w:tc>
          <w:tcPr>
            <w:tcW w:w="1052" w:type="dxa"/>
            <w:vAlign w:val="center"/>
          </w:tcPr>
          <w:p w14:paraId="1EEF658D" w14:textId="7CDF845B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6,977612</w:t>
            </w:r>
          </w:p>
        </w:tc>
        <w:tc>
          <w:tcPr>
            <w:tcW w:w="1052" w:type="dxa"/>
            <w:vAlign w:val="center"/>
          </w:tcPr>
          <w:p w14:paraId="61178E50" w14:textId="183173AB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6,977612</w:t>
            </w:r>
          </w:p>
        </w:tc>
      </w:tr>
      <w:tr w:rsidR="005051F5" w:rsidRPr="005051F5" w14:paraId="04B87D7C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286B65D5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3B2E6B0E" w14:textId="77777777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7ECDC748" w14:textId="3790FD88" w:rsidR="005051F5" w:rsidRPr="005051F5" w:rsidRDefault="009C6ED3" w:rsidP="005051F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д/с Тополек, г. Усть-Лабинск, ул. Гагарина,89а</w:t>
            </w:r>
          </w:p>
        </w:tc>
        <w:tc>
          <w:tcPr>
            <w:tcW w:w="1291" w:type="dxa"/>
            <w:vMerge/>
            <w:vAlign w:val="center"/>
          </w:tcPr>
          <w:p w14:paraId="37631522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6F2E9C7B" w14:textId="5834A31B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63,28671</w:t>
            </w:r>
          </w:p>
        </w:tc>
        <w:tc>
          <w:tcPr>
            <w:tcW w:w="1134" w:type="dxa"/>
            <w:vAlign w:val="center"/>
          </w:tcPr>
          <w:p w14:paraId="6A36006F" w14:textId="72828B95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63,28671</w:t>
            </w:r>
          </w:p>
        </w:tc>
        <w:tc>
          <w:tcPr>
            <w:tcW w:w="1156" w:type="dxa"/>
            <w:vAlign w:val="center"/>
          </w:tcPr>
          <w:p w14:paraId="34BB95F1" w14:textId="4F6262E7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63,28671</w:t>
            </w:r>
          </w:p>
        </w:tc>
        <w:tc>
          <w:tcPr>
            <w:tcW w:w="1134" w:type="dxa"/>
            <w:vAlign w:val="center"/>
          </w:tcPr>
          <w:p w14:paraId="1B73FC72" w14:textId="2B52873D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63,28671</w:t>
            </w:r>
          </w:p>
        </w:tc>
        <w:tc>
          <w:tcPr>
            <w:tcW w:w="1120" w:type="dxa"/>
            <w:vAlign w:val="center"/>
          </w:tcPr>
          <w:p w14:paraId="4BA8563D" w14:textId="44377DC9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63,28671</w:t>
            </w:r>
          </w:p>
        </w:tc>
        <w:tc>
          <w:tcPr>
            <w:tcW w:w="1052" w:type="dxa"/>
            <w:vAlign w:val="center"/>
          </w:tcPr>
          <w:p w14:paraId="14013E2D" w14:textId="275F9439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63,28671</w:t>
            </w:r>
          </w:p>
        </w:tc>
        <w:tc>
          <w:tcPr>
            <w:tcW w:w="1052" w:type="dxa"/>
            <w:vAlign w:val="center"/>
          </w:tcPr>
          <w:p w14:paraId="0EBAF9ED" w14:textId="25E597F0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63,28671</w:t>
            </w:r>
          </w:p>
        </w:tc>
        <w:tc>
          <w:tcPr>
            <w:tcW w:w="1052" w:type="dxa"/>
            <w:vAlign w:val="center"/>
          </w:tcPr>
          <w:p w14:paraId="3612A7B4" w14:textId="3C2F38CB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63,28671</w:t>
            </w:r>
          </w:p>
        </w:tc>
      </w:tr>
      <w:tr w:rsidR="005051F5" w:rsidRPr="005051F5" w14:paraId="42245B93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37FE3F41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2FCD8518" w14:textId="77777777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7A77B372" w14:textId="525BD137" w:rsidR="005051F5" w:rsidRPr="005051F5" w:rsidRDefault="009C6ED3" w:rsidP="005051F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Котельная СШ №4, г. Усть-Лабинск, ул. Вокзальная 37А</w:t>
            </w:r>
          </w:p>
        </w:tc>
        <w:tc>
          <w:tcPr>
            <w:tcW w:w="1291" w:type="dxa"/>
            <w:vMerge/>
            <w:vAlign w:val="center"/>
          </w:tcPr>
          <w:p w14:paraId="5D2C126D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7ECBBCBB" w14:textId="766235E5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22,57353</w:t>
            </w:r>
          </w:p>
        </w:tc>
        <w:tc>
          <w:tcPr>
            <w:tcW w:w="1134" w:type="dxa"/>
            <w:vAlign w:val="center"/>
          </w:tcPr>
          <w:p w14:paraId="691449AB" w14:textId="1531B537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22,57353</w:t>
            </w:r>
          </w:p>
        </w:tc>
        <w:tc>
          <w:tcPr>
            <w:tcW w:w="1156" w:type="dxa"/>
            <w:vAlign w:val="center"/>
          </w:tcPr>
          <w:p w14:paraId="4A5B0926" w14:textId="0C79252B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22,57353</w:t>
            </w:r>
          </w:p>
        </w:tc>
        <w:tc>
          <w:tcPr>
            <w:tcW w:w="1134" w:type="dxa"/>
            <w:vAlign w:val="center"/>
          </w:tcPr>
          <w:p w14:paraId="217AE374" w14:textId="181B0149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22,57353</w:t>
            </w:r>
          </w:p>
        </w:tc>
        <w:tc>
          <w:tcPr>
            <w:tcW w:w="1120" w:type="dxa"/>
            <w:vAlign w:val="center"/>
          </w:tcPr>
          <w:p w14:paraId="02749B28" w14:textId="1FE16BC0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22,57353</w:t>
            </w:r>
          </w:p>
        </w:tc>
        <w:tc>
          <w:tcPr>
            <w:tcW w:w="1052" w:type="dxa"/>
            <w:vAlign w:val="center"/>
          </w:tcPr>
          <w:p w14:paraId="4E7101FB" w14:textId="18C62268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22,57353</w:t>
            </w:r>
          </w:p>
        </w:tc>
        <w:tc>
          <w:tcPr>
            <w:tcW w:w="1052" w:type="dxa"/>
            <w:vAlign w:val="center"/>
          </w:tcPr>
          <w:p w14:paraId="6065D9B8" w14:textId="740295D8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22,57353</w:t>
            </w:r>
          </w:p>
        </w:tc>
        <w:tc>
          <w:tcPr>
            <w:tcW w:w="1052" w:type="dxa"/>
            <w:vAlign w:val="center"/>
          </w:tcPr>
          <w:p w14:paraId="3E5E4907" w14:textId="7AA29D22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22,57353</w:t>
            </w:r>
          </w:p>
        </w:tc>
      </w:tr>
      <w:tr w:rsidR="005051F5" w:rsidRPr="005051F5" w14:paraId="4008C3C5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0547CB30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2E4AA2DE" w14:textId="77777777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0056DB7F" w14:textId="5BBAA89E" w:rsidR="005051F5" w:rsidRPr="005051F5" w:rsidRDefault="009C6ED3" w:rsidP="005051F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Котельная СШ№36, г. Усть-Лабинск, ул.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Ободовского</w:t>
            </w:r>
            <w:proofErr w:type="spellEnd"/>
            <w:r>
              <w:rPr>
                <w:rFonts w:cs="Times New Roman"/>
                <w:sz w:val="22"/>
                <w:szCs w:val="22"/>
              </w:rPr>
              <w:t>, 153а</w:t>
            </w:r>
          </w:p>
        </w:tc>
        <w:tc>
          <w:tcPr>
            <w:tcW w:w="1291" w:type="dxa"/>
            <w:vMerge/>
            <w:vAlign w:val="center"/>
          </w:tcPr>
          <w:p w14:paraId="1F2F3722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7162DC55" w14:textId="30BA9265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18,00971</w:t>
            </w:r>
          </w:p>
        </w:tc>
        <w:tc>
          <w:tcPr>
            <w:tcW w:w="1134" w:type="dxa"/>
            <w:vAlign w:val="center"/>
          </w:tcPr>
          <w:p w14:paraId="78AB8DF4" w14:textId="2F01A99E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18,00971</w:t>
            </w:r>
          </w:p>
        </w:tc>
        <w:tc>
          <w:tcPr>
            <w:tcW w:w="1156" w:type="dxa"/>
            <w:vAlign w:val="center"/>
          </w:tcPr>
          <w:p w14:paraId="6871CB31" w14:textId="1E938FA8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18,00971</w:t>
            </w:r>
          </w:p>
        </w:tc>
        <w:tc>
          <w:tcPr>
            <w:tcW w:w="1134" w:type="dxa"/>
            <w:vAlign w:val="center"/>
          </w:tcPr>
          <w:p w14:paraId="708CF2E3" w14:textId="5F0D03FE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18,00971</w:t>
            </w:r>
          </w:p>
        </w:tc>
        <w:tc>
          <w:tcPr>
            <w:tcW w:w="1120" w:type="dxa"/>
            <w:vAlign w:val="center"/>
          </w:tcPr>
          <w:p w14:paraId="6A4ED15E" w14:textId="25EF7586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18,00971</w:t>
            </w:r>
          </w:p>
        </w:tc>
        <w:tc>
          <w:tcPr>
            <w:tcW w:w="1052" w:type="dxa"/>
            <w:vAlign w:val="center"/>
          </w:tcPr>
          <w:p w14:paraId="6CC2FA5B" w14:textId="0422AAA4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18,00971</w:t>
            </w:r>
          </w:p>
        </w:tc>
        <w:tc>
          <w:tcPr>
            <w:tcW w:w="1052" w:type="dxa"/>
            <w:vAlign w:val="center"/>
          </w:tcPr>
          <w:p w14:paraId="0F0B74E4" w14:textId="223B807F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18,00971</w:t>
            </w:r>
          </w:p>
        </w:tc>
        <w:tc>
          <w:tcPr>
            <w:tcW w:w="1052" w:type="dxa"/>
            <w:vAlign w:val="center"/>
          </w:tcPr>
          <w:p w14:paraId="458FFDCF" w14:textId="4B7315F1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18,00971</w:t>
            </w:r>
          </w:p>
        </w:tc>
      </w:tr>
      <w:tr w:rsidR="005051F5" w:rsidRPr="005051F5" w14:paraId="74513F0D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74792821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670565F5" w14:textId="77777777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55255E77" w14:textId="6C05DD7D" w:rsidR="005051F5" w:rsidRPr="005051F5" w:rsidRDefault="009C6ED3" w:rsidP="005051F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г.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Усть-Лабинск, ул. Красная 90</w:t>
            </w:r>
          </w:p>
        </w:tc>
        <w:tc>
          <w:tcPr>
            <w:tcW w:w="1291" w:type="dxa"/>
            <w:vMerge/>
            <w:vAlign w:val="center"/>
          </w:tcPr>
          <w:p w14:paraId="15A5DBBE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16EBB9B4" w14:textId="008EFE71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15,44304</w:t>
            </w:r>
          </w:p>
        </w:tc>
        <w:tc>
          <w:tcPr>
            <w:tcW w:w="1134" w:type="dxa"/>
            <w:vAlign w:val="center"/>
          </w:tcPr>
          <w:p w14:paraId="6C3FF246" w14:textId="6DD4D36F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15,44304</w:t>
            </w:r>
          </w:p>
        </w:tc>
        <w:tc>
          <w:tcPr>
            <w:tcW w:w="1156" w:type="dxa"/>
            <w:vAlign w:val="center"/>
          </w:tcPr>
          <w:p w14:paraId="6C3E56FF" w14:textId="1DFAD9E1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15,44304</w:t>
            </w:r>
          </w:p>
        </w:tc>
        <w:tc>
          <w:tcPr>
            <w:tcW w:w="1134" w:type="dxa"/>
            <w:vAlign w:val="center"/>
          </w:tcPr>
          <w:p w14:paraId="2E9C604F" w14:textId="115F0324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15,44304</w:t>
            </w:r>
          </w:p>
        </w:tc>
        <w:tc>
          <w:tcPr>
            <w:tcW w:w="1120" w:type="dxa"/>
            <w:vAlign w:val="center"/>
          </w:tcPr>
          <w:p w14:paraId="4027914A" w14:textId="6E7C682C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15,44304</w:t>
            </w:r>
          </w:p>
        </w:tc>
        <w:tc>
          <w:tcPr>
            <w:tcW w:w="1052" w:type="dxa"/>
            <w:vAlign w:val="center"/>
          </w:tcPr>
          <w:p w14:paraId="48FD8E83" w14:textId="40F90FE9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15,44304</w:t>
            </w:r>
          </w:p>
        </w:tc>
        <w:tc>
          <w:tcPr>
            <w:tcW w:w="1052" w:type="dxa"/>
            <w:vAlign w:val="center"/>
          </w:tcPr>
          <w:p w14:paraId="42510E22" w14:textId="5FBD59E2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15,44304</w:t>
            </w:r>
          </w:p>
        </w:tc>
        <w:tc>
          <w:tcPr>
            <w:tcW w:w="1052" w:type="dxa"/>
            <w:vAlign w:val="center"/>
          </w:tcPr>
          <w:p w14:paraId="3A980053" w14:textId="191D8A4E" w:rsidR="005051F5" w:rsidRPr="005051F5" w:rsidRDefault="005051F5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15,44304</w:t>
            </w:r>
          </w:p>
        </w:tc>
      </w:tr>
      <w:tr w:rsidR="00823347" w:rsidRPr="005051F5" w14:paraId="6E74A393" w14:textId="77777777" w:rsidTr="00823347">
        <w:trPr>
          <w:cantSplit/>
          <w:trHeight w:val="966"/>
          <w:jc w:val="center"/>
        </w:trPr>
        <w:tc>
          <w:tcPr>
            <w:tcW w:w="484" w:type="dxa"/>
            <w:vMerge/>
            <w:noWrap/>
            <w:vAlign w:val="center"/>
          </w:tcPr>
          <w:p w14:paraId="68B8B5B6" w14:textId="77777777" w:rsidR="00823347" w:rsidRPr="005051F5" w:rsidRDefault="00823347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111FF796" w14:textId="77777777" w:rsidR="00823347" w:rsidRPr="005051F5" w:rsidRDefault="00823347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Merge w:val="restart"/>
            <w:vAlign w:val="center"/>
          </w:tcPr>
          <w:p w14:paraId="126A019F" w14:textId="3BBFF76B" w:rsidR="00823347" w:rsidRPr="005051F5" w:rsidRDefault="00823347" w:rsidP="005051F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Котельная  д</w:t>
            </w:r>
            <w:proofErr w:type="gramEnd"/>
            <w:r>
              <w:rPr>
                <w:rFonts w:cs="Times New Roman"/>
                <w:sz w:val="22"/>
                <w:szCs w:val="22"/>
              </w:rPr>
              <w:t>/с №16, г. Усть-Лабинск, ул. Рубина 30а</w:t>
            </w:r>
          </w:p>
        </w:tc>
        <w:tc>
          <w:tcPr>
            <w:tcW w:w="1291" w:type="dxa"/>
            <w:vMerge/>
            <w:vAlign w:val="center"/>
          </w:tcPr>
          <w:p w14:paraId="07CCF939" w14:textId="77777777" w:rsidR="00823347" w:rsidRPr="005051F5" w:rsidRDefault="00823347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5D81A59F" w14:textId="08C3EF0D" w:rsidR="00823347" w:rsidRPr="005051F5" w:rsidRDefault="00823347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12,95775</w:t>
            </w:r>
          </w:p>
        </w:tc>
        <w:tc>
          <w:tcPr>
            <w:tcW w:w="1134" w:type="dxa"/>
            <w:vAlign w:val="center"/>
          </w:tcPr>
          <w:p w14:paraId="51BB9B27" w14:textId="18C03CA4" w:rsidR="00823347" w:rsidRPr="005051F5" w:rsidRDefault="00823347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12,95775</w:t>
            </w:r>
          </w:p>
        </w:tc>
        <w:tc>
          <w:tcPr>
            <w:tcW w:w="1156" w:type="dxa"/>
            <w:vAlign w:val="center"/>
          </w:tcPr>
          <w:p w14:paraId="253C1191" w14:textId="3B8548E8" w:rsidR="00823347" w:rsidRPr="005051F5" w:rsidRDefault="00823347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12,95775</w:t>
            </w:r>
          </w:p>
        </w:tc>
        <w:tc>
          <w:tcPr>
            <w:tcW w:w="1134" w:type="dxa"/>
            <w:vAlign w:val="center"/>
          </w:tcPr>
          <w:p w14:paraId="0C7ABED2" w14:textId="050823B8" w:rsidR="00823347" w:rsidRPr="005051F5" w:rsidRDefault="00823347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12,95775</w:t>
            </w:r>
          </w:p>
        </w:tc>
        <w:tc>
          <w:tcPr>
            <w:tcW w:w="1120" w:type="dxa"/>
            <w:vAlign w:val="center"/>
          </w:tcPr>
          <w:p w14:paraId="5BF73B48" w14:textId="35B55FAA" w:rsidR="00823347" w:rsidRPr="005051F5" w:rsidRDefault="00823347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12,95775</w:t>
            </w:r>
          </w:p>
        </w:tc>
        <w:tc>
          <w:tcPr>
            <w:tcW w:w="1052" w:type="dxa"/>
            <w:vAlign w:val="center"/>
          </w:tcPr>
          <w:p w14:paraId="36AA0D74" w14:textId="2DE433ED" w:rsidR="00823347" w:rsidRPr="005051F5" w:rsidRDefault="00823347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12,95775</w:t>
            </w:r>
          </w:p>
        </w:tc>
        <w:tc>
          <w:tcPr>
            <w:tcW w:w="1052" w:type="dxa"/>
            <w:vAlign w:val="center"/>
          </w:tcPr>
          <w:p w14:paraId="34D2DBE1" w14:textId="7E2E1375" w:rsidR="00823347" w:rsidRPr="005051F5" w:rsidRDefault="00823347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12,95775</w:t>
            </w:r>
          </w:p>
        </w:tc>
        <w:tc>
          <w:tcPr>
            <w:tcW w:w="1052" w:type="dxa"/>
            <w:vAlign w:val="center"/>
          </w:tcPr>
          <w:p w14:paraId="184A1E2F" w14:textId="1D4F9E51" w:rsidR="00823347" w:rsidRPr="005051F5" w:rsidRDefault="00823347" w:rsidP="005051F5">
            <w:pPr>
              <w:spacing w:after="0"/>
              <w:jc w:val="center"/>
              <w:rPr>
                <w:rFonts w:cs="Times New Roman"/>
                <w:sz w:val="22"/>
                <w:szCs w:val="22"/>
              </w:rPr>
            </w:pPr>
            <w:r w:rsidRPr="005051F5">
              <w:rPr>
                <w:rFonts w:cs="Times New Roman"/>
                <w:sz w:val="22"/>
                <w:szCs w:val="22"/>
              </w:rPr>
              <w:t>12,95775</w:t>
            </w:r>
          </w:p>
        </w:tc>
      </w:tr>
      <w:tr w:rsidR="00823347" w:rsidRPr="005051F5" w14:paraId="63F9C0F0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192C78A1" w14:textId="77777777" w:rsidR="00823347" w:rsidRPr="005051F5" w:rsidRDefault="00823347" w:rsidP="0014383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5A1C8297" w14:textId="77777777" w:rsidR="00823347" w:rsidRPr="005051F5" w:rsidRDefault="00823347" w:rsidP="0014383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Merge/>
            <w:vAlign w:val="center"/>
          </w:tcPr>
          <w:p w14:paraId="12CACD59" w14:textId="77777777" w:rsidR="00823347" w:rsidRPr="005051F5" w:rsidRDefault="00823347" w:rsidP="0014383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91" w:type="dxa"/>
            <w:vMerge/>
            <w:vAlign w:val="center"/>
          </w:tcPr>
          <w:p w14:paraId="093497CB" w14:textId="77777777" w:rsidR="00823347" w:rsidRPr="005051F5" w:rsidRDefault="00823347" w:rsidP="0014383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906" w:type="dxa"/>
            <w:gridSpan w:val="8"/>
            <w:vAlign w:val="center"/>
          </w:tcPr>
          <w:p w14:paraId="37020800" w14:textId="2B6DCD1B" w:rsidR="00823347" w:rsidRPr="005051F5" w:rsidRDefault="00823347" w:rsidP="00143835">
            <w:pPr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051F5">
              <w:rPr>
                <w:rFonts w:cs="Times New Roman"/>
                <w:b/>
                <w:bCs/>
                <w:sz w:val="22"/>
                <w:szCs w:val="22"/>
              </w:rPr>
              <w:t>АО "Предприятие "</w:t>
            </w:r>
            <w:proofErr w:type="spellStart"/>
            <w:r w:rsidRPr="005051F5">
              <w:rPr>
                <w:rFonts w:cs="Times New Roman"/>
                <w:b/>
                <w:bCs/>
                <w:sz w:val="22"/>
                <w:szCs w:val="22"/>
              </w:rPr>
              <w:t>Усть-Лабинскрайгаз</w:t>
            </w:r>
            <w:proofErr w:type="spellEnd"/>
            <w:r w:rsidRPr="005051F5">
              <w:rPr>
                <w:rFonts w:cs="Times New Roman"/>
                <w:b/>
                <w:bCs/>
                <w:sz w:val="22"/>
                <w:szCs w:val="22"/>
              </w:rPr>
              <w:t>"</w:t>
            </w:r>
          </w:p>
        </w:tc>
      </w:tr>
      <w:tr w:rsidR="00143835" w:rsidRPr="005051F5" w14:paraId="24FAD945" w14:textId="77777777" w:rsidTr="005051F5">
        <w:trPr>
          <w:cantSplit/>
          <w:trHeight w:val="323"/>
          <w:jc w:val="center"/>
        </w:trPr>
        <w:tc>
          <w:tcPr>
            <w:tcW w:w="484" w:type="dxa"/>
            <w:vMerge/>
            <w:noWrap/>
            <w:vAlign w:val="center"/>
          </w:tcPr>
          <w:p w14:paraId="3B040093" w14:textId="77777777" w:rsidR="00143835" w:rsidRPr="005051F5" w:rsidRDefault="00143835" w:rsidP="0014383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14:paraId="2396E42A" w14:textId="77777777" w:rsidR="00143835" w:rsidRPr="005051F5" w:rsidRDefault="00143835" w:rsidP="0014383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2137" w:type="dxa"/>
            <w:vAlign w:val="center"/>
          </w:tcPr>
          <w:p w14:paraId="6EBBF426" w14:textId="15D316F6" w:rsidR="00143835" w:rsidRPr="005051F5" w:rsidRDefault="00143835" w:rsidP="0014383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cs="Times New Roman"/>
                <w:sz w:val="22"/>
                <w:szCs w:val="22"/>
              </w:rPr>
              <w:t xml:space="preserve">Котельная №36-20 «Производственная база» с. Донское, пер. Степной, 2 </w:t>
            </w:r>
          </w:p>
        </w:tc>
        <w:tc>
          <w:tcPr>
            <w:tcW w:w="1291" w:type="dxa"/>
            <w:vMerge/>
            <w:vAlign w:val="center"/>
          </w:tcPr>
          <w:p w14:paraId="3B924E4A" w14:textId="77777777" w:rsidR="00143835" w:rsidRPr="005051F5" w:rsidRDefault="00143835" w:rsidP="0014383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76D249B7" w14:textId="63E5E0C0" w:rsidR="00143835" w:rsidRPr="005051F5" w:rsidRDefault="00143835" w:rsidP="00143835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C62F3B4" w14:textId="1E689964" w:rsidR="00143835" w:rsidRPr="005051F5" w:rsidRDefault="00143835" w:rsidP="00143835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56" w:type="dxa"/>
            <w:vAlign w:val="center"/>
          </w:tcPr>
          <w:p w14:paraId="7B2C34E7" w14:textId="57974927" w:rsidR="00143835" w:rsidRPr="005051F5" w:rsidRDefault="00143835" w:rsidP="00143835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9F66D23" w14:textId="5FBE750F" w:rsidR="00143835" w:rsidRPr="005051F5" w:rsidRDefault="00143835" w:rsidP="00143835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vAlign w:val="center"/>
          </w:tcPr>
          <w:p w14:paraId="2DC5D539" w14:textId="1EEAA1FF" w:rsidR="00143835" w:rsidRPr="005051F5" w:rsidRDefault="00143835" w:rsidP="00143835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1991A8B4" w14:textId="0FD3399A" w:rsidR="00143835" w:rsidRPr="005051F5" w:rsidRDefault="00143835" w:rsidP="00143835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0401AF53" w14:textId="2FA36264" w:rsidR="00143835" w:rsidRPr="005051F5" w:rsidRDefault="00143835" w:rsidP="00143835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4FAFC3E4" w14:textId="7E434C2E" w:rsidR="00143835" w:rsidRPr="005051F5" w:rsidRDefault="00143835" w:rsidP="00143835">
            <w:pPr>
              <w:spacing w:after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 w:rsidRPr="005051F5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143835" w:rsidRPr="005051F5" w14:paraId="13E947BE" w14:textId="77777777" w:rsidTr="005051F5">
        <w:trPr>
          <w:cantSplit/>
          <w:trHeight w:val="690"/>
          <w:jc w:val="center"/>
        </w:trPr>
        <w:tc>
          <w:tcPr>
            <w:tcW w:w="484" w:type="dxa"/>
            <w:noWrap/>
            <w:vAlign w:val="center"/>
          </w:tcPr>
          <w:p w14:paraId="466E04EE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071" w:type="dxa"/>
            <w:gridSpan w:val="3"/>
            <w:vAlign w:val="center"/>
          </w:tcPr>
          <w:p w14:paraId="05C008A3" w14:textId="77777777" w:rsidR="00143835" w:rsidRPr="005051F5" w:rsidRDefault="00143835" w:rsidP="00E03F2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  <w:t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поселения, городского округа, города федерального значения</w:t>
            </w:r>
          </w:p>
        </w:tc>
        <w:tc>
          <w:tcPr>
            <w:tcW w:w="1291" w:type="dxa"/>
            <w:vAlign w:val="center"/>
          </w:tcPr>
          <w:p w14:paraId="33181774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06" w:type="dxa"/>
            <w:vAlign w:val="center"/>
          </w:tcPr>
          <w:p w14:paraId="3E48867F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F5C894E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56" w:type="dxa"/>
            <w:vAlign w:val="center"/>
          </w:tcPr>
          <w:p w14:paraId="1C0C6701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2D859F9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vAlign w:val="center"/>
          </w:tcPr>
          <w:p w14:paraId="6100594E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656EF9D9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6D73E4FA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12244149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</w:tr>
      <w:tr w:rsidR="00143835" w:rsidRPr="005051F5" w14:paraId="73CAF603" w14:textId="77777777" w:rsidTr="005051F5">
        <w:trPr>
          <w:cantSplit/>
          <w:trHeight w:val="690"/>
          <w:jc w:val="center"/>
        </w:trPr>
        <w:tc>
          <w:tcPr>
            <w:tcW w:w="484" w:type="dxa"/>
            <w:noWrap/>
            <w:vAlign w:val="center"/>
          </w:tcPr>
          <w:p w14:paraId="7771FCAB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071" w:type="dxa"/>
            <w:gridSpan w:val="3"/>
            <w:vAlign w:val="center"/>
          </w:tcPr>
          <w:p w14:paraId="6AF7123F" w14:textId="77777777" w:rsidR="00143835" w:rsidRPr="005051F5" w:rsidRDefault="00143835" w:rsidP="00E03F2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  <w:t>удельный расход условного топлива на отпуск электрической энергии</w:t>
            </w:r>
          </w:p>
        </w:tc>
        <w:tc>
          <w:tcPr>
            <w:tcW w:w="1291" w:type="dxa"/>
            <w:vAlign w:val="center"/>
          </w:tcPr>
          <w:p w14:paraId="2383EAE8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16D78F0A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697346B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56" w:type="dxa"/>
            <w:vAlign w:val="center"/>
          </w:tcPr>
          <w:p w14:paraId="51C2D924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B1125FA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vAlign w:val="center"/>
          </w:tcPr>
          <w:p w14:paraId="1BEAB0E1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15905F0A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5E9AB80E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7093DE7B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</w:tr>
      <w:tr w:rsidR="00143835" w:rsidRPr="005051F5" w14:paraId="316B301A" w14:textId="77777777" w:rsidTr="005051F5">
        <w:trPr>
          <w:cantSplit/>
          <w:trHeight w:val="690"/>
          <w:jc w:val="center"/>
        </w:trPr>
        <w:tc>
          <w:tcPr>
            <w:tcW w:w="484" w:type="dxa"/>
            <w:noWrap/>
            <w:vAlign w:val="center"/>
          </w:tcPr>
          <w:p w14:paraId="4C4CCF7E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071" w:type="dxa"/>
            <w:gridSpan w:val="3"/>
            <w:vAlign w:val="center"/>
          </w:tcPr>
          <w:p w14:paraId="39C0FF19" w14:textId="77777777" w:rsidR="00143835" w:rsidRPr="005051F5" w:rsidRDefault="00143835" w:rsidP="00E03F2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  <w:t>коэффициент использования теплоты топлива (только для источников тепловой энергии, функционирующих в режиме комбинированной выработки электрической и тепловой энергии)</w:t>
            </w:r>
          </w:p>
        </w:tc>
        <w:tc>
          <w:tcPr>
            <w:tcW w:w="1291" w:type="dxa"/>
            <w:vAlign w:val="center"/>
          </w:tcPr>
          <w:p w14:paraId="3C073242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Align w:val="center"/>
          </w:tcPr>
          <w:p w14:paraId="7B1FCF16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E587947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56" w:type="dxa"/>
            <w:vAlign w:val="center"/>
          </w:tcPr>
          <w:p w14:paraId="73315D0D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47CBA7C5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vAlign w:val="center"/>
          </w:tcPr>
          <w:p w14:paraId="6AF007B5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15648E1D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4DAC9C9E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</w:t>
            </w:r>
          </w:p>
        </w:tc>
        <w:tc>
          <w:tcPr>
            <w:tcW w:w="1052" w:type="dxa"/>
            <w:vAlign w:val="center"/>
          </w:tcPr>
          <w:p w14:paraId="72012812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0</w:t>
            </w:r>
          </w:p>
        </w:tc>
      </w:tr>
      <w:tr w:rsidR="005051F5" w:rsidRPr="005051F5" w14:paraId="2D47F97C" w14:textId="77777777" w:rsidTr="005051F5">
        <w:trPr>
          <w:cantSplit/>
          <w:trHeight w:val="690"/>
          <w:jc w:val="center"/>
        </w:trPr>
        <w:tc>
          <w:tcPr>
            <w:tcW w:w="484" w:type="dxa"/>
            <w:noWrap/>
            <w:vAlign w:val="center"/>
          </w:tcPr>
          <w:p w14:paraId="78212F22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071" w:type="dxa"/>
            <w:gridSpan w:val="3"/>
            <w:vAlign w:val="center"/>
          </w:tcPr>
          <w:p w14:paraId="2C1A1574" w14:textId="34F18611" w:rsidR="005051F5" w:rsidRPr="005051F5" w:rsidRDefault="005051F5" w:rsidP="005051F5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  <w:t>Средняя доля отпуска тепловой энергии, осуществляемого потребителям по приборам учета, в общем объеме отпущенной тепловой энергии</w:t>
            </w:r>
          </w:p>
        </w:tc>
        <w:tc>
          <w:tcPr>
            <w:tcW w:w="1291" w:type="dxa"/>
            <w:vAlign w:val="center"/>
          </w:tcPr>
          <w:p w14:paraId="7FB5BE68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06" w:type="dxa"/>
            <w:vAlign w:val="center"/>
          </w:tcPr>
          <w:p w14:paraId="2C47420D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100</w:t>
            </w:r>
          </w:p>
          <w:p w14:paraId="4AC659C6" w14:textId="27C5D1AB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57</w:t>
            </w:r>
            <w:r w:rsidRPr="005051F5">
              <w:rPr>
                <w:rFonts w:eastAsia="Calibri" w:cs="Times New Roman"/>
                <w:sz w:val="22"/>
                <w:szCs w:val="22"/>
              </w:rPr>
              <w:t>,</w:t>
            </w: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89</w:t>
            </w:r>
          </w:p>
          <w:p w14:paraId="658F5230" w14:textId="15E78463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30</w:t>
            </w:r>
            <w:r w:rsidRPr="005051F5">
              <w:rPr>
                <w:rFonts w:eastAsia="Calibri" w:cs="Times New Roman"/>
                <w:sz w:val="22"/>
                <w:szCs w:val="22"/>
              </w:rPr>
              <w:t>,</w:t>
            </w: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37</w:t>
            </w:r>
          </w:p>
          <w:p w14:paraId="7A568F9E" w14:textId="305FAC2F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13,57</w:t>
            </w:r>
          </w:p>
        </w:tc>
        <w:tc>
          <w:tcPr>
            <w:tcW w:w="1134" w:type="dxa"/>
            <w:vAlign w:val="center"/>
          </w:tcPr>
          <w:p w14:paraId="76129AC6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100</w:t>
            </w:r>
          </w:p>
          <w:p w14:paraId="42C8A5A0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57</w:t>
            </w:r>
            <w:r w:rsidRPr="005051F5">
              <w:rPr>
                <w:rFonts w:eastAsia="Calibri" w:cs="Times New Roman"/>
                <w:sz w:val="22"/>
                <w:szCs w:val="22"/>
              </w:rPr>
              <w:t>,</w:t>
            </w: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89</w:t>
            </w:r>
          </w:p>
          <w:p w14:paraId="2686C32B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30</w:t>
            </w:r>
            <w:r w:rsidRPr="005051F5">
              <w:rPr>
                <w:rFonts w:eastAsia="Calibri" w:cs="Times New Roman"/>
                <w:sz w:val="22"/>
                <w:szCs w:val="22"/>
              </w:rPr>
              <w:t>,</w:t>
            </w: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37</w:t>
            </w:r>
          </w:p>
          <w:p w14:paraId="65D099B5" w14:textId="1AFA0C82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13,57</w:t>
            </w:r>
          </w:p>
        </w:tc>
        <w:tc>
          <w:tcPr>
            <w:tcW w:w="1156" w:type="dxa"/>
            <w:vAlign w:val="center"/>
          </w:tcPr>
          <w:p w14:paraId="43BA5996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100</w:t>
            </w:r>
          </w:p>
          <w:p w14:paraId="5F0B9A45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57</w:t>
            </w:r>
            <w:r w:rsidRPr="005051F5">
              <w:rPr>
                <w:rFonts w:eastAsia="Calibri" w:cs="Times New Roman"/>
                <w:sz w:val="22"/>
                <w:szCs w:val="22"/>
              </w:rPr>
              <w:t>,</w:t>
            </w: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89</w:t>
            </w:r>
          </w:p>
          <w:p w14:paraId="5B2A2D8B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30</w:t>
            </w:r>
            <w:r w:rsidRPr="005051F5">
              <w:rPr>
                <w:rFonts w:eastAsia="Calibri" w:cs="Times New Roman"/>
                <w:sz w:val="22"/>
                <w:szCs w:val="22"/>
              </w:rPr>
              <w:t>,</w:t>
            </w: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37</w:t>
            </w:r>
          </w:p>
          <w:p w14:paraId="0EA59198" w14:textId="7C221D96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13,57</w:t>
            </w:r>
          </w:p>
        </w:tc>
        <w:tc>
          <w:tcPr>
            <w:tcW w:w="1134" w:type="dxa"/>
            <w:vAlign w:val="center"/>
          </w:tcPr>
          <w:p w14:paraId="02D1A701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100</w:t>
            </w:r>
          </w:p>
          <w:p w14:paraId="40007C5F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57</w:t>
            </w:r>
            <w:r w:rsidRPr="005051F5">
              <w:rPr>
                <w:rFonts w:eastAsia="Calibri" w:cs="Times New Roman"/>
                <w:sz w:val="22"/>
                <w:szCs w:val="22"/>
              </w:rPr>
              <w:t>,</w:t>
            </w: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89</w:t>
            </w:r>
          </w:p>
          <w:p w14:paraId="6DB02C64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30</w:t>
            </w:r>
            <w:r w:rsidRPr="005051F5">
              <w:rPr>
                <w:rFonts w:eastAsia="Calibri" w:cs="Times New Roman"/>
                <w:sz w:val="22"/>
                <w:szCs w:val="22"/>
              </w:rPr>
              <w:t>,</w:t>
            </w: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37</w:t>
            </w:r>
          </w:p>
          <w:p w14:paraId="00CF29B9" w14:textId="1AA3EE0B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13,57</w:t>
            </w:r>
          </w:p>
        </w:tc>
        <w:tc>
          <w:tcPr>
            <w:tcW w:w="1120" w:type="dxa"/>
            <w:vAlign w:val="center"/>
          </w:tcPr>
          <w:p w14:paraId="16080ED6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100</w:t>
            </w:r>
          </w:p>
          <w:p w14:paraId="4E2DE3C2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57</w:t>
            </w:r>
            <w:r w:rsidRPr="005051F5">
              <w:rPr>
                <w:rFonts w:eastAsia="Calibri" w:cs="Times New Roman"/>
                <w:sz w:val="22"/>
                <w:szCs w:val="22"/>
              </w:rPr>
              <w:t>,</w:t>
            </w: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89</w:t>
            </w:r>
          </w:p>
          <w:p w14:paraId="51877646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30</w:t>
            </w:r>
            <w:r w:rsidRPr="005051F5">
              <w:rPr>
                <w:rFonts w:eastAsia="Calibri" w:cs="Times New Roman"/>
                <w:sz w:val="22"/>
                <w:szCs w:val="22"/>
              </w:rPr>
              <w:t>,</w:t>
            </w: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37</w:t>
            </w:r>
          </w:p>
          <w:p w14:paraId="268045D9" w14:textId="54D12B61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13,57</w:t>
            </w:r>
          </w:p>
        </w:tc>
        <w:tc>
          <w:tcPr>
            <w:tcW w:w="1052" w:type="dxa"/>
            <w:vAlign w:val="center"/>
          </w:tcPr>
          <w:p w14:paraId="1D97B77C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100</w:t>
            </w:r>
          </w:p>
          <w:p w14:paraId="6066D342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57</w:t>
            </w:r>
            <w:r w:rsidRPr="005051F5">
              <w:rPr>
                <w:rFonts w:eastAsia="Calibri" w:cs="Times New Roman"/>
                <w:sz w:val="22"/>
                <w:szCs w:val="22"/>
              </w:rPr>
              <w:t>,</w:t>
            </w: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89</w:t>
            </w:r>
          </w:p>
          <w:p w14:paraId="63C36231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30</w:t>
            </w:r>
            <w:r w:rsidRPr="005051F5">
              <w:rPr>
                <w:rFonts w:eastAsia="Calibri" w:cs="Times New Roman"/>
                <w:sz w:val="22"/>
                <w:szCs w:val="22"/>
              </w:rPr>
              <w:t>,</w:t>
            </w: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37</w:t>
            </w:r>
          </w:p>
          <w:p w14:paraId="22044CAF" w14:textId="599ADC1F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13,57</w:t>
            </w:r>
          </w:p>
        </w:tc>
        <w:tc>
          <w:tcPr>
            <w:tcW w:w="1052" w:type="dxa"/>
            <w:vAlign w:val="center"/>
          </w:tcPr>
          <w:p w14:paraId="60958495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100</w:t>
            </w:r>
          </w:p>
          <w:p w14:paraId="630C4269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57</w:t>
            </w:r>
            <w:r w:rsidRPr="005051F5">
              <w:rPr>
                <w:rFonts w:eastAsia="Calibri" w:cs="Times New Roman"/>
                <w:sz w:val="22"/>
                <w:szCs w:val="22"/>
              </w:rPr>
              <w:t>,</w:t>
            </w: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89</w:t>
            </w:r>
          </w:p>
          <w:p w14:paraId="685CA0C4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30</w:t>
            </w:r>
            <w:r w:rsidRPr="005051F5">
              <w:rPr>
                <w:rFonts w:eastAsia="Calibri" w:cs="Times New Roman"/>
                <w:sz w:val="22"/>
                <w:szCs w:val="22"/>
              </w:rPr>
              <w:t>,</w:t>
            </w: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37</w:t>
            </w:r>
          </w:p>
          <w:p w14:paraId="19FE930E" w14:textId="44906B40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13,57</w:t>
            </w:r>
          </w:p>
        </w:tc>
        <w:tc>
          <w:tcPr>
            <w:tcW w:w="1052" w:type="dxa"/>
            <w:vAlign w:val="center"/>
          </w:tcPr>
          <w:p w14:paraId="0FF318F2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100</w:t>
            </w:r>
          </w:p>
          <w:p w14:paraId="7C10B215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57</w:t>
            </w:r>
            <w:r w:rsidRPr="005051F5">
              <w:rPr>
                <w:rFonts w:eastAsia="Calibri" w:cs="Times New Roman"/>
                <w:sz w:val="22"/>
                <w:szCs w:val="22"/>
              </w:rPr>
              <w:t>,</w:t>
            </w: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89</w:t>
            </w:r>
          </w:p>
          <w:p w14:paraId="278CDC59" w14:textId="77777777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  <w:lang w:val="en-US"/>
              </w:rPr>
            </w:pP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30</w:t>
            </w:r>
            <w:r w:rsidRPr="005051F5">
              <w:rPr>
                <w:rFonts w:eastAsia="Calibri" w:cs="Times New Roman"/>
                <w:sz w:val="22"/>
                <w:szCs w:val="22"/>
              </w:rPr>
              <w:t>,</w:t>
            </w:r>
            <w:r w:rsidRPr="005051F5">
              <w:rPr>
                <w:rFonts w:eastAsia="Calibri" w:cs="Times New Roman"/>
                <w:sz w:val="22"/>
                <w:szCs w:val="22"/>
                <w:lang w:val="en-US"/>
              </w:rPr>
              <w:t>37</w:t>
            </w:r>
          </w:p>
          <w:p w14:paraId="565C4821" w14:textId="61EDFA9A" w:rsidR="005051F5" w:rsidRPr="005051F5" w:rsidRDefault="005051F5" w:rsidP="005051F5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13,57</w:t>
            </w:r>
          </w:p>
        </w:tc>
      </w:tr>
      <w:tr w:rsidR="00143835" w:rsidRPr="005051F5" w14:paraId="4C5FDD6C" w14:textId="77777777" w:rsidTr="005051F5">
        <w:trPr>
          <w:cantSplit/>
          <w:trHeight w:val="375"/>
          <w:jc w:val="center"/>
        </w:trPr>
        <w:tc>
          <w:tcPr>
            <w:tcW w:w="484" w:type="dxa"/>
            <w:noWrap/>
            <w:vAlign w:val="center"/>
          </w:tcPr>
          <w:p w14:paraId="3D3AE3F6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071" w:type="dxa"/>
            <w:gridSpan w:val="3"/>
            <w:vAlign w:val="center"/>
          </w:tcPr>
          <w:p w14:paraId="17482D03" w14:textId="77777777" w:rsidR="00143835" w:rsidRPr="005051F5" w:rsidRDefault="00143835" w:rsidP="00E03F2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  <w:t>средневзвешенный (по материальной характеристике) срок эксплуатации тепловых сетей (для каждой системы теплоснабжения)</w:t>
            </w:r>
          </w:p>
        </w:tc>
        <w:tc>
          <w:tcPr>
            <w:tcW w:w="1291" w:type="dxa"/>
            <w:vAlign w:val="center"/>
          </w:tcPr>
          <w:p w14:paraId="46F37AFF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лет</w:t>
            </w:r>
          </w:p>
        </w:tc>
        <w:tc>
          <w:tcPr>
            <w:tcW w:w="1206" w:type="dxa"/>
            <w:vAlign w:val="center"/>
          </w:tcPr>
          <w:p w14:paraId="05C2573E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н/д</w:t>
            </w:r>
          </w:p>
        </w:tc>
        <w:tc>
          <w:tcPr>
            <w:tcW w:w="1134" w:type="dxa"/>
            <w:vAlign w:val="center"/>
          </w:tcPr>
          <w:p w14:paraId="0B998765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156" w:type="dxa"/>
            <w:vAlign w:val="center"/>
          </w:tcPr>
          <w:p w14:paraId="1BEBE511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3BF7991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vAlign w:val="center"/>
          </w:tcPr>
          <w:p w14:paraId="23A798F4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052" w:type="dxa"/>
            <w:vAlign w:val="center"/>
          </w:tcPr>
          <w:p w14:paraId="6FA383FB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052" w:type="dxa"/>
            <w:vAlign w:val="center"/>
          </w:tcPr>
          <w:p w14:paraId="6F0B2EFD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-</w:t>
            </w:r>
          </w:p>
        </w:tc>
        <w:tc>
          <w:tcPr>
            <w:tcW w:w="1052" w:type="dxa"/>
            <w:vAlign w:val="center"/>
          </w:tcPr>
          <w:p w14:paraId="1B169507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</w:tr>
      <w:tr w:rsidR="00143835" w:rsidRPr="005051F5" w14:paraId="7730019A" w14:textId="77777777" w:rsidTr="005051F5">
        <w:trPr>
          <w:cantSplit/>
          <w:trHeight w:val="690"/>
          <w:jc w:val="center"/>
        </w:trPr>
        <w:tc>
          <w:tcPr>
            <w:tcW w:w="484" w:type="dxa"/>
            <w:noWrap/>
            <w:vAlign w:val="center"/>
          </w:tcPr>
          <w:p w14:paraId="14BE54B3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071" w:type="dxa"/>
            <w:gridSpan w:val="3"/>
            <w:vAlign w:val="center"/>
          </w:tcPr>
          <w:p w14:paraId="64C4100C" w14:textId="77777777" w:rsidR="00143835" w:rsidRPr="005051F5" w:rsidRDefault="00143835" w:rsidP="00E03F26">
            <w:pPr>
              <w:spacing w:after="0" w:line="240" w:lineRule="auto"/>
              <w:jc w:val="both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ru-RU"/>
              </w:rPr>
              <w:t>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поселения, городского округа, города федерального значения)</w:t>
            </w:r>
          </w:p>
        </w:tc>
        <w:tc>
          <w:tcPr>
            <w:tcW w:w="1291" w:type="dxa"/>
            <w:vAlign w:val="center"/>
          </w:tcPr>
          <w:p w14:paraId="50A87EF7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06" w:type="dxa"/>
            <w:vAlign w:val="center"/>
          </w:tcPr>
          <w:p w14:paraId="6B1BA511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1E986720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0,0</w:t>
            </w:r>
          </w:p>
        </w:tc>
        <w:tc>
          <w:tcPr>
            <w:tcW w:w="1156" w:type="dxa"/>
            <w:vAlign w:val="center"/>
          </w:tcPr>
          <w:p w14:paraId="57B90A78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14:paraId="70D3813F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0,0</w:t>
            </w:r>
          </w:p>
        </w:tc>
        <w:tc>
          <w:tcPr>
            <w:tcW w:w="1120" w:type="dxa"/>
            <w:vAlign w:val="center"/>
          </w:tcPr>
          <w:p w14:paraId="7D123E0D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0,0</w:t>
            </w:r>
          </w:p>
        </w:tc>
        <w:tc>
          <w:tcPr>
            <w:tcW w:w="1052" w:type="dxa"/>
            <w:vAlign w:val="center"/>
          </w:tcPr>
          <w:p w14:paraId="3FE375C7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0,0</w:t>
            </w:r>
          </w:p>
        </w:tc>
        <w:tc>
          <w:tcPr>
            <w:tcW w:w="1052" w:type="dxa"/>
            <w:vAlign w:val="center"/>
          </w:tcPr>
          <w:p w14:paraId="142A3347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5051F5">
              <w:rPr>
                <w:rFonts w:eastAsia="Calibri" w:cs="Times New Roman"/>
                <w:sz w:val="22"/>
                <w:szCs w:val="22"/>
              </w:rPr>
              <w:t>0,0</w:t>
            </w:r>
          </w:p>
        </w:tc>
        <w:tc>
          <w:tcPr>
            <w:tcW w:w="1052" w:type="dxa"/>
            <w:vAlign w:val="center"/>
          </w:tcPr>
          <w:p w14:paraId="31FDF86B" w14:textId="77777777" w:rsidR="00143835" w:rsidRPr="005051F5" w:rsidRDefault="00143835" w:rsidP="00E03F26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5051F5">
              <w:rPr>
                <w:rFonts w:eastAsia="Times New Roman" w:cs="Times New Roman"/>
                <w:sz w:val="22"/>
                <w:szCs w:val="22"/>
                <w:lang w:eastAsia="ru-RU"/>
              </w:rPr>
              <w:t>0,0</w:t>
            </w:r>
          </w:p>
        </w:tc>
      </w:tr>
      <w:bookmarkEnd w:id="25"/>
    </w:tbl>
    <w:p w14:paraId="64F0D3C1" w14:textId="77777777" w:rsidR="00B00708" w:rsidRPr="00B00708" w:rsidRDefault="00B00708" w:rsidP="00B00708">
      <w:pPr>
        <w:autoSpaceDE w:val="0"/>
        <w:autoSpaceDN w:val="0"/>
        <w:adjustRightInd w:val="0"/>
        <w:spacing w:after="0" w:line="276" w:lineRule="auto"/>
        <w:contextualSpacing/>
        <w:rPr>
          <w:rFonts w:eastAsia="Arial Unicode MS" w:cs="Times New Roman"/>
          <w:iCs w:val="0"/>
          <w:color w:val="auto"/>
        </w:rPr>
        <w:sectPr w:rsidR="00B00708" w:rsidRPr="00B00708" w:rsidSect="00B00708">
          <w:pgSz w:w="15840" w:h="12240" w:orient="landscape"/>
          <w:pgMar w:top="1418" w:right="851" w:bottom="851" w:left="567" w:header="720" w:footer="720" w:gutter="0"/>
          <w:cols w:space="720"/>
          <w:docGrid w:linePitch="360"/>
        </w:sectPr>
      </w:pPr>
    </w:p>
    <w:p w14:paraId="05F88C80" w14:textId="77777777" w:rsidR="00B00708" w:rsidRPr="00B00708" w:rsidRDefault="00B00708" w:rsidP="00B00708">
      <w:pPr>
        <w:spacing w:after="0" w:line="276" w:lineRule="auto"/>
        <w:ind w:right="-1"/>
        <w:jc w:val="center"/>
        <w:rPr>
          <w:rFonts w:eastAsia="Arial Unicode MS" w:cs="Times New Roman"/>
          <w:b/>
          <w:iCs w:val="0"/>
          <w:color w:val="auto"/>
        </w:rPr>
      </w:pPr>
      <w:r w:rsidRPr="00B00708">
        <w:rPr>
          <w:rFonts w:eastAsia="Arial Unicode MS" w:cs="Times New Roman"/>
          <w:b/>
          <w:iCs w:val="0"/>
          <w:color w:val="auto"/>
        </w:rPr>
        <w:t>РАЗДЕЛ 15. ЦЕНОВЫЕ (ТАРИФНЫЕ) ПОСЛЕДСТВИЯ</w:t>
      </w:r>
    </w:p>
    <w:p w14:paraId="2B32C7DE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Для выполнения анализа влияния реализации строительства, реконструкции и технического перевооружения источников тепловой энергии, тепловых сетей и сооружений на них на цену тепловой энергии разработаны тарифно-балансовые модели, структура которых сформирована в зависимости от основных видов деятельности теплоснабжающих организаций. </w:t>
      </w:r>
    </w:p>
    <w:p w14:paraId="562A606C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Тарифно-балансовая модель сформирована в составе следующих показателей, отражающих их изменение по годам реализации схемы теплоснабжения: </w:t>
      </w:r>
    </w:p>
    <w:p w14:paraId="32C1E1BB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 индексы-дефляторы МЭР; </w:t>
      </w:r>
    </w:p>
    <w:p w14:paraId="52FD9C3F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- баланс тепловой мощности;</w:t>
      </w:r>
    </w:p>
    <w:p w14:paraId="66600A81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-баланс тепловой энергии; </w:t>
      </w:r>
    </w:p>
    <w:p w14:paraId="0D7FED1B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-топливный баланс; </w:t>
      </w:r>
    </w:p>
    <w:p w14:paraId="7FB7CA0B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-баланс теплоносителей; </w:t>
      </w:r>
    </w:p>
    <w:p w14:paraId="48CF12C3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-балансы электрической энергии; </w:t>
      </w:r>
    </w:p>
    <w:p w14:paraId="4B0FABF7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-балансы холодной воды питьевого качества; </w:t>
      </w:r>
    </w:p>
    <w:p w14:paraId="3344F680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-тарифы на покупные энергоносители и воду; </w:t>
      </w:r>
    </w:p>
    <w:p w14:paraId="77B1692F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-производственные расходы товарного отпуска; </w:t>
      </w:r>
    </w:p>
    <w:p w14:paraId="6C1D245C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-производственная деятельность; </w:t>
      </w:r>
    </w:p>
    <w:p w14:paraId="3508DA07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-инвестиционная деятельность; </w:t>
      </w:r>
    </w:p>
    <w:p w14:paraId="2FA11B15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-финансовая деятельность; </w:t>
      </w:r>
    </w:p>
    <w:p w14:paraId="5298B49E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-проекты схемы теплоснабжения. </w:t>
      </w:r>
    </w:p>
    <w:p w14:paraId="4755EFE2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Показатель "Индексы-дефляторы МЭР" предназначен для использования индексов дефляторов, установленных Минэкономразвития России, с целью приведения финансовых потребностей для осуществления производственной деятельности теплоснабжающего предприятия и реализации проектов схемы теплоснабжения к ценам соответствующих лет. Для формирования показателей долгосрочных индексов-дефляторов в </w:t>
      </w:r>
      <w:proofErr w:type="spellStart"/>
      <w:r w:rsidRPr="00B00708">
        <w:rPr>
          <w:rFonts w:eastAsia="Arial Unicode MS" w:cs="Times New Roman"/>
          <w:iCs w:val="0"/>
          <w:color w:val="auto"/>
        </w:rPr>
        <w:t>тарифно</w:t>
      </w:r>
      <w:proofErr w:type="spellEnd"/>
      <w:r w:rsidRPr="00B00708">
        <w:rPr>
          <w:rFonts w:eastAsia="Arial Unicode MS" w:cs="Times New Roman"/>
          <w:iCs w:val="0"/>
          <w:color w:val="auto"/>
        </w:rPr>
        <w:t xml:space="preserve"> балансовых моделях рекомендуется использовать: </w:t>
      </w:r>
    </w:p>
    <w:p w14:paraId="46E08CD0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- прогноз социально-экономического развития Российской Федерации и сценарные условия для формирования вариантов социально-экономического развития Российской Федерации;</w:t>
      </w:r>
    </w:p>
    <w:p w14:paraId="2F86EDFE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 xml:space="preserve"> - временно определенные показатели долгосрочного прогноза социально- экономического развития Российской Федерации до 2030 года в соответствии с прогнозными индексами цен производителей, индексов-дефляторов по видам экономической деятельности.</w:t>
      </w:r>
    </w:p>
    <w:p w14:paraId="6664E85C" w14:textId="77777777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Arial Unicode MS" w:cs="Times New Roman"/>
          <w:iCs w:val="0"/>
          <w:color w:val="auto"/>
        </w:rPr>
        <w:t>Показатели "Производственная деятельность", "Инвестиционная деятельность" и "Финансовая деятельность" сформированы потоки денежных средств, обеспечивающих безубыточное функционирование теплоснабжающего предприятия с учетом реализации проектов схемы теплоснабжения и источников покрытия финансовых потребностей для их реализации.</w:t>
      </w:r>
    </w:p>
    <w:p w14:paraId="48330F60" w14:textId="3EF0C07B" w:rsidR="00B00708" w:rsidRPr="00B00708" w:rsidRDefault="00B00708" w:rsidP="00B00708">
      <w:pPr>
        <w:spacing w:after="0" w:line="276" w:lineRule="auto"/>
        <w:ind w:right="-1" w:firstLine="567"/>
        <w:jc w:val="both"/>
        <w:rPr>
          <w:rFonts w:eastAsia="Arial Unicode MS" w:cs="Times New Roman"/>
          <w:iCs w:val="0"/>
          <w:color w:val="auto"/>
        </w:rPr>
      </w:pPr>
      <w:r w:rsidRPr="00B00708">
        <w:rPr>
          <w:rFonts w:eastAsia="Calibri" w:cs="Times New Roman"/>
          <w:iCs w:val="0"/>
          <w:color w:val="auto"/>
        </w:rPr>
        <w:t xml:space="preserve">Реализация проектов по строительству, реконструкции и техническому перевооружению ЦСТ </w:t>
      </w:r>
      <w:r w:rsidR="009931B2">
        <w:rPr>
          <w:rFonts w:eastAsia="Calibri" w:cs="Times New Roman"/>
          <w:iCs w:val="0"/>
          <w:color w:val="auto"/>
        </w:rPr>
        <w:t>Усть-Лабинского городского поселения</w:t>
      </w:r>
      <w:r w:rsidR="0011242B">
        <w:rPr>
          <w:rFonts w:eastAsia="Calibri" w:cs="Times New Roman"/>
          <w:iCs w:val="0"/>
          <w:color w:val="auto"/>
        </w:rPr>
        <w:t xml:space="preserve"> </w:t>
      </w:r>
      <w:r w:rsidR="009931B2">
        <w:rPr>
          <w:rFonts w:eastAsia="Calibri" w:cs="Times New Roman"/>
          <w:iCs w:val="0"/>
          <w:color w:val="auto"/>
        </w:rPr>
        <w:t>Краснодарского</w:t>
      </w:r>
      <w:r w:rsidR="006F2820">
        <w:rPr>
          <w:rFonts w:eastAsia="Calibri" w:cs="Times New Roman"/>
          <w:iCs w:val="0"/>
          <w:color w:val="auto"/>
        </w:rPr>
        <w:t xml:space="preserve"> края</w:t>
      </w:r>
      <w:r w:rsidRPr="00B00708">
        <w:rPr>
          <w:rFonts w:eastAsia="Calibri" w:cs="Times New Roman"/>
          <w:iCs w:val="0"/>
          <w:color w:val="auto"/>
        </w:rPr>
        <w:t xml:space="preserve"> направлено на предоставление качественной услуги теплоснабжения по доступному потребителю цене.</w:t>
      </w:r>
    </w:p>
    <w:p w14:paraId="69E1BCAD" w14:textId="77777777" w:rsidR="00B00708" w:rsidRPr="00B00708" w:rsidRDefault="00B00708" w:rsidP="00B00708">
      <w:pPr>
        <w:spacing w:after="0" w:line="276" w:lineRule="auto"/>
        <w:ind w:right="141" w:firstLine="567"/>
        <w:jc w:val="both"/>
        <w:rPr>
          <w:rFonts w:eastAsia="Arial Unicode MS" w:cs="Times New Roman"/>
          <w:iCs w:val="0"/>
          <w:color w:val="auto"/>
        </w:rPr>
      </w:pPr>
    </w:p>
    <w:p w14:paraId="14101AC8" w14:textId="77777777" w:rsidR="00B00708" w:rsidRPr="00B00708" w:rsidRDefault="00B00708" w:rsidP="00B00708">
      <w:pPr>
        <w:spacing w:after="0" w:line="276" w:lineRule="auto"/>
        <w:ind w:right="-171" w:firstLine="567"/>
        <w:jc w:val="both"/>
        <w:rPr>
          <w:rFonts w:eastAsia="Calibri" w:cs="Times New Roman"/>
          <w:iCs w:val="0"/>
          <w:color w:val="auto"/>
        </w:rPr>
        <w:sectPr w:rsidR="00B00708" w:rsidRPr="00B00708" w:rsidSect="00B00708">
          <w:pgSz w:w="11907" w:h="16840" w:code="9"/>
          <w:pgMar w:top="851" w:right="567" w:bottom="567" w:left="1418" w:header="720" w:footer="720" w:gutter="0"/>
          <w:cols w:space="720"/>
          <w:docGrid w:linePitch="360"/>
        </w:sectPr>
      </w:pPr>
    </w:p>
    <w:p w14:paraId="48E02DA4" w14:textId="52E17443" w:rsidR="00B00708" w:rsidRPr="00B00708" w:rsidRDefault="00B00708" w:rsidP="00B00708">
      <w:pPr>
        <w:spacing w:after="0" w:line="276" w:lineRule="auto"/>
        <w:ind w:right="-171"/>
        <w:jc w:val="right"/>
        <w:rPr>
          <w:rFonts w:eastAsia="Times New Roman" w:cs="Times New Roman"/>
          <w:bCs/>
          <w:iCs w:val="0"/>
          <w:color w:val="auto"/>
          <w:lang w:eastAsia="ru-RU"/>
        </w:rPr>
      </w:pPr>
      <w:r w:rsidRPr="00B00708">
        <w:rPr>
          <w:rFonts w:eastAsia="Times New Roman" w:cs="Times New Roman"/>
          <w:bCs/>
          <w:iCs w:val="0"/>
          <w:color w:val="auto"/>
          <w:lang w:eastAsia="ru-RU"/>
        </w:rPr>
        <w:t>Таблица 15.</w:t>
      </w:r>
      <w:r w:rsidR="008261CF">
        <w:rPr>
          <w:rFonts w:eastAsia="Times New Roman" w:cs="Times New Roman"/>
          <w:bCs/>
          <w:iCs w:val="0"/>
          <w:color w:val="auto"/>
          <w:lang w:eastAsia="ru-RU"/>
        </w:rPr>
        <w:t>1</w:t>
      </w:r>
      <w:r w:rsidRPr="00B00708">
        <w:rPr>
          <w:rFonts w:eastAsia="Times New Roman" w:cs="Times New Roman"/>
          <w:bCs/>
          <w:iCs w:val="0"/>
          <w:color w:val="auto"/>
          <w:lang w:eastAsia="ru-RU"/>
        </w:rPr>
        <w:t>.</w:t>
      </w:r>
    </w:p>
    <w:tbl>
      <w:tblPr>
        <w:tblStyle w:val="af1"/>
        <w:tblW w:w="1530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2552"/>
        <w:gridCol w:w="2551"/>
        <w:gridCol w:w="2551"/>
        <w:gridCol w:w="2551"/>
        <w:gridCol w:w="2552"/>
      </w:tblGrid>
      <w:tr w:rsidR="0052481B" w:rsidRPr="0052481B" w14:paraId="02323ABD" w14:textId="77777777" w:rsidTr="008261CF">
        <w:trPr>
          <w:trHeight w:val="366"/>
        </w:trPr>
        <w:tc>
          <w:tcPr>
            <w:tcW w:w="2552" w:type="dxa"/>
            <w:vAlign w:val="center"/>
          </w:tcPr>
          <w:p w14:paraId="11CEFC91" w14:textId="1AC12B0E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Показатель Тарифа</w:t>
            </w:r>
          </w:p>
        </w:tc>
        <w:tc>
          <w:tcPr>
            <w:tcW w:w="2552" w:type="dxa"/>
            <w:vAlign w:val="center"/>
          </w:tcPr>
          <w:p w14:paraId="4CBBFA73" w14:textId="41D542B0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 01.12.2022 по 30.06.2024</w:t>
            </w:r>
          </w:p>
        </w:tc>
        <w:tc>
          <w:tcPr>
            <w:tcW w:w="2551" w:type="dxa"/>
            <w:vAlign w:val="center"/>
          </w:tcPr>
          <w:p w14:paraId="6283FB52" w14:textId="18A80E04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 01.07.2024 по 31.12.2024</w:t>
            </w:r>
          </w:p>
        </w:tc>
        <w:tc>
          <w:tcPr>
            <w:tcW w:w="2551" w:type="dxa"/>
            <w:vAlign w:val="center"/>
          </w:tcPr>
          <w:p w14:paraId="7C4D680E" w14:textId="737204E7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 01.01.2025 по 30.06.2025</w:t>
            </w:r>
          </w:p>
        </w:tc>
        <w:tc>
          <w:tcPr>
            <w:tcW w:w="2551" w:type="dxa"/>
            <w:vAlign w:val="center"/>
          </w:tcPr>
          <w:p w14:paraId="409DD72C" w14:textId="3FD2A56C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 01.07.2025 по 31.12.2025</w:t>
            </w:r>
          </w:p>
        </w:tc>
        <w:tc>
          <w:tcPr>
            <w:tcW w:w="2552" w:type="dxa"/>
            <w:vAlign w:val="center"/>
          </w:tcPr>
          <w:p w14:paraId="02549705" w14:textId="21972755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 01.01.2026 по 30.06.2026</w:t>
            </w:r>
          </w:p>
        </w:tc>
      </w:tr>
      <w:tr w:rsidR="0052481B" w:rsidRPr="0052481B" w14:paraId="4555EA1A" w14:textId="77777777" w:rsidTr="008261CF">
        <w:trPr>
          <w:trHeight w:val="136"/>
        </w:trPr>
        <w:tc>
          <w:tcPr>
            <w:tcW w:w="2552" w:type="dxa"/>
            <w:vAlign w:val="center"/>
          </w:tcPr>
          <w:p w14:paraId="1C9C2158" w14:textId="2270866F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«</w:t>
            </w:r>
            <w:proofErr w:type="spellStart"/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Усть-Лабинскгазстрой</w:t>
            </w:r>
            <w:proofErr w:type="spellEnd"/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2552" w:type="dxa"/>
            <w:vAlign w:val="center"/>
          </w:tcPr>
          <w:p w14:paraId="2CB7F739" w14:textId="561609DF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sz w:val="22"/>
                <w:szCs w:val="22"/>
              </w:rPr>
              <w:t>2976,39</w:t>
            </w:r>
          </w:p>
        </w:tc>
        <w:tc>
          <w:tcPr>
            <w:tcW w:w="2551" w:type="dxa"/>
            <w:vAlign w:val="center"/>
          </w:tcPr>
          <w:p w14:paraId="28941FC6" w14:textId="60886729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sz w:val="22"/>
                <w:szCs w:val="22"/>
              </w:rPr>
              <w:t>3321,93</w:t>
            </w:r>
          </w:p>
        </w:tc>
        <w:tc>
          <w:tcPr>
            <w:tcW w:w="2551" w:type="dxa"/>
            <w:vAlign w:val="center"/>
          </w:tcPr>
          <w:p w14:paraId="5593AF24" w14:textId="2681C5EE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sz w:val="22"/>
                <w:szCs w:val="22"/>
              </w:rPr>
              <w:t>3321,93</w:t>
            </w:r>
          </w:p>
        </w:tc>
        <w:tc>
          <w:tcPr>
            <w:tcW w:w="2551" w:type="dxa"/>
            <w:vAlign w:val="center"/>
          </w:tcPr>
          <w:p w14:paraId="1DB2EB78" w14:textId="39C3ED57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sz w:val="22"/>
                <w:szCs w:val="22"/>
              </w:rPr>
              <w:t>3811,09</w:t>
            </w:r>
          </w:p>
        </w:tc>
        <w:tc>
          <w:tcPr>
            <w:tcW w:w="2552" w:type="dxa"/>
            <w:vAlign w:val="center"/>
          </w:tcPr>
          <w:p w14:paraId="740029F1" w14:textId="455F81A2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sz w:val="22"/>
                <w:szCs w:val="22"/>
              </w:rPr>
              <w:t>3811,09</w:t>
            </w:r>
          </w:p>
        </w:tc>
      </w:tr>
      <w:tr w:rsidR="0052481B" w:rsidRPr="0052481B" w14:paraId="1EA3A314" w14:textId="77777777" w:rsidTr="008261CF">
        <w:trPr>
          <w:trHeight w:val="136"/>
        </w:trPr>
        <w:tc>
          <w:tcPr>
            <w:tcW w:w="2552" w:type="dxa"/>
            <w:vAlign w:val="center"/>
          </w:tcPr>
          <w:p w14:paraId="7C8C46A9" w14:textId="2D7C50CD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АО "</w:t>
            </w:r>
            <w:proofErr w:type="spellStart"/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Усть-Лабинсктеплоэнерго</w:t>
            </w:r>
            <w:proofErr w:type="spellEnd"/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</w:t>
            </w:r>
          </w:p>
        </w:tc>
        <w:tc>
          <w:tcPr>
            <w:tcW w:w="2552" w:type="dxa"/>
            <w:vAlign w:val="center"/>
          </w:tcPr>
          <w:p w14:paraId="2C7FBFF3" w14:textId="15349C8C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4109,98</w:t>
            </w:r>
          </w:p>
        </w:tc>
        <w:tc>
          <w:tcPr>
            <w:tcW w:w="2551" w:type="dxa"/>
            <w:vAlign w:val="center"/>
          </w:tcPr>
          <w:p w14:paraId="3BF39F2D" w14:textId="1E6652B2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4504,48</w:t>
            </w:r>
          </w:p>
        </w:tc>
        <w:tc>
          <w:tcPr>
            <w:tcW w:w="2551" w:type="dxa"/>
            <w:vAlign w:val="center"/>
          </w:tcPr>
          <w:p w14:paraId="0C2E4948" w14:textId="567F341B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4504,48</w:t>
            </w:r>
          </w:p>
        </w:tc>
        <w:tc>
          <w:tcPr>
            <w:tcW w:w="2551" w:type="dxa"/>
            <w:vAlign w:val="center"/>
          </w:tcPr>
          <w:p w14:paraId="66BE1104" w14:textId="68FEC78C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5269,12</w:t>
            </w:r>
          </w:p>
        </w:tc>
        <w:tc>
          <w:tcPr>
            <w:tcW w:w="2552" w:type="dxa"/>
            <w:vAlign w:val="center"/>
          </w:tcPr>
          <w:p w14:paraId="249FB9B2" w14:textId="113A3A9A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5217,21</w:t>
            </w:r>
          </w:p>
        </w:tc>
      </w:tr>
      <w:tr w:rsidR="0052481B" w:rsidRPr="0052481B" w14:paraId="79A84940" w14:textId="77777777" w:rsidTr="008261CF">
        <w:trPr>
          <w:trHeight w:val="150"/>
        </w:trPr>
        <w:tc>
          <w:tcPr>
            <w:tcW w:w="2552" w:type="dxa"/>
            <w:vAlign w:val="center"/>
          </w:tcPr>
          <w:p w14:paraId="5D5C3AD8" w14:textId="38AB1BD2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УК "</w:t>
            </w:r>
            <w:proofErr w:type="spellStart"/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Теплосервис</w:t>
            </w:r>
            <w:proofErr w:type="spellEnd"/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" </w:t>
            </w:r>
            <w:proofErr w:type="spellStart"/>
            <w:proofErr w:type="gramStart"/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утв.РЭК</w:t>
            </w:r>
            <w:proofErr w:type="spellEnd"/>
            <w:proofErr w:type="gramEnd"/>
          </w:p>
        </w:tc>
        <w:tc>
          <w:tcPr>
            <w:tcW w:w="2552" w:type="dxa"/>
            <w:vMerge w:val="restart"/>
            <w:vAlign w:val="center"/>
          </w:tcPr>
          <w:p w14:paraId="364A5E3D" w14:textId="6445D670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Merge w:val="restart"/>
            <w:vAlign w:val="center"/>
          </w:tcPr>
          <w:p w14:paraId="5E0E27F8" w14:textId="35DFC2ED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551" w:type="dxa"/>
            <w:vAlign w:val="center"/>
          </w:tcPr>
          <w:p w14:paraId="60203ED1" w14:textId="601292D2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sz w:val="22"/>
                <w:szCs w:val="22"/>
              </w:rPr>
              <w:t>4370,72</w:t>
            </w:r>
          </w:p>
        </w:tc>
        <w:tc>
          <w:tcPr>
            <w:tcW w:w="2551" w:type="dxa"/>
            <w:vAlign w:val="center"/>
          </w:tcPr>
          <w:p w14:paraId="5016BD14" w14:textId="2F54756F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sz w:val="22"/>
                <w:szCs w:val="22"/>
              </w:rPr>
              <w:t>4970,58</w:t>
            </w:r>
          </w:p>
        </w:tc>
        <w:tc>
          <w:tcPr>
            <w:tcW w:w="2552" w:type="dxa"/>
            <w:vAlign w:val="center"/>
          </w:tcPr>
          <w:p w14:paraId="13608A5A" w14:textId="76FBD322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sz w:val="22"/>
                <w:szCs w:val="22"/>
              </w:rPr>
              <w:t>4970,58</w:t>
            </w:r>
          </w:p>
        </w:tc>
      </w:tr>
      <w:tr w:rsidR="0052481B" w:rsidRPr="0052481B" w14:paraId="24CDC15D" w14:textId="77777777" w:rsidTr="008261CF">
        <w:trPr>
          <w:trHeight w:val="150"/>
        </w:trPr>
        <w:tc>
          <w:tcPr>
            <w:tcW w:w="2552" w:type="dxa"/>
            <w:vAlign w:val="center"/>
          </w:tcPr>
          <w:p w14:paraId="044E5CE0" w14:textId="17571046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УК "</w:t>
            </w:r>
            <w:proofErr w:type="spellStart"/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Теплосервис</w:t>
            </w:r>
            <w:proofErr w:type="spellEnd"/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 утв. Администрацией</w:t>
            </w:r>
          </w:p>
        </w:tc>
        <w:tc>
          <w:tcPr>
            <w:tcW w:w="2552" w:type="dxa"/>
            <w:vMerge/>
            <w:vAlign w:val="center"/>
          </w:tcPr>
          <w:p w14:paraId="4D4DA6CF" w14:textId="77777777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37053E33" w14:textId="77777777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F2FECB0" w14:textId="08AA90D7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4486,45</w:t>
            </w:r>
          </w:p>
        </w:tc>
        <w:tc>
          <w:tcPr>
            <w:tcW w:w="2551" w:type="dxa"/>
            <w:vAlign w:val="center"/>
          </w:tcPr>
          <w:p w14:paraId="4C9804B0" w14:textId="12833D88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4486,45</w:t>
            </w:r>
          </w:p>
        </w:tc>
        <w:tc>
          <w:tcPr>
            <w:tcW w:w="2552" w:type="dxa"/>
            <w:vAlign w:val="center"/>
          </w:tcPr>
          <w:p w14:paraId="7EF8AB3A" w14:textId="4FDC5170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6834,3</w:t>
            </w:r>
          </w:p>
        </w:tc>
      </w:tr>
      <w:tr w:rsidR="0052481B" w:rsidRPr="0052481B" w14:paraId="69D55D48" w14:textId="77777777" w:rsidTr="008261CF">
        <w:trPr>
          <w:trHeight w:val="270"/>
        </w:trPr>
        <w:tc>
          <w:tcPr>
            <w:tcW w:w="2552" w:type="dxa"/>
            <w:vAlign w:val="center"/>
          </w:tcPr>
          <w:p w14:paraId="3A7DD581" w14:textId="29985389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АО "Предприятие "</w:t>
            </w:r>
            <w:proofErr w:type="spellStart"/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Усть-Лабинскрайгаз</w:t>
            </w:r>
            <w:proofErr w:type="spellEnd"/>
            <w:r w:rsidRPr="0052481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</w:t>
            </w:r>
          </w:p>
        </w:tc>
        <w:tc>
          <w:tcPr>
            <w:tcW w:w="2552" w:type="dxa"/>
            <w:vAlign w:val="center"/>
          </w:tcPr>
          <w:p w14:paraId="08747C99" w14:textId="53C98A8E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3138,97</w:t>
            </w:r>
          </w:p>
        </w:tc>
        <w:tc>
          <w:tcPr>
            <w:tcW w:w="2551" w:type="dxa"/>
            <w:vAlign w:val="center"/>
          </w:tcPr>
          <w:p w14:paraId="77DCBF0A" w14:textId="75D556FA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3594,12</w:t>
            </w:r>
          </w:p>
        </w:tc>
        <w:tc>
          <w:tcPr>
            <w:tcW w:w="2551" w:type="dxa"/>
            <w:vAlign w:val="center"/>
          </w:tcPr>
          <w:p w14:paraId="6A99CB15" w14:textId="1476BC85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3594,12</w:t>
            </w:r>
          </w:p>
        </w:tc>
        <w:tc>
          <w:tcPr>
            <w:tcW w:w="2551" w:type="dxa"/>
            <w:vAlign w:val="center"/>
          </w:tcPr>
          <w:p w14:paraId="2910C690" w14:textId="2A2AEBFF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4205,12</w:t>
            </w:r>
          </w:p>
        </w:tc>
        <w:tc>
          <w:tcPr>
            <w:tcW w:w="2552" w:type="dxa"/>
            <w:vAlign w:val="center"/>
          </w:tcPr>
          <w:p w14:paraId="039E454D" w14:textId="4BAC5985" w:rsidR="0052481B" w:rsidRPr="0052481B" w:rsidRDefault="0052481B" w:rsidP="0052481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48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4276,61</w:t>
            </w:r>
          </w:p>
        </w:tc>
      </w:tr>
    </w:tbl>
    <w:p w14:paraId="6DFB97DC" w14:textId="77777777" w:rsidR="00C6752A" w:rsidRPr="0052481B" w:rsidRDefault="00C6752A"/>
    <w:sectPr w:rsidR="00C6752A" w:rsidRPr="0052481B" w:rsidSect="00FE14C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BCC25" w14:textId="77777777" w:rsidR="008C2651" w:rsidRDefault="008C2651">
      <w:pPr>
        <w:spacing w:after="0" w:line="240" w:lineRule="auto"/>
      </w:pPr>
      <w:r>
        <w:separator/>
      </w:r>
    </w:p>
  </w:endnote>
  <w:endnote w:type="continuationSeparator" w:id="0">
    <w:p w14:paraId="6D139E42" w14:textId="77777777" w:rsidR="008C2651" w:rsidRDefault="008C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66724" w14:textId="77777777" w:rsidR="00B00708" w:rsidRPr="00592A0C" w:rsidRDefault="00B00708" w:rsidP="00D5438A">
    <w:pPr>
      <w:pStyle w:val="af5"/>
      <w:jc w:val="center"/>
      <w:rPr>
        <w:rFonts w:ascii="Times New Roman" w:hAnsi="Times New Roman"/>
      </w:rPr>
    </w:pPr>
    <w:r w:rsidRPr="00592A0C">
      <w:rPr>
        <w:rFonts w:ascii="Times New Roman" w:hAnsi="Times New Roman"/>
      </w:rPr>
      <w:fldChar w:fldCharType="begin"/>
    </w:r>
    <w:r w:rsidRPr="00592A0C">
      <w:rPr>
        <w:rFonts w:ascii="Times New Roman" w:hAnsi="Times New Roman"/>
      </w:rPr>
      <w:instrText>PAGE   \* MERGEFORMAT</w:instrText>
    </w:r>
    <w:r w:rsidRPr="00592A0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22</w:t>
    </w:r>
    <w:r w:rsidRPr="00592A0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F68ED" w14:textId="77777777" w:rsidR="00B00708" w:rsidRDefault="00B00708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CEF40" w14:textId="77777777" w:rsidR="00B00708" w:rsidRPr="00F57CF1" w:rsidRDefault="00B00708" w:rsidP="0014090C">
    <w:pPr>
      <w:pStyle w:val="af5"/>
      <w:jc w:val="center"/>
      <w:rPr>
        <w:rFonts w:ascii="Times New Roman" w:hAnsi="Times New Roman"/>
      </w:rPr>
    </w:pPr>
    <w:r w:rsidRPr="00F57CF1">
      <w:rPr>
        <w:rFonts w:ascii="Times New Roman" w:hAnsi="Times New Roman"/>
      </w:rPr>
      <w:fldChar w:fldCharType="begin"/>
    </w:r>
    <w:r w:rsidRPr="00F57CF1">
      <w:rPr>
        <w:rFonts w:ascii="Times New Roman" w:hAnsi="Times New Roman"/>
      </w:rPr>
      <w:instrText>PAGE   \* MERGEFORMAT</w:instrText>
    </w:r>
    <w:r w:rsidRPr="00F57CF1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153</w:t>
    </w:r>
    <w:r w:rsidRPr="00F57CF1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C1D53" w14:textId="77777777" w:rsidR="008C2651" w:rsidRDefault="008C2651">
      <w:pPr>
        <w:spacing w:after="0" w:line="240" w:lineRule="auto"/>
      </w:pPr>
      <w:r>
        <w:separator/>
      </w:r>
    </w:p>
  </w:footnote>
  <w:footnote w:type="continuationSeparator" w:id="0">
    <w:p w14:paraId="08F4FF59" w14:textId="77777777" w:rsidR="008C2651" w:rsidRDefault="008C2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entury Schoolbook" w:hAnsi="Century Schoolbook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Century Schoolbook" w:hAnsi="Century Schoolbook"/>
      </w:rPr>
    </w:lvl>
  </w:abstractNum>
  <w:abstractNum w:abstractNumId="3" w15:restartNumberingAfterBreak="0">
    <w:nsid w:val="00000028"/>
    <w:multiLevelType w:val="singleLevel"/>
    <w:tmpl w:val="00000028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Century Schoolbook" w:hAnsi="Century Schoolbook"/>
        <w:caps w:val="0"/>
        <w:smallCaps w:val="0"/>
        <w:strike w:val="0"/>
        <w:dstrike w:val="0"/>
        <w:vanish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4" w15:restartNumberingAfterBreak="0">
    <w:nsid w:val="0000002E"/>
    <w:multiLevelType w:val="multilevel"/>
    <w:tmpl w:val="7C4263C2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30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0" w:hanging="1800"/>
      </w:pPr>
      <w:rPr>
        <w:rFonts w:hint="default"/>
      </w:rPr>
    </w:lvl>
  </w:abstractNum>
  <w:abstractNum w:abstractNumId="5" w15:restartNumberingAfterBreak="0">
    <w:nsid w:val="02D422A1"/>
    <w:multiLevelType w:val="hybridMultilevel"/>
    <w:tmpl w:val="7FFED84A"/>
    <w:lvl w:ilvl="0" w:tplc="929027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3353CA9"/>
    <w:multiLevelType w:val="hybridMultilevel"/>
    <w:tmpl w:val="E4C85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F6709"/>
    <w:multiLevelType w:val="hybridMultilevel"/>
    <w:tmpl w:val="43905AD0"/>
    <w:lvl w:ilvl="0" w:tplc="EBBC0A64">
      <w:start w:val="1"/>
      <w:numFmt w:val="decimal"/>
      <w:suff w:val="nothing"/>
      <w:lvlText w:val="СТ-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C2B37"/>
    <w:multiLevelType w:val="multilevel"/>
    <w:tmpl w:val="F1423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8"/>
      </w:rPr>
    </w:lvl>
  </w:abstractNum>
  <w:abstractNum w:abstractNumId="9" w15:restartNumberingAfterBreak="0">
    <w:nsid w:val="10536911"/>
    <w:multiLevelType w:val="hybridMultilevel"/>
    <w:tmpl w:val="1E96B64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Century Schoolbook" w:hAnsi="Century Schoolboo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181F00CF"/>
    <w:multiLevelType w:val="hybridMultilevel"/>
    <w:tmpl w:val="45DC74E8"/>
    <w:lvl w:ilvl="0" w:tplc="92902790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8C31377"/>
    <w:multiLevelType w:val="hybridMultilevel"/>
    <w:tmpl w:val="9ACAD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entury Schoolbook" w:hAnsi="Century Schoolbook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entury Schoolbook" w:hAnsi="Century Schoolbook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1BE42C63"/>
    <w:multiLevelType w:val="hybridMultilevel"/>
    <w:tmpl w:val="F4EC82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FDB5CCE"/>
    <w:multiLevelType w:val="hybridMultilevel"/>
    <w:tmpl w:val="6AF0140A"/>
    <w:lvl w:ilvl="0" w:tplc="04190001">
      <w:numFmt w:val="bullet"/>
      <w:lvlText w:val=""/>
      <w:lvlJc w:val="left"/>
      <w:pPr>
        <w:ind w:left="720" w:hanging="360"/>
      </w:pPr>
      <w:rPr>
        <w:rFonts w:ascii="Century Schoolbook" w:eastAsia="Arial" w:hAnsi="Century Schoolbook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entury Schoolbook" w:hAnsi="Century Schoolbook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entury Schoolbook" w:hAnsi="Century Schoolbook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21770E4A"/>
    <w:multiLevelType w:val="multilevel"/>
    <w:tmpl w:val="A894BDA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Century Schoolbook" w:hAnsi="Century Schoolbook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ambria" w:hAnsi="Cambria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Calibri" w:hAnsi="Calibri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Calibri" w:hAnsi="Calibri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Calibri" w:hAnsi="Calibri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Calibri" w:hAnsi="Calibri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Calibri" w:hAnsi="Calibri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Calibri" w:hAnsi="Calibri" w:hint="default"/>
        <w:sz w:val="20"/>
      </w:rPr>
    </w:lvl>
  </w:abstractNum>
  <w:abstractNum w:abstractNumId="15" w15:restartNumberingAfterBreak="0">
    <w:nsid w:val="2A314B2D"/>
    <w:multiLevelType w:val="hybridMultilevel"/>
    <w:tmpl w:val="1A8CEC56"/>
    <w:lvl w:ilvl="0" w:tplc="8A601108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E63"/>
    <w:multiLevelType w:val="hybridMultilevel"/>
    <w:tmpl w:val="ABDEFC24"/>
    <w:lvl w:ilvl="0" w:tplc="8A601108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E7E44D2"/>
    <w:multiLevelType w:val="hybridMultilevel"/>
    <w:tmpl w:val="1A8CEC56"/>
    <w:lvl w:ilvl="0" w:tplc="8A601108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172C7"/>
    <w:multiLevelType w:val="hybridMultilevel"/>
    <w:tmpl w:val="38F6B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entury Schoolbook" w:hAnsi="Century Schoolbook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entury Schoolbook" w:hAnsi="Century Schoolbook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4A653EE1"/>
    <w:multiLevelType w:val="hybridMultilevel"/>
    <w:tmpl w:val="F006D650"/>
    <w:lvl w:ilvl="0" w:tplc="F4BED280">
      <w:start w:val="1"/>
      <w:numFmt w:val="bullet"/>
      <w:lvlText w:val="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entury Schoolbook" w:hAnsi="Century Schoolbook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entury Schoolbook" w:hAnsi="Century Schoolbook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4ECB044E"/>
    <w:multiLevelType w:val="hybridMultilevel"/>
    <w:tmpl w:val="5BB6E0EA"/>
    <w:lvl w:ilvl="0" w:tplc="CF00ABF4">
      <w:start w:val="1"/>
      <w:numFmt w:val="decimal"/>
      <w:lvlText w:val="%1."/>
      <w:lvlJc w:val="left"/>
      <w:pPr>
        <w:ind w:left="118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Arial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Arial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Arial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Arial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Arial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Arial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Arial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Arial"/>
      </w:rPr>
    </w:lvl>
  </w:abstractNum>
  <w:abstractNum w:abstractNumId="21" w15:restartNumberingAfterBreak="0">
    <w:nsid w:val="4FCB6C83"/>
    <w:multiLevelType w:val="hybridMultilevel"/>
    <w:tmpl w:val="42E83D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9C5BC4"/>
    <w:multiLevelType w:val="hybridMultilevel"/>
    <w:tmpl w:val="5BE85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entury Schoolbook" w:hAnsi="Century Schoolbook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entury Schoolbook" w:hAnsi="Century Schoolbook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23" w15:restartNumberingAfterBreak="0">
    <w:nsid w:val="551304E0"/>
    <w:multiLevelType w:val="hybridMultilevel"/>
    <w:tmpl w:val="3B046BCC"/>
    <w:lvl w:ilvl="0" w:tplc="BE44EED0">
      <w:start w:val="1"/>
      <w:numFmt w:val="decimal"/>
      <w:lvlText w:val="%1."/>
      <w:lvlJc w:val="left"/>
      <w:pPr>
        <w:ind w:left="148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Arial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Arial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Arial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Arial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Arial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Arial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Arial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Arial"/>
      </w:rPr>
    </w:lvl>
  </w:abstractNum>
  <w:abstractNum w:abstractNumId="24" w15:restartNumberingAfterBreak="0">
    <w:nsid w:val="60FE4170"/>
    <w:multiLevelType w:val="hybridMultilevel"/>
    <w:tmpl w:val="1C80CCE6"/>
    <w:lvl w:ilvl="0" w:tplc="1A0A7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685447"/>
    <w:multiLevelType w:val="hybridMultilevel"/>
    <w:tmpl w:val="FBC45382"/>
    <w:lvl w:ilvl="0" w:tplc="002026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004D37"/>
    <w:multiLevelType w:val="hybridMultilevel"/>
    <w:tmpl w:val="1DE0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entury Schoolbook" w:hAnsi="Century Schoolbook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entury Schoolbook" w:hAnsi="Century Schoolbook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27" w15:restartNumberingAfterBreak="0">
    <w:nsid w:val="71A63B34"/>
    <w:multiLevelType w:val="hybridMultilevel"/>
    <w:tmpl w:val="2CD8CFB6"/>
    <w:lvl w:ilvl="0" w:tplc="04190001">
      <w:numFmt w:val="bullet"/>
      <w:lvlText w:val=""/>
      <w:lvlJc w:val="left"/>
      <w:pPr>
        <w:ind w:left="720" w:hanging="360"/>
      </w:pPr>
      <w:rPr>
        <w:rFonts w:ascii="Century Schoolbook" w:eastAsia="Arial" w:hAnsi="Century Schoolbook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ambria" w:hAnsi="Cambria" w:cs="Cambri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entury Schoolbook" w:hAnsi="Century Schoolbook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ambria" w:hAnsi="Cambria" w:cs="Cambria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entury Schoolbook" w:hAnsi="Century Schoolbook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ambria" w:hAnsi="Cambria" w:cs="Cambria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28" w15:restartNumberingAfterBreak="0">
    <w:nsid w:val="734E5478"/>
    <w:multiLevelType w:val="hybridMultilevel"/>
    <w:tmpl w:val="8F72A9AE"/>
    <w:lvl w:ilvl="0" w:tplc="D116EA0C">
      <w:start w:val="1"/>
      <w:numFmt w:val="decimal"/>
      <w:lvlText w:val="%1."/>
      <w:lvlJc w:val="left"/>
      <w:pPr>
        <w:ind w:left="1143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1E5AD0"/>
    <w:multiLevelType w:val="hybridMultilevel"/>
    <w:tmpl w:val="4C023D6C"/>
    <w:lvl w:ilvl="0" w:tplc="8A601108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59C250C"/>
    <w:multiLevelType w:val="hybridMultilevel"/>
    <w:tmpl w:val="1C80CCE6"/>
    <w:lvl w:ilvl="0" w:tplc="1A0A7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3"/>
  </w:num>
  <w:num w:numId="3">
    <w:abstractNumId w:val="18"/>
  </w:num>
  <w:num w:numId="4">
    <w:abstractNumId w:val="11"/>
  </w:num>
  <w:num w:numId="5">
    <w:abstractNumId w:val="9"/>
  </w:num>
  <w:num w:numId="6">
    <w:abstractNumId w:val="22"/>
  </w:num>
  <w:num w:numId="7">
    <w:abstractNumId w:val="26"/>
  </w:num>
  <w:num w:numId="8">
    <w:abstractNumId w:val="6"/>
  </w:num>
  <w:num w:numId="9">
    <w:abstractNumId w:val="3"/>
  </w:num>
  <w:num w:numId="10">
    <w:abstractNumId w:val="14"/>
  </w:num>
  <w:num w:numId="11">
    <w:abstractNumId w:val="0"/>
  </w:num>
  <w:num w:numId="12">
    <w:abstractNumId w:val="1"/>
  </w:num>
  <w:num w:numId="13">
    <w:abstractNumId w:val="2"/>
  </w:num>
  <w:num w:numId="14">
    <w:abstractNumId w:val="19"/>
  </w:num>
  <w:num w:numId="15">
    <w:abstractNumId w:val="27"/>
  </w:num>
  <w:num w:numId="16">
    <w:abstractNumId w:val="13"/>
  </w:num>
  <w:num w:numId="17">
    <w:abstractNumId w:val="8"/>
  </w:num>
  <w:num w:numId="18">
    <w:abstractNumId w:val="30"/>
  </w:num>
  <w:num w:numId="19">
    <w:abstractNumId w:val="12"/>
  </w:num>
  <w:num w:numId="20">
    <w:abstractNumId w:val="10"/>
  </w:num>
  <w:num w:numId="21">
    <w:abstractNumId w:val="5"/>
  </w:num>
  <w:num w:numId="22">
    <w:abstractNumId w:val="4"/>
  </w:num>
  <w:num w:numId="23">
    <w:abstractNumId w:val="16"/>
  </w:num>
  <w:num w:numId="24">
    <w:abstractNumId w:val="29"/>
  </w:num>
  <w:num w:numId="25">
    <w:abstractNumId w:val="17"/>
  </w:num>
  <w:num w:numId="26">
    <w:abstractNumId w:val="15"/>
  </w:num>
  <w:num w:numId="27">
    <w:abstractNumId w:val="7"/>
  </w:num>
  <w:num w:numId="28">
    <w:abstractNumId w:val="24"/>
  </w:num>
  <w:num w:numId="29">
    <w:abstractNumId w:val="28"/>
  </w:num>
  <w:num w:numId="30">
    <w:abstractNumId w:val="2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09"/>
    <w:rsid w:val="00006642"/>
    <w:rsid w:val="00016F2E"/>
    <w:rsid w:val="00025913"/>
    <w:rsid w:val="0003007F"/>
    <w:rsid w:val="000503A4"/>
    <w:rsid w:val="0005136B"/>
    <w:rsid w:val="00067A94"/>
    <w:rsid w:val="0008021D"/>
    <w:rsid w:val="00087789"/>
    <w:rsid w:val="00091632"/>
    <w:rsid w:val="00091C31"/>
    <w:rsid w:val="000B15AE"/>
    <w:rsid w:val="000B43D4"/>
    <w:rsid w:val="000C3704"/>
    <w:rsid w:val="000D1A41"/>
    <w:rsid w:val="000D30CA"/>
    <w:rsid w:val="000E4CE1"/>
    <w:rsid w:val="000F0058"/>
    <w:rsid w:val="000F0619"/>
    <w:rsid w:val="000F24F5"/>
    <w:rsid w:val="000F4036"/>
    <w:rsid w:val="0010268A"/>
    <w:rsid w:val="0011242B"/>
    <w:rsid w:val="00113CD8"/>
    <w:rsid w:val="0011513B"/>
    <w:rsid w:val="00123057"/>
    <w:rsid w:val="001339E2"/>
    <w:rsid w:val="00143835"/>
    <w:rsid w:val="0014394A"/>
    <w:rsid w:val="00144C05"/>
    <w:rsid w:val="00145927"/>
    <w:rsid w:val="00147DF2"/>
    <w:rsid w:val="0016100F"/>
    <w:rsid w:val="00164A7F"/>
    <w:rsid w:val="00180C38"/>
    <w:rsid w:val="00186648"/>
    <w:rsid w:val="00195818"/>
    <w:rsid w:val="001A3DBB"/>
    <w:rsid w:val="001A7EA6"/>
    <w:rsid w:val="001C40DE"/>
    <w:rsid w:val="001C662C"/>
    <w:rsid w:val="001C70FB"/>
    <w:rsid w:val="001D30C1"/>
    <w:rsid w:val="001D3FBE"/>
    <w:rsid w:val="001E5410"/>
    <w:rsid w:val="001F6447"/>
    <w:rsid w:val="00205ED5"/>
    <w:rsid w:val="00214A23"/>
    <w:rsid w:val="0022575D"/>
    <w:rsid w:val="00235EFF"/>
    <w:rsid w:val="002731A0"/>
    <w:rsid w:val="0029242D"/>
    <w:rsid w:val="00292E87"/>
    <w:rsid w:val="002A2DEC"/>
    <w:rsid w:val="002C1B4C"/>
    <w:rsid w:val="002D500C"/>
    <w:rsid w:val="002D5630"/>
    <w:rsid w:val="002E45CD"/>
    <w:rsid w:val="002F5745"/>
    <w:rsid w:val="002F7FBA"/>
    <w:rsid w:val="0030047D"/>
    <w:rsid w:val="00302DA0"/>
    <w:rsid w:val="00304953"/>
    <w:rsid w:val="00343716"/>
    <w:rsid w:val="003628F5"/>
    <w:rsid w:val="00364A64"/>
    <w:rsid w:val="00366A58"/>
    <w:rsid w:val="0037540C"/>
    <w:rsid w:val="00375EFE"/>
    <w:rsid w:val="00381943"/>
    <w:rsid w:val="0038275F"/>
    <w:rsid w:val="003A3D66"/>
    <w:rsid w:val="003B2318"/>
    <w:rsid w:val="003C0B65"/>
    <w:rsid w:val="003C6AED"/>
    <w:rsid w:val="003F6A0F"/>
    <w:rsid w:val="00400BE5"/>
    <w:rsid w:val="004041AD"/>
    <w:rsid w:val="00405043"/>
    <w:rsid w:val="00413981"/>
    <w:rsid w:val="004361C9"/>
    <w:rsid w:val="00460055"/>
    <w:rsid w:val="00461748"/>
    <w:rsid w:val="00473245"/>
    <w:rsid w:val="00475335"/>
    <w:rsid w:val="004841F3"/>
    <w:rsid w:val="004A08FC"/>
    <w:rsid w:val="004A521E"/>
    <w:rsid w:val="004B0928"/>
    <w:rsid w:val="004C619B"/>
    <w:rsid w:val="004C7947"/>
    <w:rsid w:val="004D77C5"/>
    <w:rsid w:val="004E3F4B"/>
    <w:rsid w:val="004E60B3"/>
    <w:rsid w:val="00500640"/>
    <w:rsid w:val="005011E0"/>
    <w:rsid w:val="005051F5"/>
    <w:rsid w:val="005118D5"/>
    <w:rsid w:val="0051240C"/>
    <w:rsid w:val="0052481B"/>
    <w:rsid w:val="0052713D"/>
    <w:rsid w:val="00530F55"/>
    <w:rsid w:val="00542D0B"/>
    <w:rsid w:val="0054671B"/>
    <w:rsid w:val="0054791A"/>
    <w:rsid w:val="00562671"/>
    <w:rsid w:val="005644D2"/>
    <w:rsid w:val="0056617C"/>
    <w:rsid w:val="00573A93"/>
    <w:rsid w:val="00575155"/>
    <w:rsid w:val="00575839"/>
    <w:rsid w:val="00597638"/>
    <w:rsid w:val="005A3537"/>
    <w:rsid w:val="005A4274"/>
    <w:rsid w:val="005C204D"/>
    <w:rsid w:val="005D1C70"/>
    <w:rsid w:val="005F0758"/>
    <w:rsid w:val="006233B5"/>
    <w:rsid w:val="006368E8"/>
    <w:rsid w:val="00636F55"/>
    <w:rsid w:val="00645F36"/>
    <w:rsid w:val="006510EF"/>
    <w:rsid w:val="00670B62"/>
    <w:rsid w:val="0067399D"/>
    <w:rsid w:val="006804C2"/>
    <w:rsid w:val="00684405"/>
    <w:rsid w:val="006979D0"/>
    <w:rsid w:val="006A002C"/>
    <w:rsid w:val="006A1624"/>
    <w:rsid w:val="006A21EA"/>
    <w:rsid w:val="006A371F"/>
    <w:rsid w:val="006E4CE0"/>
    <w:rsid w:val="006E6176"/>
    <w:rsid w:val="006F2820"/>
    <w:rsid w:val="006F700D"/>
    <w:rsid w:val="00705874"/>
    <w:rsid w:val="0071068F"/>
    <w:rsid w:val="007127DE"/>
    <w:rsid w:val="00720461"/>
    <w:rsid w:val="00724A30"/>
    <w:rsid w:val="007321F5"/>
    <w:rsid w:val="00741848"/>
    <w:rsid w:val="00753CCC"/>
    <w:rsid w:val="0076674F"/>
    <w:rsid w:val="0079408C"/>
    <w:rsid w:val="0079697D"/>
    <w:rsid w:val="007A57BE"/>
    <w:rsid w:val="007A6DCB"/>
    <w:rsid w:val="007C6653"/>
    <w:rsid w:val="007D5C6E"/>
    <w:rsid w:val="007F2B39"/>
    <w:rsid w:val="007F4FCF"/>
    <w:rsid w:val="00823347"/>
    <w:rsid w:val="008261CF"/>
    <w:rsid w:val="0083221F"/>
    <w:rsid w:val="00845033"/>
    <w:rsid w:val="00876E73"/>
    <w:rsid w:val="0087722E"/>
    <w:rsid w:val="008776A9"/>
    <w:rsid w:val="00891291"/>
    <w:rsid w:val="00895E8E"/>
    <w:rsid w:val="008964D4"/>
    <w:rsid w:val="008A35A1"/>
    <w:rsid w:val="008B1660"/>
    <w:rsid w:val="008B3C0C"/>
    <w:rsid w:val="008C2651"/>
    <w:rsid w:val="008D356E"/>
    <w:rsid w:val="008D4354"/>
    <w:rsid w:val="008D6045"/>
    <w:rsid w:val="008E1B59"/>
    <w:rsid w:val="008E4008"/>
    <w:rsid w:val="008E5015"/>
    <w:rsid w:val="008E5A81"/>
    <w:rsid w:val="008F3FAD"/>
    <w:rsid w:val="008F791A"/>
    <w:rsid w:val="00902A81"/>
    <w:rsid w:val="009053C2"/>
    <w:rsid w:val="00940714"/>
    <w:rsid w:val="0094193D"/>
    <w:rsid w:val="009620CF"/>
    <w:rsid w:val="00971242"/>
    <w:rsid w:val="0097374F"/>
    <w:rsid w:val="009910A0"/>
    <w:rsid w:val="009931B2"/>
    <w:rsid w:val="009A6DEC"/>
    <w:rsid w:val="009B2EDD"/>
    <w:rsid w:val="009B7404"/>
    <w:rsid w:val="009C09CD"/>
    <w:rsid w:val="009C4122"/>
    <w:rsid w:val="009C6ED3"/>
    <w:rsid w:val="009D0704"/>
    <w:rsid w:val="009E13F5"/>
    <w:rsid w:val="009F79C4"/>
    <w:rsid w:val="00A0238E"/>
    <w:rsid w:val="00A11F80"/>
    <w:rsid w:val="00A171A2"/>
    <w:rsid w:val="00A40085"/>
    <w:rsid w:val="00A45736"/>
    <w:rsid w:val="00A55A8E"/>
    <w:rsid w:val="00A65948"/>
    <w:rsid w:val="00A7062B"/>
    <w:rsid w:val="00A80C24"/>
    <w:rsid w:val="00AA1B97"/>
    <w:rsid w:val="00AC2BC8"/>
    <w:rsid w:val="00AC3778"/>
    <w:rsid w:val="00AC591C"/>
    <w:rsid w:val="00AF40AE"/>
    <w:rsid w:val="00B00708"/>
    <w:rsid w:val="00B1597A"/>
    <w:rsid w:val="00B24E69"/>
    <w:rsid w:val="00B32C80"/>
    <w:rsid w:val="00B33600"/>
    <w:rsid w:val="00B37F55"/>
    <w:rsid w:val="00B50E8C"/>
    <w:rsid w:val="00B5103D"/>
    <w:rsid w:val="00B55BF0"/>
    <w:rsid w:val="00B6608A"/>
    <w:rsid w:val="00B75276"/>
    <w:rsid w:val="00B76A87"/>
    <w:rsid w:val="00B77C0B"/>
    <w:rsid w:val="00B8042C"/>
    <w:rsid w:val="00B83D7A"/>
    <w:rsid w:val="00B8742B"/>
    <w:rsid w:val="00BA099A"/>
    <w:rsid w:val="00BD1978"/>
    <w:rsid w:val="00BD3B05"/>
    <w:rsid w:val="00BD6CA9"/>
    <w:rsid w:val="00BF23F0"/>
    <w:rsid w:val="00BF313F"/>
    <w:rsid w:val="00C00EC9"/>
    <w:rsid w:val="00C0746E"/>
    <w:rsid w:val="00C33C67"/>
    <w:rsid w:val="00C36617"/>
    <w:rsid w:val="00C36AA3"/>
    <w:rsid w:val="00C42766"/>
    <w:rsid w:val="00C442A5"/>
    <w:rsid w:val="00C518E7"/>
    <w:rsid w:val="00C64F38"/>
    <w:rsid w:val="00C6752A"/>
    <w:rsid w:val="00C82168"/>
    <w:rsid w:val="00C90EA9"/>
    <w:rsid w:val="00C927D4"/>
    <w:rsid w:val="00C96CF3"/>
    <w:rsid w:val="00CB0286"/>
    <w:rsid w:val="00CC62C9"/>
    <w:rsid w:val="00CD7632"/>
    <w:rsid w:val="00CE48B7"/>
    <w:rsid w:val="00CE725D"/>
    <w:rsid w:val="00D10F75"/>
    <w:rsid w:val="00D13724"/>
    <w:rsid w:val="00D23C44"/>
    <w:rsid w:val="00D473BF"/>
    <w:rsid w:val="00D5119D"/>
    <w:rsid w:val="00D60077"/>
    <w:rsid w:val="00D60E2D"/>
    <w:rsid w:val="00D7163F"/>
    <w:rsid w:val="00D97965"/>
    <w:rsid w:val="00DA1427"/>
    <w:rsid w:val="00DA4D6E"/>
    <w:rsid w:val="00DB286A"/>
    <w:rsid w:val="00DB6388"/>
    <w:rsid w:val="00DC6F3B"/>
    <w:rsid w:val="00DF326D"/>
    <w:rsid w:val="00E01273"/>
    <w:rsid w:val="00E0142C"/>
    <w:rsid w:val="00E053A0"/>
    <w:rsid w:val="00E52B01"/>
    <w:rsid w:val="00E56C22"/>
    <w:rsid w:val="00E86A5C"/>
    <w:rsid w:val="00EA0771"/>
    <w:rsid w:val="00EA1D19"/>
    <w:rsid w:val="00EB6364"/>
    <w:rsid w:val="00EB7ADB"/>
    <w:rsid w:val="00ED63B8"/>
    <w:rsid w:val="00EE16FB"/>
    <w:rsid w:val="00EE4580"/>
    <w:rsid w:val="00F21EC3"/>
    <w:rsid w:val="00F23DA2"/>
    <w:rsid w:val="00F47E57"/>
    <w:rsid w:val="00F65B69"/>
    <w:rsid w:val="00F73789"/>
    <w:rsid w:val="00F814C8"/>
    <w:rsid w:val="00F8255E"/>
    <w:rsid w:val="00F90BCD"/>
    <w:rsid w:val="00FC0D09"/>
    <w:rsid w:val="00FC1565"/>
    <w:rsid w:val="00FE14CD"/>
    <w:rsid w:val="00FE21E3"/>
    <w:rsid w:val="00FE2411"/>
    <w:rsid w:val="00FE579B"/>
    <w:rsid w:val="00FF2346"/>
    <w:rsid w:val="00FF3237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2248"/>
  <w15:chartTrackingRefBased/>
  <w15:docId w15:val="{D060C737-610D-45F4-969D-2E9CC0FE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Arial"/>
        <w:iCs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0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C0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FC0D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D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D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FC0D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D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D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D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FC0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FC0D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C0D09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0D0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FC0D09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0D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0D09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0D0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0D0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0D0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D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C0D09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C0D09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0D09"/>
    <w:rPr>
      <w:i/>
      <w:iCs w:val="0"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FC0D0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C0D09"/>
    <w:rPr>
      <w:i/>
      <w:iCs w:val="0"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C0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 w:val="0"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C0D09"/>
    <w:rPr>
      <w:i/>
      <w:iCs w:val="0"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C0D09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B00708"/>
  </w:style>
  <w:style w:type="paragraph" w:styleId="ad">
    <w:name w:val="No Spacing"/>
    <w:link w:val="ae"/>
    <w:uiPriority w:val="99"/>
    <w:qFormat/>
    <w:rsid w:val="00B00708"/>
    <w:pPr>
      <w:spacing w:after="0" w:line="240" w:lineRule="auto"/>
    </w:pPr>
    <w:rPr>
      <w:rFonts w:ascii="Arial Unicode MS" w:eastAsia="Arial" w:hAnsi="Arial Unicode MS"/>
      <w:iCs w:val="0"/>
      <w:color w:val="auto"/>
      <w:sz w:val="22"/>
      <w:szCs w:val="20"/>
      <w:lang w:eastAsia="ru-RU"/>
    </w:rPr>
  </w:style>
  <w:style w:type="character" w:customStyle="1" w:styleId="ae">
    <w:name w:val="Без интервала Знак"/>
    <w:link w:val="ad"/>
    <w:uiPriority w:val="99"/>
    <w:locked/>
    <w:rsid w:val="00B00708"/>
    <w:rPr>
      <w:rFonts w:ascii="Arial Unicode MS" w:eastAsia="Arial" w:hAnsi="Arial Unicode MS"/>
      <w:iCs w:val="0"/>
      <w:color w:val="auto"/>
      <w:sz w:val="22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rsid w:val="00B00708"/>
    <w:pPr>
      <w:spacing w:after="0" w:line="240" w:lineRule="auto"/>
    </w:pPr>
    <w:rPr>
      <w:rFonts w:ascii="Segoe UI" w:eastAsia="Arial Unicode MS" w:hAnsi="Segoe UI" w:cs="Times New Roman"/>
      <w:iCs w:val="0"/>
      <w:color w:val="auto"/>
      <w:sz w:val="16"/>
      <w:szCs w:val="20"/>
    </w:rPr>
  </w:style>
  <w:style w:type="character" w:customStyle="1" w:styleId="af0">
    <w:name w:val="Текст выноски Знак"/>
    <w:basedOn w:val="a0"/>
    <w:link w:val="af"/>
    <w:uiPriority w:val="99"/>
    <w:semiHidden/>
    <w:rsid w:val="00B00708"/>
    <w:rPr>
      <w:rFonts w:ascii="Segoe UI" w:eastAsia="Arial Unicode MS" w:hAnsi="Segoe UI" w:cs="Times New Roman"/>
      <w:iCs w:val="0"/>
      <w:color w:val="auto"/>
      <w:sz w:val="16"/>
      <w:szCs w:val="20"/>
    </w:rPr>
  </w:style>
  <w:style w:type="table" w:styleId="af1">
    <w:name w:val="Table Grid"/>
    <w:basedOn w:val="a1"/>
    <w:uiPriority w:val="59"/>
    <w:rsid w:val="00B00708"/>
    <w:pPr>
      <w:spacing w:after="0" w:line="240" w:lineRule="auto"/>
    </w:pPr>
    <w:rPr>
      <w:rFonts w:ascii="Arial Unicode MS" w:eastAsia="Arial Unicode MS" w:hAnsi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B00708"/>
    <w:rPr>
      <w:rFonts w:cs="Arial"/>
      <w:b/>
    </w:rPr>
  </w:style>
  <w:style w:type="character" w:customStyle="1" w:styleId="apple-converted-space">
    <w:name w:val="apple-converted-space"/>
    <w:rsid w:val="00B00708"/>
  </w:style>
  <w:style w:type="paragraph" w:styleId="af3">
    <w:name w:val="header"/>
    <w:basedOn w:val="a"/>
    <w:link w:val="af4"/>
    <w:uiPriority w:val="99"/>
    <w:rsid w:val="00B00708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iCs w:val="0"/>
      <w:color w:val="auto"/>
      <w:sz w:val="20"/>
      <w:szCs w:val="20"/>
    </w:rPr>
  </w:style>
  <w:style w:type="character" w:customStyle="1" w:styleId="af4">
    <w:name w:val="Верхний колонтитул Знак"/>
    <w:basedOn w:val="a0"/>
    <w:link w:val="af3"/>
    <w:uiPriority w:val="99"/>
    <w:rsid w:val="00B00708"/>
    <w:rPr>
      <w:rFonts w:ascii="Arial Unicode MS" w:eastAsia="Arial Unicode MS" w:hAnsi="Arial Unicode MS" w:cs="Times New Roman"/>
      <w:iCs w:val="0"/>
      <w:color w:val="auto"/>
      <w:sz w:val="20"/>
      <w:szCs w:val="20"/>
    </w:rPr>
  </w:style>
  <w:style w:type="paragraph" w:styleId="af5">
    <w:name w:val="footer"/>
    <w:basedOn w:val="a"/>
    <w:link w:val="af6"/>
    <w:uiPriority w:val="99"/>
    <w:rsid w:val="00B00708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Times New Roman"/>
      <w:iCs w:val="0"/>
      <w:color w:val="auto"/>
      <w:sz w:val="20"/>
      <w:szCs w:val="20"/>
    </w:rPr>
  </w:style>
  <w:style w:type="character" w:customStyle="1" w:styleId="af6">
    <w:name w:val="Нижний колонтитул Знак"/>
    <w:basedOn w:val="a0"/>
    <w:link w:val="af5"/>
    <w:uiPriority w:val="99"/>
    <w:rsid w:val="00B00708"/>
    <w:rPr>
      <w:rFonts w:ascii="Arial Unicode MS" w:eastAsia="Arial Unicode MS" w:hAnsi="Arial Unicode MS" w:cs="Times New Roman"/>
      <w:iCs w:val="0"/>
      <w:color w:val="auto"/>
      <w:sz w:val="20"/>
      <w:szCs w:val="20"/>
    </w:rPr>
  </w:style>
  <w:style w:type="paragraph" w:styleId="af7">
    <w:name w:val="Normal (Web)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B00708"/>
  </w:style>
  <w:style w:type="paragraph" w:customStyle="1" w:styleId="p16">
    <w:name w:val="p16"/>
    <w:basedOn w:val="a"/>
    <w:uiPriority w:val="99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character" w:styleId="af8">
    <w:name w:val="Hyperlink"/>
    <w:uiPriority w:val="99"/>
    <w:rsid w:val="00B00708"/>
    <w:rPr>
      <w:rFonts w:cs="Arial"/>
      <w:color w:val="0000FF"/>
      <w:u w:val="single"/>
    </w:rPr>
  </w:style>
  <w:style w:type="paragraph" w:customStyle="1" w:styleId="p17">
    <w:name w:val="p17"/>
    <w:basedOn w:val="a"/>
    <w:uiPriority w:val="99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character" w:customStyle="1" w:styleId="s2">
    <w:name w:val="s2"/>
    <w:uiPriority w:val="99"/>
    <w:rsid w:val="00B00708"/>
  </w:style>
  <w:style w:type="paragraph" w:customStyle="1" w:styleId="p8">
    <w:name w:val="p8"/>
    <w:basedOn w:val="a"/>
    <w:uiPriority w:val="99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character" w:customStyle="1" w:styleId="s3">
    <w:name w:val="s3"/>
    <w:uiPriority w:val="99"/>
    <w:rsid w:val="00B00708"/>
  </w:style>
  <w:style w:type="character" w:customStyle="1" w:styleId="s4">
    <w:name w:val="s4"/>
    <w:uiPriority w:val="99"/>
    <w:rsid w:val="00B00708"/>
  </w:style>
  <w:style w:type="paragraph" w:customStyle="1" w:styleId="p6">
    <w:name w:val="p6"/>
    <w:basedOn w:val="a"/>
    <w:uiPriority w:val="99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table" w:customStyle="1" w:styleId="12">
    <w:name w:val="Сетка таблицы1"/>
    <w:rsid w:val="00B00708"/>
    <w:pPr>
      <w:spacing w:after="0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rsid w:val="00B00708"/>
    <w:pPr>
      <w:spacing w:after="0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uiPriority w:val="99"/>
    <w:rsid w:val="00B00708"/>
    <w:pPr>
      <w:autoSpaceDE w:val="0"/>
      <w:autoSpaceDN w:val="0"/>
      <w:adjustRightInd w:val="0"/>
      <w:spacing w:after="0" w:line="240" w:lineRule="auto"/>
    </w:pPr>
    <w:rPr>
      <w:rFonts w:ascii="Arial" w:eastAsia="Arial" w:hAnsi="Arial"/>
      <w:iCs w:val="0"/>
      <w:sz w:val="24"/>
      <w:szCs w:val="24"/>
      <w:lang w:eastAsia="ru-RU"/>
    </w:rPr>
  </w:style>
  <w:style w:type="character" w:customStyle="1" w:styleId="BodyTextChar">
    <w:name w:val="Body Text Char"/>
    <w:aliases w:val="Знак Char,Знак1 Знак Char,Основной текст1 Char,Основной текст1 Знак Знак Char"/>
    <w:uiPriority w:val="99"/>
    <w:semiHidden/>
    <w:locked/>
    <w:rsid w:val="00B00708"/>
    <w:rPr>
      <w:sz w:val="24"/>
    </w:rPr>
  </w:style>
  <w:style w:type="paragraph" w:styleId="af9">
    <w:name w:val="Body Text"/>
    <w:aliases w:val="Знак,Знак1 Знак,Основной текст1,Основной текст1 Знак Знак"/>
    <w:basedOn w:val="a"/>
    <w:link w:val="afa"/>
    <w:rsid w:val="00B00708"/>
    <w:pPr>
      <w:spacing w:after="0" w:line="240" w:lineRule="auto"/>
    </w:pPr>
    <w:rPr>
      <w:rFonts w:ascii="Arial Unicode MS" w:eastAsia="Arial Unicode MS" w:hAnsi="Arial Unicode MS" w:cs="Times New Roman"/>
      <w:iCs w:val="0"/>
      <w:color w:val="auto"/>
      <w:sz w:val="20"/>
      <w:szCs w:val="20"/>
    </w:rPr>
  </w:style>
  <w:style w:type="character" w:customStyle="1" w:styleId="afa">
    <w:name w:val="Основной текст Знак"/>
    <w:aliases w:val="Знак Знак,Знак1 Знак Знак,Основной текст1 Знак,Основной текст1 Знак Знак Знак"/>
    <w:basedOn w:val="a0"/>
    <w:link w:val="af9"/>
    <w:rsid w:val="00B00708"/>
    <w:rPr>
      <w:rFonts w:ascii="Arial Unicode MS" w:eastAsia="Arial Unicode MS" w:hAnsi="Arial Unicode MS" w:cs="Times New Roman"/>
      <w:iCs w:val="0"/>
      <w:color w:val="auto"/>
      <w:sz w:val="20"/>
      <w:szCs w:val="20"/>
    </w:rPr>
  </w:style>
  <w:style w:type="character" w:customStyle="1" w:styleId="13">
    <w:name w:val="Основной текст Знак1"/>
    <w:aliases w:val="Знак Знак1,Знак1 Знак Знак1,Основной текст1 Знак1,Основной текст1 Знак Знак Знак1"/>
    <w:uiPriority w:val="99"/>
    <w:semiHidden/>
    <w:rsid w:val="00B00708"/>
  </w:style>
  <w:style w:type="paragraph" w:styleId="afb">
    <w:name w:val="Body Text Indent"/>
    <w:basedOn w:val="a"/>
    <w:link w:val="afc"/>
    <w:uiPriority w:val="99"/>
    <w:semiHidden/>
    <w:rsid w:val="00B00708"/>
    <w:pPr>
      <w:spacing w:after="120" w:line="240" w:lineRule="auto"/>
      <w:ind w:left="283"/>
    </w:pPr>
    <w:rPr>
      <w:rFonts w:ascii="Arial" w:eastAsia="Arial Unicode MS" w:hAnsi="Arial" w:cs="Times New Roman"/>
      <w:iCs w:val="0"/>
      <w:color w:val="auto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B00708"/>
    <w:rPr>
      <w:rFonts w:ascii="Arial" w:eastAsia="Arial Unicode MS" w:hAnsi="Arial" w:cs="Times New Roman"/>
      <w:iCs w:val="0"/>
      <w:color w:val="auto"/>
      <w:sz w:val="24"/>
      <w:szCs w:val="20"/>
      <w:lang w:eastAsia="ru-RU"/>
    </w:rPr>
  </w:style>
  <w:style w:type="paragraph" w:styleId="24">
    <w:name w:val="Body Text Indent 2"/>
    <w:basedOn w:val="a"/>
    <w:link w:val="25"/>
    <w:semiHidden/>
    <w:rsid w:val="00B00708"/>
    <w:pPr>
      <w:spacing w:after="120" w:line="480" w:lineRule="auto"/>
      <w:ind w:left="283"/>
    </w:pPr>
    <w:rPr>
      <w:rFonts w:ascii="Arial" w:eastAsia="Arial Unicode MS" w:hAnsi="Arial" w:cs="Times New Roman"/>
      <w:iCs w:val="0"/>
      <w:color w:val="auto"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B00708"/>
    <w:rPr>
      <w:rFonts w:ascii="Arial" w:eastAsia="Arial Unicode MS" w:hAnsi="Arial" w:cs="Times New Roman"/>
      <w:iCs w:val="0"/>
      <w:color w:val="auto"/>
      <w:sz w:val="24"/>
      <w:szCs w:val="20"/>
      <w:lang w:eastAsia="ru-RU"/>
    </w:rPr>
  </w:style>
  <w:style w:type="paragraph" w:customStyle="1" w:styleId="14">
    <w:name w:val="Заголовок оглавления1"/>
    <w:basedOn w:val="1"/>
    <w:next w:val="a"/>
    <w:uiPriority w:val="99"/>
    <w:rsid w:val="00B00708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Verdana" w:eastAsia="Arial Unicode MS" w:hAnsi="Verdana" w:cs="Times New Roman"/>
      <w:iCs w:val="0"/>
      <w:caps/>
      <w:color w:val="632423"/>
      <w:spacing w:val="20"/>
      <w:sz w:val="28"/>
      <w:szCs w:val="20"/>
      <w:lang w:val="en-US"/>
    </w:rPr>
  </w:style>
  <w:style w:type="table" w:customStyle="1" w:styleId="31">
    <w:name w:val="Сетка таблицы3"/>
    <w:uiPriority w:val="99"/>
    <w:rsid w:val="00B00708"/>
    <w:pPr>
      <w:spacing w:after="0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B00708"/>
    <w:pPr>
      <w:spacing w:after="0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Emphasis"/>
    <w:uiPriority w:val="99"/>
    <w:qFormat/>
    <w:rsid w:val="00B00708"/>
    <w:rPr>
      <w:rFonts w:cs="Arial"/>
      <w:i/>
    </w:rPr>
  </w:style>
  <w:style w:type="character" w:styleId="afe">
    <w:name w:val="Subtle Emphasis"/>
    <w:uiPriority w:val="99"/>
    <w:qFormat/>
    <w:rsid w:val="00B00708"/>
    <w:rPr>
      <w:rFonts w:cs="Arial"/>
      <w:i/>
      <w:color w:val="808080"/>
    </w:rPr>
  </w:style>
  <w:style w:type="table" w:customStyle="1" w:styleId="51">
    <w:name w:val="Сетка таблицы5"/>
    <w:uiPriority w:val="99"/>
    <w:rsid w:val="00B00708"/>
    <w:pPr>
      <w:spacing w:after="0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uiPriority w:val="99"/>
    <w:rsid w:val="00B00708"/>
    <w:rPr>
      <w:rFonts w:cs="Arial"/>
      <w:color w:val="800080"/>
      <w:u w:val="single"/>
    </w:rPr>
  </w:style>
  <w:style w:type="paragraph" w:customStyle="1" w:styleId="xl65">
    <w:name w:val="xl65"/>
    <w:basedOn w:val="a"/>
    <w:uiPriority w:val="99"/>
    <w:rsid w:val="00B00708"/>
    <w:pP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B00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67">
    <w:name w:val="xl67"/>
    <w:basedOn w:val="a"/>
    <w:rsid w:val="00B0070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68">
    <w:name w:val="xl68"/>
    <w:basedOn w:val="a"/>
    <w:rsid w:val="00B00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69">
    <w:name w:val="xl69"/>
    <w:basedOn w:val="a"/>
    <w:rsid w:val="00B0070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70">
    <w:name w:val="xl70"/>
    <w:basedOn w:val="a"/>
    <w:rsid w:val="00B007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71">
    <w:name w:val="xl71"/>
    <w:basedOn w:val="a"/>
    <w:rsid w:val="00B0070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72">
    <w:name w:val="xl72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73">
    <w:name w:val="xl73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74">
    <w:name w:val="xl74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75">
    <w:name w:val="xl75"/>
    <w:basedOn w:val="a"/>
    <w:rsid w:val="00B00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76">
    <w:name w:val="xl76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77">
    <w:name w:val="xl77"/>
    <w:basedOn w:val="a"/>
    <w:rsid w:val="00B00708"/>
    <w:pP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78">
    <w:name w:val="xl78"/>
    <w:basedOn w:val="a"/>
    <w:rsid w:val="00B0070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79">
    <w:name w:val="xl79"/>
    <w:basedOn w:val="a"/>
    <w:rsid w:val="00B007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80">
    <w:name w:val="xl80"/>
    <w:basedOn w:val="a"/>
    <w:rsid w:val="00B0070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81">
    <w:name w:val="xl81"/>
    <w:basedOn w:val="a"/>
    <w:rsid w:val="00B0070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82">
    <w:name w:val="xl82"/>
    <w:basedOn w:val="a"/>
    <w:rsid w:val="00B0070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83">
    <w:name w:val="xl83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84">
    <w:name w:val="xl84"/>
    <w:basedOn w:val="a"/>
    <w:rsid w:val="00B0070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Symbol" w:eastAsia="Arial" w:hAnsi="Symbol" w:cs="Symbol"/>
      <w:iCs w:val="0"/>
      <w:color w:val="auto"/>
      <w:sz w:val="18"/>
      <w:szCs w:val="18"/>
      <w:lang w:eastAsia="ru-RU"/>
    </w:rPr>
  </w:style>
  <w:style w:type="paragraph" w:customStyle="1" w:styleId="xl85">
    <w:name w:val="xl85"/>
    <w:basedOn w:val="a"/>
    <w:rsid w:val="00B00708"/>
    <w:pPr>
      <w:pBdr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86">
    <w:name w:val="xl86"/>
    <w:basedOn w:val="a"/>
    <w:rsid w:val="00B0070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87">
    <w:name w:val="xl87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88">
    <w:name w:val="xl88"/>
    <w:basedOn w:val="a"/>
    <w:rsid w:val="00B0070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89">
    <w:name w:val="xl89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90">
    <w:name w:val="xl90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91">
    <w:name w:val="xl91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92">
    <w:name w:val="xl92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93">
    <w:name w:val="xl93"/>
    <w:basedOn w:val="a"/>
    <w:rsid w:val="00B00708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94">
    <w:name w:val="xl94"/>
    <w:basedOn w:val="a"/>
    <w:rsid w:val="00B007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95">
    <w:name w:val="xl95"/>
    <w:basedOn w:val="a"/>
    <w:rsid w:val="00B007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96">
    <w:name w:val="xl96"/>
    <w:basedOn w:val="a"/>
    <w:rsid w:val="00B007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97">
    <w:name w:val="xl97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98">
    <w:name w:val="xl98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99">
    <w:name w:val="xl99"/>
    <w:basedOn w:val="a"/>
    <w:rsid w:val="00B00708"/>
    <w:pPr>
      <w:pBdr>
        <w:lef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00">
    <w:name w:val="xl100"/>
    <w:basedOn w:val="a"/>
    <w:rsid w:val="00B0070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01">
    <w:name w:val="xl101"/>
    <w:basedOn w:val="a"/>
    <w:rsid w:val="00B00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02">
    <w:name w:val="xl102"/>
    <w:basedOn w:val="a"/>
    <w:rsid w:val="00B0070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03">
    <w:name w:val="xl103"/>
    <w:basedOn w:val="a"/>
    <w:rsid w:val="00B00708"/>
    <w:pPr>
      <w:pBdr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04">
    <w:name w:val="xl104"/>
    <w:basedOn w:val="a"/>
    <w:rsid w:val="00B0070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05">
    <w:name w:val="xl105"/>
    <w:basedOn w:val="a"/>
    <w:rsid w:val="00B00708"/>
    <w:pPr>
      <w:pBdr>
        <w:left w:val="single" w:sz="4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06">
    <w:name w:val="xl106"/>
    <w:basedOn w:val="a"/>
    <w:rsid w:val="00B00708"/>
    <w:pPr>
      <w:pBdr>
        <w:left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07">
    <w:name w:val="xl107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08">
    <w:name w:val="xl108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09">
    <w:name w:val="xl109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10">
    <w:name w:val="xl110"/>
    <w:basedOn w:val="a"/>
    <w:rsid w:val="00B007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11">
    <w:name w:val="xl111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12">
    <w:name w:val="xl112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13">
    <w:name w:val="xl113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14">
    <w:name w:val="xl114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15">
    <w:name w:val="xl115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16">
    <w:name w:val="xl116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17">
    <w:name w:val="xl117"/>
    <w:basedOn w:val="a"/>
    <w:rsid w:val="00B007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18">
    <w:name w:val="xl118"/>
    <w:basedOn w:val="a"/>
    <w:rsid w:val="00B0070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19">
    <w:name w:val="xl119"/>
    <w:basedOn w:val="a"/>
    <w:rsid w:val="00B007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20">
    <w:name w:val="xl120"/>
    <w:basedOn w:val="a"/>
    <w:rsid w:val="00B007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21">
    <w:name w:val="xl121"/>
    <w:basedOn w:val="a"/>
    <w:rsid w:val="00B007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xl122">
    <w:name w:val="xl122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23">
    <w:name w:val="xl123"/>
    <w:basedOn w:val="a"/>
    <w:rsid w:val="00B007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24">
    <w:name w:val="xl124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25">
    <w:name w:val="xl125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26">
    <w:name w:val="xl126"/>
    <w:basedOn w:val="a"/>
    <w:rsid w:val="00B007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27">
    <w:name w:val="xl127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28">
    <w:name w:val="xl128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29">
    <w:name w:val="xl129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30">
    <w:name w:val="xl130"/>
    <w:basedOn w:val="a"/>
    <w:rsid w:val="00B0070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31">
    <w:name w:val="xl131"/>
    <w:basedOn w:val="a"/>
    <w:rsid w:val="00B00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32">
    <w:name w:val="xl132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33">
    <w:name w:val="xl133"/>
    <w:basedOn w:val="a"/>
    <w:rsid w:val="00B00708"/>
    <w:pPr>
      <w:pBdr>
        <w:top w:val="single" w:sz="4" w:space="0" w:color="auto"/>
        <w:lef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34">
    <w:name w:val="xl134"/>
    <w:basedOn w:val="a"/>
    <w:rsid w:val="00B007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Wingdings" w:eastAsia="Arial Unicode MS" w:hAnsi="Wingdings" w:cs="Wingdings"/>
      <w:iCs w:val="0"/>
      <w:sz w:val="18"/>
      <w:szCs w:val="18"/>
      <w:lang w:eastAsia="ru-RU"/>
    </w:rPr>
  </w:style>
  <w:style w:type="paragraph" w:customStyle="1" w:styleId="xl135">
    <w:name w:val="xl135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Wingdings" w:eastAsia="Arial Unicode MS" w:hAnsi="Wingdings" w:cs="Wingdings"/>
      <w:iCs w:val="0"/>
      <w:sz w:val="18"/>
      <w:szCs w:val="18"/>
      <w:lang w:eastAsia="ru-RU"/>
    </w:rPr>
  </w:style>
  <w:style w:type="paragraph" w:customStyle="1" w:styleId="xl136">
    <w:name w:val="xl136"/>
    <w:basedOn w:val="a"/>
    <w:rsid w:val="00B0070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Wingdings" w:eastAsia="Arial Unicode MS" w:hAnsi="Wingdings" w:cs="Wingdings"/>
      <w:iCs w:val="0"/>
      <w:sz w:val="18"/>
      <w:szCs w:val="18"/>
      <w:lang w:eastAsia="ru-RU"/>
    </w:rPr>
  </w:style>
  <w:style w:type="paragraph" w:customStyle="1" w:styleId="xl137">
    <w:name w:val="xl137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xl138">
    <w:name w:val="xl138"/>
    <w:basedOn w:val="a"/>
    <w:rsid w:val="00B007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39">
    <w:name w:val="xl139"/>
    <w:basedOn w:val="a"/>
    <w:rsid w:val="00B007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40">
    <w:name w:val="xl140"/>
    <w:basedOn w:val="a"/>
    <w:rsid w:val="00B007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41">
    <w:name w:val="xl141"/>
    <w:basedOn w:val="a"/>
    <w:rsid w:val="00B007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42">
    <w:name w:val="xl142"/>
    <w:basedOn w:val="a"/>
    <w:rsid w:val="00B007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43">
    <w:name w:val="xl143"/>
    <w:basedOn w:val="a"/>
    <w:rsid w:val="00B007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44">
    <w:name w:val="xl144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45">
    <w:name w:val="xl145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4"/>
      <w:szCs w:val="24"/>
      <w:lang w:eastAsia="ru-RU"/>
    </w:rPr>
  </w:style>
  <w:style w:type="paragraph" w:customStyle="1" w:styleId="xl146">
    <w:name w:val="xl146"/>
    <w:basedOn w:val="a"/>
    <w:rsid w:val="00B007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47">
    <w:name w:val="xl147"/>
    <w:basedOn w:val="a"/>
    <w:rsid w:val="00B007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48">
    <w:name w:val="xl148"/>
    <w:basedOn w:val="a"/>
    <w:rsid w:val="00B0070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49">
    <w:name w:val="xl149"/>
    <w:basedOn w:val="a"/>
    <w:rsid w:val="00B00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50">
    <w:name w:val="xl150"/>
    <w:basedOn w:val="a"/>
    <w:rsid w:val="00B0070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51">
    <w:name w:val="xl151"/>
    <w:basedOn w:val="a"/>
    <w:rsid w:val="00B007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numbering" w:customStyle="1" w:styleId="110">
    <w:name w:val="Нет списка11"/>
    <w:next w:val="a2"/>
    <w:semiHidden/>
    <w:unhideWhenUsed/>
    <w:rsid w:val="00B00708"/>
  </w:style>
  <w:style w:type="paragraph" w:customStyle="1" w:styleId="15">
    <w:name w:val="Обычный1"/>
    <w:rsid w:val="00B00708"/>
    <w:pPr>
      <w:widowControl w:val="0"/>
      <w:suppressAutoHyphens/>
      <w:overflowPunct w:val="0"/>
      <w:autoSpaceDE w:val="0"/>
      <w:spacing w:after="0" w:line="240" w:lineRule="auto"/>
    </w:pPr>
    <w:rPr>
      <w:rFonts w:ascii="Arial" w:eastAsia="Arial" w:hAnsi="Arial"/>
      <w:iCs w:val="0"/>
      <w:color w:val="auto"/>
      <w:sz w:val="20"/>
      <w:szCs w:val="20"/>
      <w:lang w:eastAsia="ar-SA"/>
    </w:rPr>
  </w:style>
  <w:style w:type="paragraph" w:customStyle="1" w:styleId="16">
    <w:name w:val="Основной текст с отступом1"/>
    <w:basedOn w:val="a"/>
    <w:rsid w:val="00B00708"/>
    <w:pPr>
      <w:widowControl w:val="0"/>
      <w:tabs>
        <w:tab w:val="left" w:pos="3600"/>
      </w:tabs>
      <w:suppressAutoHyphens/>
      <w:overflowPunct w:val="0"/>
      <w:autoSpaceDE w:val="0"/>
      <w:spacing w:after="0" w:line="240" w:lineRule="auto"/>
      <w:ind w:left="3600" w:hanging="2700"/>
    </w:pPr>
    <w:rPr>
      <w:rFonts w:ascii="Arial" w:eastAsia="Arial" w:hAnsi="Arial"/>
      <w:iCs w:val="0"/>
      <w:color w:val="auto"/>
      <w:szCs w:val="20"/>
      <w:lang w:eastAsia="ar-SA"/>
    </w:rPr>
  </w:style>
  <w:style w:type="numbering" w:customStyle="1" w:styleId="111">
    <w:name w:val="Нет списка111"/>
    <w:next w:val="a2"/>
    <w:uiPriority w:val="99"/>
    <w:semiHidden/>
    <w:rsid w:val="00B00708"/>
  </w:style>
  <w:style w:type="paragraph" w:styleId="17">
    <w:name w:val="toc 1"/>
    <w:basedOn w:val="a"/>
    <w:next w:val="a"/>
    <w:autoRedefine/>
    <w:rsid w:val="00B00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/>
      <w:iCs w:val="0"/>
      <w:color w:val="auto"/>
      <w:sz w:val="24"/>
      <w:szCs w:val="20"/>
      <w:lang w:eastAsia="ru-RU"/>
    </w:rPr>
  </w:style>
  <w:style w:type="paragraph" w:styleId="26">
    <w:name w:val="toc 2"/>
    <w:basedOn w:val="a"/>
    <w:next w:val="a"/>
    <w:autoRedefine/>
    <w:rsid w:val="00B00708"/>
    <w:pPr>
      <w:widowControl w:val="0"/>
      <w:autoSpaceDE w:val="0"/>
      <w:autoSpaceDN w:val="0"/>
      <w:adjustRightInd w:val="0"/>
      <w:spacing w:after="0" w:line="240" w:lineRule="auto"/>
      <w:ind w:left="200"/>
    </w:pPr>
    <w:rPr>
      <w:rFonts w:ascii="Arial" w:eastAsia="Arial" w:hAnsi="Arial"/>
      <w:iCs w:val="0"/>
      <w:color w:val="auto"/>
      <w:sz w:val="24"/>
      <w:szCs w:val="20"/>
      <w:lang w:eastAsia="ru-RU"/>
    </w:rPr>
  </w:style>
  <w:style w:type="paragraph" w:styleId="32">
    <w:name w:val="toc 3"/>
    <w:basedOn w:val="a"/>
    <w:next w:val="a"/>
    <w:autoRedefine/>
    <w:rsid w:val="00B00708"/>
    <w:pPr>
      <w:autoSpaceDE w:val="0"/>
      <w:autoSpaceDN w:val="0"/>
      <w:adjustRightInd w:val="0"/>
      <w:spacing w:after="0" w:line="240" w:lineRule="auto"/>
      <w:ind w:left="403"/>
    </w:pPr>
    <w:rPr>
      <w:rFonts w:ascii="Arial" w:eastAsia="Arial" w:hAnsi="Arial"/>
      <w:iCs w:val="0"/>
      <w:color w:val="auto"/>
      <w:sz w:val="24"/>
      <w:szCs w:val="20"/>
      <w:lang w:eastAsia="ru-RU"/>
    </w:rPr>
  </w:style>
  <w:style w:type="paragraph" w:customStyle="1" w:styleId="aff0">
    <w:name w:val="Нормальный"/>
    <w:rsid w:val="00B00708"/>
    <w:pPr>
      <w:autoSpaceDE w:val="0"/>
      <w:autoSpaceDN w:val="0"/>
      <w:spacing w:after="0" w:line="240" w:lineRule="auto"/>
      <w:jc w:val="center"/>
    </w:pPr>
    <w:rPr>
      <w:rFonts w:ascii="Arial" w:eastAsia="Arial" w:hAnsi="Arial"/>
      <w:iCs w:val="0"/>
      <w:color w:val="auto"/>
      <w:sz w:val="24"/>
      <w:szCs w:val="20"/>
      <w:lang w:eastAsia="ru-RU"/>
    </w:rPr>
  </w:style>
  <w:style w:type="paragraph" w:customStyle="1" w:styleId="aff1">
    <w:name w:val="Под формулой"/>
    <w:basedOn w:val="aff0"/>
    <w:rsid w:val="00B00708"/>
    <w:pPr>
      <w:ind w:left="567"/>
      <w:jc w:val="left"/>
    </w:pPr>
    <w:rPr>
      <w:sz w:val="22"/>
    </w:rPr>
  </w:style>
  <w:style w:type="paragraph" w:styleId="aff2">
    <w:name w:val="Plain Text"/>
    <w:basedOn w:val="a"/>
    <w:link w:val="aff3"/>
    <w:rsid w:val="00B00708"/>
    <w:pPr>
      <w:suppressAutoHyphens/>
      <w:spacing w:after="0" w:line="240" w:lineRule="auto"/>
      <w:jc w:val="both"/>
    </w:pPr>
    <w:rPr>
      <w:rFonts w:ascii="Arial" w:eastAsia="Arial" w:hAnsi="Arial" w:cs="Times New Roman"/>
      <w:iCs w:val="0"/>
      <w:color w:val="auto"/>
      <w:sz w:val="22"/>
      <w:szCs w:val="20"/>
    </w:rPr>
  </w:style>
  <w:style w:type="character" w:customStyle="1" w:styleId="aff3">
    <w:name w:val="Текст Знак"/>
    <w:basedOn w:val="a0"/>
    <w:link w:val="aff2"/>
    <w:rsid w:val="00B00708"/>
    <w:rPr>
      <w:rFonts w:ascii="Arial" w:eastAsia="Arial" w:hAnsi="Arial" w:cs="Times New Roman"/>
      <w:iCs w:val="0"/>
      <w:color w:val="auto"/>
      <w:sz w:val="22"/>
      <w:szCs w:val="20"/>
    </w:rPr>
  </w:style>
  <w:style w:type="paragraph" w:styleId="27">
    <w:name w:val="Body Text 2"/>
    <w:basedOn w:val="a"/>
    <w:link w:val="28"/>
    <w:rsid w:val="00B00708"/>
    <w:pPr>
      <w:suppressAutoHyphens/>
      <w:spacing w:after="0" w:line="240" w:lineRule="auto"/>
      <w:jc w:val="both"/>
    </w:pPr>
    <w:rPr>
      <w:rFonts w:ascii="Arial" w:eastAsia="Arial" w:hAnsi="Arial" w:cs="Times New Roman"/>
      <w:b/>
      <w:i/>
      <w:iCs w:val="0"/>
      <w:color w:val="auto"/>
      <w:sz w:val="24"/>
      <w:szCs w:val="20"/>
    </w:rPr>
  </w:style>
  <w:style w:type="character" w:customStyle="1" w:styleId="28">
    <w:name w:val="Основной текст 2 Знак"/>
    <w:basedOn w:val="a0"/>
    <w:link w:val="27"/>
    <w:rsid w:val="00B00708"/>
    <w:rPr>
      <w:rFonts w:ascii="Arial" w:eastAsia="Arial" w:hAnsi="Arial" w:cs="Times New Roman"/>
      <w:b/>
      <w:i/>
      <w:iCs w:val="0"/>
      <w:color w:val="auto"/>
      <w:sz w:val="24"/>
      <w:szCs w:val="20"/>
    </w:rPr>
  </w:style>
  <w:style w:type="character" w:styleId="aff4">
    <w:name w:val="page number"/>
    <w:rsid w:val="00B00708"/>
  </w:style>
  <w:style w:type="paragraph" w:styleId="18">
    <w:name w:val="index 1"/>
    <w:basedOn w:val="a"/>
    <w:next w:val="a"/>
    <w:autoRedefine/>
    <w:semiHidden/>
    <w:rsid w:val="00B00708"/>
    <w:pPr>
      <w:spacing w:after="0" w:line="240" w:lineRule="auto"/>
      <w:ind w:left="240" w:hanging="240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styleId="aff5">
    <w:name w:val="index heading"/>
    <w:basedOn w:val="a"/>
    <w:next w:val="18"/>
    <w:semiHidden/>
    <w:rsid w:val="00B00708"/>
    <w:pPr>
      <w:suppressAutoHyphens/>
      <w:spacing w:after="0" w:line="240" w:lineRule="auto"/>
      <w:jc w:val="both"/>
    </w:pPr>
    <w:rPr>
      <w:rFonts w:ascii="Arial" w:eastAsia="Arial" w:hAnsi="Arial"/>
      <w:iCs w:val="0"/>
      <w:color w:val="auto"/>
      <w:sz w:val="22"/>
      <w:szCs w:val="24"/>
      <w:lang w:eastAsia="ru-RU"/>
    </w:rPr>
  </w:style>
  <w:style w:type="paragraph" w:customStyle="1" w:styleId="19">
    <w:name w:val="Знак Знак Знак Знак Знак Знак1 Знак"/>
    <w:basedOn w:val="a"/>
    <w:rsid w:val="00B00708"/>
    <w:pPr>
      <w:spacing w:after="0" w:line="240" w:lineRule="auto"/>
    </w:pPr>
    <w:rPr>
      <w:rFonts w:ascii="Courier New" w:eastAsia="Arial" w:hAnsi="Courier New" w:cs="Courier New"/>
      <w:iCs w:val="0"/>
      <w:color w:val="auto"/>
      <w:sz w:val="20"/>
      <w:szCs w:val="20"/>
      <w:lang w:val="en-US"/>
    </w:rPr>
  </w:style>
  <w:style w:type="numbering" w:customStyle="1" w:styleId="29">
    <w:name w:val="Нет списка2"/>
    <w:next w:val="a2"/>
    <w:uiPriority w:val="99"/>
    <w:semiHidden/>
    <w:unhideWhenUsed/>
    <w:rsid w:val="00B00708"/>
  </w:style>
  <w:style w:type="numbering" w:customStyle="1" w:styleId="1111">
    <w:name w:val="Нет списка1111"/>
    <w:next w:val="a2"/>
    <w:uiPriority w:val="99"/>
    <w:semiHidden/>
    <w:unhideWhenUsed/>
    <w:rsid w:val="00B00708"/>
  </w:style>
  <w:style w:type="numbering" w:customStyle="1" w:styleId="11111">
    <w:name w:val="Нет списка11111"/>
    <w:next w:val="a2"/>
    <w:uiPriority w:val="99"/>
    <w:semiHidden/>
    <w:unhideWhenUsed/>
    <w:rsid w:val="00B00708"/>
  </w:style>
  <w:style w:type="paragraph" w:styleId="aff6">
    <w:name w:val="caption"/>
    <w:basedOn w:val="a"/>
    <w:next w:val="a"/>
    <w:qFormat/>
    <w:rsid w:val="00B00708"/>
    <w:pPr>
      <w:tabs>
        <w:tab w:val="num" w:pos="1080"/>
      </w:tabs>
      <w:suppressAutoHyphens/>
      <w:spacing w:before="120" w:after="0" w:line="240" w:lineRule="auto"/>
      <w:ind w:left="357"/>
      <w:jc w:val="center"/>
    </w:pPr>
    <w:rPr>
      <w:rFonts w:ascii="Arial" w:eastAsia="Arial" w:hAnsi="Arial"/>
      <w:b/>
      <w:bCs/>
      <w:iCs w:val="0"/>
      <w:color w:val="auto"/>
      <w:sz w:val="22"/>
      <w:szCs w:val="24"/>
      <w:lang w:eastAsia="ru-RU"/>
    </w:rPr>
  </w:style>
  <w:style w:type="table" w:customStyle="1" w:styleId="310">
    <w:name w:val="Сетка таблицы31"/>
    <w:basedOn w:val="a1"/>
    <w:next w:val="af1"/>
    <w:rsid w:val="00B00708"/>
    <w:pPr>
      <w:spacing w:after="0" w:line="240" w:lineRule="auto"/>
    </w:pPr>
    <w:rPr>
      <w:rFonts w:ascii="Arial" w:eastAsia="Arial Unicode MS" w:hAnsi="Arial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Основной текст (2)_"/>
    <w:link w:val="2b"/>
    <w:rsid w:val="00B00708"/>
    <w:rPr>
      <w:rFonts w:ascii="Cambria Math" w:eastAsia="Cambria Math" w:hAnsi="Cambria Math" w:cs="Cambria Math"/>
      <w:sz w:val="15"/>
      <w:szCs w:val="15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B00708"/>
    <w:pPr>
      <w:shd w:val="clear" w:color="auto" w:fill="FFFFFF"/>
      <w:spacing w:after="0" w:line="0" w:lineRule="atLeast"/>
    </w:pPr>
    <w:rPr>
      <w:rFonts w:ascii="Cambria Math" w:eastAsia="Cambria Math" w:hAnsi="Cambria Math" w:cs="Cambria Math"/>
      <w:sz w:val="15"/>
      <w:szCs w:val="15"/>
    </w:rPr>
  </w:style>
  <w:style w:type="numbering" w:customStyle="1" w:styleId="33">
    <w:name w:val="Нет списка3"/>
    <w:next w:val="a2"/>
    <w:uiPriority w:val="99"/>
    <w:semiHidden/>
    <w:unhideWhenUsed/>
    <w:rsid w:val="00B00708"/>
  </w:style>
  <w:style w:type="table" w:customStyle="1" w:styleId="410">
    <w:name w:val="Сетка таблицы41"/>
    <w:basedOn w:val="a1"/>
    <w:next w:val="af1"/>
    <w:rsid w:val="00B00708"/>
    <w:pPr>
      <w:spacing w:after="0" w:line="240" w:lineRule="auto"/>
    </w:pPr>
    <w:rPr>
      <w:rFonts w:ascii="Arial" w:eastAsia="Arial Unicode MS" w:hAnsi="Arial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B00708"/>
  </w:style>
  <w:style w:type="table" w:customStyle="1" w:styleId="510">
    <w:name w:val="Сетка таблицы51"/>
    <w:basedOn w:val="a1"/>
    <w:next w:val="af1"/>
    <w:rsid w:val="00B00708"/>
    <w:pPr>
      <w:spacing w:after="0" w:line="240" w:lineRule="auto"/>
    </w:pPr>
    <w:rPr>
      <w:rFonts w:ascii="Arial" w:eastAsia="Arial Unicode MS" w:hAnsi="Arial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1"/>
    <w:uiPriority w:val="59"/>
    <w:rsid w:val="00B00708"/>
    <w:pPr>
      <w:spacing w:after="0" w:line="240" w:lineRule="auto"/>
    </w:pPr>
    <w:rPr>
      <w:rFonts w:ascii="Arial Unicode MS" w:eastAsia="Arial Unicode MS" w:hAnsi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1"/>
    <w:rsid w:val="00B00708"/>
    <w:pPr>
      <w:spacing w:after="0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rsid w:val="00B00708"/>
    <w:pPr>
      <w:spacing w:after="0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B00708"/>
  </w:style>
  <w:style w:type="numbering" w:customStyle="1" w:styleId="120">
    <w:name w:val="Нет списка12"/>
    <w:next w:val="a2"/>
    <w:semiHidden/>
    <w:rsid w:val="00B00708"/>
  </w:style>
  <w:style w:type="numbering" w:customStyle="1" w:styleId="211">
    <w:name w:val="Нет списка21"/>
    <w:next w:val="a2"/>
    <w:uiPriority w:val="99"/>
    <w:semiHidden/>
    <w:unhideWhenUsed/>
    <w:rsid w:val="00B00708"/>
  </w:style>
  <w:style w:type="numbering" w:customStyle="1" w:styleId="1120">
    <w:name w:val="Нет списка112"/>
    <w:next w:val="a2"/>
    <w:uiPriority w:val="99"/>
    <w:semiHidden/>
    <w:unhideWhenUsed/>
    <w:rsid w:val="00B00708"/>
  </w:style>
  <w:style w:type="numbering" w:customStyle="1" w:styleId="1112">
    <w:name w:val="Нет списка1112"/>
    <w:next w:val="a2"/>
    <w:uiPriority w:val="99"/>
    <w:semiHidden/>
    <w:unhideWhenUsed/>
    <w:rsid w:val="00B00708"/>
  </w:style>
  <w:style w:type="table" w:customStyle="1" w:styleId="320">
    <w:name w:val="Сетка таблицы32"/>
    <w:basedOn w:val="a1"/>
    <w:next w:val="af1"/>
    <w:rsid w:val="00B00708"/>
    <w:pPr>
      <w:spacing w:after="0" w:line="240" w:lineRule="auto"/>
    </w:pPr>
    <w:rPr>
      <w:rFonts w:ascii="Arial" w:eastAsia="Arial Unicode MS" w:hAnsi="Arial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B00708"/>
  </w:style>
  <w:style w:type="table" w:customStyle="1" w:styleId="420">
    <w:name w:val="Сетка таблицы42"/>
    <w:basedOn w:val="a1"/>
    <w:next w:val="af1"/>
    <w:rsid w:val="00B00708"/>
    <w:pPr>
      <w:spacing w:after="0" w:line="240" w:lineRule="auto"/>
    </w:pPr>
    <w:rPr>
      <w:rFonts w:ascii="Arial" w:eastAsia="Arial Unicode MS" w:hAnsi="Arial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2"/>
    <w:uiPriority w:val="99"/>
    <w:semiHidden/>
    <w:unhideWhenUsed/>
    <w:rsid w:val="00B00708"/>
  </w:style>
  <w:style w:type="table" w:customStyle="1" w:styleId="520">
    <w:name w:val="Сетка таблицы52"/>
    <w:basedOn w:val="a1"/>
    <w:next w:val="af1"/>
    <w:rsid w:val="00B00708"/>
    <w:pPr>
      <w:spacing w:after="0" w:line="240" w:lineRule="auto"/>
    </w:pPr>
    <w:rPr>
      <w:rFonts w:ascii="Arial" w:eastAsia="Arial Unicode MS" w:hAnsi="Arial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00708"/>
    <w:pPr>
      <w:widowControl w:val="0"/>
      <w:suppressAutoHyphens/>
      <w:autoSpaceDE w:val="0"/>
      <w:spacing w:after="0" w:line="240" w:lineRule="auto"/>
      <w:ind w:firstLine="720"/>
    </w:pPr>
    <w:rPr>
      <w:rFonts w:ascii="Symbol" w:eastAsia="Symbol" w:hAnsi="Symbol" w:cs="Symbol"/>
      <w:iCs w:val="0"/>
      <w:color w:val="auto"/>
      <w:sz w:val="20"/>
      <w:szCs w:val="20"/>
      <w:lang w:eastAsia="ar-SA"/>
    </w:rPr>
  </w:style>
  <w:style w:type="paragraph" w:customStyle="1" w:styleId="font5">
    <w:name w:val="font5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</w:style>
  <w:style w:type="paragraph" w:customStyle="1" w:styleId="font6">
    <w:name w:val="font6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0"/>
      <w:szCs w:val="20"/>
      <w:lang w:eastAsia="ru-RU"/>
    </w:rPr>
  </w:style>
  <w:style w:type="paragraph" w:customStyle="1" w:styleId="font7">
    <w:name w:val="font7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2"/>
      <w:szCs w:val="22"/>
      <w:lang w:eastAsia="ru-RU"/>
    </w:rPr>
  </w:style>
  <w:style w:type="paragraph" w:customStyle="1" w:styleId="font8">
    <w:name w:val="font8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16"/>
      <w:szCs w:val="16"/>
      <w:lang w:eastAsia="ru-RU"/>
    </w:rPr>
  </w:style>
  <w:style w:type="paragraph" w:customStyle="1" w:styleId="font9">
    <w:name w:val="font9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font10">
    <w:name w:val="font10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font11">
    <w:name w:val="font11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</w:style>
  <w:style w:type="paragraph" w:customStyle="1" w:styleId="font12">
    <w:name w:val="font12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14"/>
      <w:szCs w:val="14"/>
      <w:lang w:eastAsia="ru-RU"/>
    </w:rPr>
  </w:style>
  <w:style w:type="paragraph" w:customStyle="1" w:styleId="font13">
    <w:name w:val="font13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14"/>
      <w:szCs w:val="14"/>
      <w:lang w:eastAsia="ru-RU"/>
    </w:rPr>
  </w:style>
  <w:style w:type="paragraph" w:customStyle="1" w:styleId="font14">
    <w:name w:val="font14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14"/>
      <w:szCs w:val="14"/>
      <w:lang w:eastAsia="ru-RU"/>
    </w:rPr>
  </w:style>
  <w:style w:type="paragraph" w:customStyle="1" w:styleId="font15">
    <w:name w:val="font15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14"/>
      <w:szCs w:val="14"/>
      <w:lang w:eastAsia="ru-RU"/>
    </w:rPr>
  </w:style>
  <w:style w:type="paragraph" w:customStyle="1" w:styleId="font16">
    <w:name w:val="font16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18"/>
      <w:szCs w:val="18"/>
      <w:lang w:eastAsia="ru-RU"/>
    </w:rPr>
  </w:style>
  <w:style w:type="paragraph" w:customStyle="1" w:styleId="font17">
    <w:name w:val="font17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14"/>
      <w:szCs w:val="14"/>
      <w:lang w:eastAsia="ru-RU"/>
    </w:rPr>
  </w:style>
  <w:style w:type="paragraph" w:customStyle="1" w:styleId="font18">
    <w:name w:val="font18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0"/>
      <w:szCs w:val="20"/>
      <w:lang w:eastAsia="ru-RU"/>
    </w:rPr>
  </w:style>
  <w:style w:type="paragraph" w:customStyle="1" w:styleId="font19">
    <w:name w:val="font19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0"/>
      <w:szCs w:val="20"/>
      <w:lang w:eastAsia="ru-RU"/>
    </w:rPr>
  </w:style>
  <w:style w:type="paragraph" w:customStyle="1" w:styleId="font20">
    <w:name w:val="font20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16"/>
      <w:szCs w:val="16"/>
      <w:lang w:eastAsia="ru-RU"/>
    </w:rPr>
  </w:style>
  <w:style w:type="paragraph" w:customStyle="1" w:styleId="font21">
    <w:name w:val="font21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16"/>
      <w:szCs w:val="16"/>
      <w:lang w:eastAsia="ru-RU"/>
    </w:rPr>
  </w:style>
  <w:style w:type="paragraph" w:customStyle="1" w:styleId="font22">
    <w:name w:val="font22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0000FF"/>
      <w:sz w:val="16"/>
      <w:szCs w:val="16"/>
      <w:lang w:eastAsia="ru-RU"/>
    </w:rPr>
  </w:style>
  <w:style w:type="paragraph" w:customStyle="1" w:styleId="font23">
    <w:name w:val="font23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18"/>
      <w:szCs w:val="18"/>
      <w:lang w:eastAsia="ru-RU"/>
    </w:rPr>
  </w:style>
  <w:style w:type="paragraph" w:customStyle="1" w:styleId="font24">
    <w:name w:val="font24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0000FF"/>
      <w:sz w:val="18"/>
      <w:szCs w:val="18"/>
      <w:lang w:eastAsia="ru-RU"/>
    </w:rPr>
  </w:style>
  <w:style w:type="paragraph" w:customStyle="1" w:styleId="font25">
    <w:name w:val="font25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0000FF"/>
      <w:sz w:val="14"/>
      <w:szCs w:val="14"/>
      <w:lang w:eastAsia="ru-RU"/>
    </w:rPr>
  </w:style>
  <w:style w:type="paragraph" w:customStyle="1" w:styleId="xl152">
    <w:name w:val="xl152"/>
    <w:basedOn w:val="a"/>
    <w:rsid w:val="00B007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Arial" w:hAnsi="Arial"/>
      <w:b/>
      <w:bCs/>
      <w:iCs w:val="0"/>
      <w:color w:val="auto"/>
      <w:sz w:val="20"/>
      <w:szCs w:val="20"/>
      <w:lang w:eastAsia="ru-RU"/>
    </w:rPr>
  </w:style>
  <w:style w:type="paragraph" w:customStyle="1" w:styleId="xl153">
    <w:name w:val="xl153"/>
    <w:basedOn w:val="a"/>
    <w:rsid w:val="00B0070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54">
    <w:name w:val="xl154"/>
    <w:basedOn w:val="a"/>
    <w:rsid w:val="00B0070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paragraph" w:customStyle="1" w:styleId="xl155">
    <w:name w:val="xl155"/>
    <w:basedOn w:val="a"/>
    <w:rsid w:val="00B007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iCs w:val="0"/>
      <w:color w:val="auto"/>
      <w:sz w:val="20"/>
      <w:szCs w:val="20"/>
      <w:lang w:eastAsia="ru-RU"/>
    </w:rPr>
  </w:style>
  <w:style w:type="paragraph" w:customStyle="1" w:styleId="xl156">
    <w:name w:val="xl156"/>
    <w:basedOn w:val="a"/>
    <w:rsid w:val="00B007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" w:hAnsi="Arial"/>
      <w:b/>
      <w:bCs/>
      <w:iCs w:val="0"/>
      <w:color w:val="auto"/>
      <w:sz w:val="20"/>
      <w:szCs w:val="20"/>
      <w:lang w:eastAsia="ru-RU"/>
    </w:rPr>
  </w:style>
  <w:style w:type="paragraph" w:customStyle="1" w:styleId="s1">
    <w:name w:val="s_1"/>
    <w:basedOn w:val="a"/>
    <w:rsid w:val="00B00708"/>
    <w:pPr>
      <w:spacing w:before="100" w:beforeAutospacing="1" w:after="100" w:afterAutospacing="1" w:line="240" w:lineRule="auto"/>
    </w:pPr>
    <w:rPr>
      <w:rFonts w:ascii="Arial" w:eastAsia="Arial" w:hAnsi="Arial"/>
      <w:iCs w:val="0"/>
      <w:color w:val="auto"/>
      <w:sz w:val="24"/>
      <w:szCs w:val="24"/>
      <w:lang w:eastAsia="ru-RU"/>
    </w:rPr>
  </w:style>
  <w:style w:type="character" w:customStyle="1" w:styleId="s10">
    <w:name w:val="s_10"/>
    <w:basedOn w:val="a0"/>
    <w:rsid w:val="00B00708"/>
  </w:style>
  <w:style w:type="paragraph" w:customStyle="1" w:styleId="1a">
    <w:name w:val="Абзац списка1"/>
    <w:basedOn w:val="a"/>
    <w:qFormat/>
    <w:rsid w:val="00B00708"/>
    <w:pPr>
      <w:suppressAutoHyphens/>
      <w:spacing w:after="0" w:line="240" w:lineRule="auto"/>
      <w:ind w:left="720"/>
    </w:pPr>
    <w:rPr>
      <w:rFonts w:ascii="Arial Unicode MS" w:eastAsia="Arial" w:hAnsi="Arial Unicode MS"/>
      <w:iCs w:val="0"/>
      <w:color w:val="auto"/>
      <w:sz w:val="24"/>
      <w:szCs w:val="24"/>
      <w:lang w:val="en-US" w:eastAsia="ar-SA"/>
    </w:rPr>
  </w:style>
  <w:style w:type="paragraph" w:customStyle="1" w:styleId="111111">
    <w:name w:val="111111Рондо"/>
    <w:basedOn w:val="a"/>
    <w:link w:val="1111110"/>
    <w:qFormat/>
    <w:rsid w:val="00B00708"/>
    <w:pPr>
      <w:spacing w:before="120" w:after="120" w:line="360" w:lineRule="auto"/>
      <w:ind w:firstLine="709"/>
      <w:jc w:val="both"/>
    </w:pPr>
    <w:rPr>
      <w:rFonts w:ascii="Symbol" w:eastAsia="Arial" w:hAnsi="Symbol" w:cs="Times New Roman"/>
      <w:iCs w:val="0"/>
      <w:color w:val="auto"/>
      <w:sz w:val="24"/>
      <w:szCs w:val="24"/>
    </w:rPr>
  </w:style>
  <w:style w:type="character" w:customStyle="1" w:styleId="1111110">
    <w:name w:val="111111Рондо Знак"/>
    <w:link w:val="111111"/>
    <w:rsid w:val="00B00708"/>
    <w:rPr>
      <w:rFonts w:ascii="Symbol" w:eastAsia="Arial" w:hAnsi="Symbol" w:cs="Times New Roman"/>
      <w:iCs w:val="0"/>
      <w:color w:val="auto"/>
      <w:sz w:val="24"/>
      <w:szCs w:val="24"/>
    </w:rPr>
  </w:style>
  <w:style w:type="character" w:customStyle="1" w:styleId="aff7">
    <w:name w:val="Основной текст_"/>
    <w:link w:val="43"/>
    <w:rsid w:val="00B00708"/>
    <w:rPr>
      <w:rFonts w:ascii="Arial" w:eastAsia="Arial" w:hAnsi="Arial"/>
      <w:shd w:val="clear" w:color="auto" w:fill="FFFFFF"/>
    </w:rPr>
  </w:style>
  <w:style w:type="paragraph" w:customStyle="1" w:styleId="43">
    <w:name w:val="Основной текст4"/>
    <w:basedOn w:val="a"/>
    <w:link w:val="aff7"/>
    <w:rsid w:val="00B00708"/>
    <w:pPr>
      <w:widowControl w:val="0"/>
      <w:shd w:val="clear" w:color="auto" w:fill="FFFFFF"/>
      <w:spacing w:after="300" w:line="274" w:lineRule="exact"/>
      <w:ind w:hanging="400"/>
      <w:jc w:val="right"/>
    </w:pPr>
    <w:rPr>
      <w:rFonts w:ascii="Arial" w:eastAsia="Arial" w:hAnsi="Arial"/>
    </w:rPr>
  </w:style>
  <w:style w:type="paragraph" w:customStyle="1" w:styleId="ConsNormal">
    <w:name w:val="ConsNormal"/>
    <w:uiPriority w:val="99"/>
    <w:rsid w:val="00B007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Symbol" w:eastAsia="Arial" w:hAnsi="Symbol" w:cs="Symbol"/>
      <w:iCs w:val="0"/>
      <w:color w:val="auto"/>
      <w:sz w:val="20"/>
      <w:szCs w:val="20"/>
      <w:lang w:eastAsia="ru-RU"/>
    </w:rPr>
  </w:style>
  <w:style w:type="character" w:customStyle="1" w:styleId="resnum">
    <w:name w:val="res_num"/>
    <w:rsid w:val="00B00708"/>
  </w:style>
  <w:style w:type="character" w:customStyle="1" w:styleId="FontStyle12">
    <w:name w:val="Font Style12"/>
    <w:rsid w:val="00B00708"/>
    <w:rPr>
      <w:rFonts w:ascii="Arial" w:hAnsi="Arial" w:cs="Arial"/>
      <w:sz w:val="20"/>
      <w:szCs w:val="20"/>
    </w:rPr>
  </w:style>
  <w:style w:type="table" w:customStyle="1" w:styleId="71">
    <w:name w:val="Сетка таблицы7"/>
    <w:basedOn w:val="a1"/>
    <w:next w:val="af1"/>
    <w:rsid w:val="00B00708"/>
    <w:pPr>
      <w:spacing w:after="0" w:line="240" w:lineRule="auto"/>
    </w:pPr>
    <w:rPr>
      <w:rFonts w:ascii="Calibri" w:eastAsia="Calibri" w:hAnsi="Calibri" w:cs="Times New Roman"/>
      <w:iCs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B00708"/>
  </w:style>
  <w:style w:type="table" w:customStyle="1" w:styleId="81">
    <w:name w:val="Сетка таблицы8"/>
    <w:basedOn w:val="a1"/>
    <w:next w:val="af1"/>
    <w:uiPriority w:val="59"/>
    <w:rsid w:val="00B00708"/>
    <w:pPr>
      <w:spacing w:after="0" w:line="240" w:lineRule="auto"/>
    </w:pPr>
    <w:rPr>
      <w:rFonts w:ascii="Verdana" w:eastAsia="Verdana" w:hAnsi="Verdana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B00708"/>
    <w:pPr>
      <w:spacing w:after="0" w:line="240" w:lineRule="auto"/>
    </w:pPr>
    <w:rPr>
      <w:rFonts w:ascii="Arial Unicode MS" w:eastAsia="Arial Unicode MS" w:hAnsi="Arial Unicode MS" w:cs="Arial Unicode MS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B00708"/>
    <w:pPr>
      <w:spacing w:after="0" w:line="240" w:lineRule="auto"/>
    </w:pPr>
    <w:rPr>
      <w:rFonts w:ascii="Arial Unicode MS" w:eastAsia="Arial Unicode MS" w:hAnsi="Arial Unicode MS" w:cs="Arial Unicode MS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B00708"/>
    <w:pPr>
      <w:spacing w:after="0" w:line="240" w:lineRule="auto"/>
    </w:pPr>
    <w:rPr>
      <w:rFonts w:ascii="Arial Unicode MS" w:eastAsia="Arial Unicode MS" w:hAnsi="Arial Unicode MS" w:cs="Arial Unicode MS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uiPriority w:val="99"/>
    <w:rsid w:val="00B00708"/>
    <w:pPr>
      <w:spacing w:after="0" w:line="240" w:lineRule="auto"/>
    </w:pPr>
    <w:rPr>
      <w:rFonts w:ascii="Arial Unicode MS" w:eastAsia="Arial Unicode MS" w:hAnsi="Arial Unicode MS" w:cs="Arial Unicode MS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rsid w:val="00B00708"/>
    <w:pPr>
      <w:spacing w:after="0" w:line="240" w:lineRule="auto"/>
    </w:pPr>
    <w:rPr>
      <w:rFonts w:ascii="Arial Unicode MS" w:eastAsia="Arial Unicode MS" w:hAnsi="Arial Unicode MS" w:cs="Arial Unicode MS"/>
      <w:iCs w:val="0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00708"/>
  </w:style>
  <w:style w:type="numbering" w:customStyle="1" w:styleId="113">
    <w:name w:val="Нет списка113"/>
    <w:next w:val="a2"/>
    <w:semiHidden/>
    <w:rsid w:val="00B00708"/>
  </w:style>
  <w:style w:type="numbering" w:customStyle="1" w:styleId="221">
    <w:name w:val="Нет списка22"/>
    <w:next w:val="a2"/>
    <w:uiPriority w:val="99"/>
    <w:semiHidden/>
    <w:unhideWhenUsed/>
    <w:rsid w:val="00B00708"/>
  </w:style>
  <w:style w:type="numbering" w:customStyle="1" w:styleId="1113">
    <w:name w:val="Нет списка1113"/>
    <w:next w:val="a2"/>
    <w:uiPriority w:val="99"/>
    <w:semiHidden/>
    <w:unhideWhenUsed/>
    <w:rsid w:val="00B00708"/>
  </w:style>
  <w:style w:type="numbering" w:customStyle="1" w:styleId="1111111">
    <w:name w:val="Нет списка111111"/>
    <w:next w:val="a2"/>
    <w:uiPriority w:val="99"/>
    <w:semiHidden/>
    <w:unhideWhenUsed/>
    <w:rsid w:val="00B00708"/>
  </w:style>
  <w:style w:type="table" w:customStyle="1" w:styleId="3110">
    <w:name w:val="Сетка таблицы311"/>
    <w:basedOn w:val="a1"/>
    <w:next w:val="af1"/>
    <w:rsid w:val="00B00708"/>
    <w:pPr>
      <w:spacing w:after="0" w:line="240" w:lineRule="auto"/>
    </w:pPr>
    <w:rPr>
      <w:rFonts w:ascii="Arial Unicode MS" w:eastAsia="Verdana" w:hAnsi="Arial Unicode MS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B00708"/>
  </w:style>
  <w:style w:type="table" w:customStyle="1" w:styleId="4110">
    <w:name w:val="Сетка таблицы411"/>
    <w:basedOn w:val="a1"/>
    <w:next w:val="af1"/>
    <w:rsid w:val="00B00708"/>
    <w:pPr>
      <w:spacing w:after="0" w:line="240" w:lineRule="auto"/>
    </w:pPr>
    <w:rPr>
      <w:rFonts w:ascii="Arial Unicode MS" w:eastAsia="Verdana" w:hAnsi="Arial Unicode MS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Нет списка42"/>
    <w:next w:val="a2"/>
    <w:uiPriority w:val="99"/>
    <w:semiHidden/>
    <w:unhideWhenUsed/>
    <w:rsid w:val="00B00708"/>
  </w:style>
  <w:style w:type="table" w:customStyle="1" w:styleId="511">
    <w:name w:val="Сетка таблицы511"/>
    <w:basedOn w:val="a1"/>
    <w:next w:val="af1"/>
    <w:rsid w:val="00B00708"/>
    <w:pPr>
      <w:spacing w:after="0" w:line="240" w:lineRule="auto"/>
    </w:pPr>
    <w:rPr>
      <w:rFonts w:ascii="Arial Unicode MS" w:eastAsia="Verdana" w:hAnsi="Arial Unicode MS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1"/>
    <w:uiPriority w:val="59"/>
    <w:rsid w:val="00B00708"/>
    <w:pPr>
      <w:spacing w:after="0" w:line="240" w:lineRule="auto"/>
    </w:pPr>
    <w:rPr>
      <w:rFonts w:ascii="Verdana" w:eastAsia="Verdana" w:hAnsi="Verdana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1"/>
    <w:rsid w:val="00B00708"/>
    <w:pPr>
      <w:spacing w:after="0" w:line="240" w:lineRule="auto"/>
    </w:pPr>
    <w:rPr>
      <w:rFonts w:ascii="Arial Unicode MS" w:eastAsia="Arial Unicode MS" w:hAnsi="Arial Unicode MS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1"/>
    <w:rsid w:val="00B00708"/>
    <w:pPr>
      <w:spacing w:after="0" w:line="240" w:lineRule="auto"/>
    </w:pPr>
    <w:rPr>
      <w:rFonts w:ascii="Arial Unicode MS" w:eastAsia="Arial Unicode MS" w:hAnsi="Arial Unicode MS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"/>
    <w:next w:val="a2"/>
    <w:uiPriority w:val="99"/>
    <w:semiHidden/>
    <w:unhideWhenUsed/>
    <w:rsid w:val="00B00708"/>
  </w:style>
  <w:style w:type="numbering" w:customStyle="1" w:styleId="1210">
    <w:name w:val="Нет списка121"/>
    <w:next w:val="a2"/>
    <w:semiHidden/>
    <w:rsid w:val="00B00708"/>
  </w:style>
  <w:style w:type="numbering" w:customStyle="1" w:styleId="2111">
    <w:name w:val="Нет списка211"/>
    <w:next w:val="a2"/>
    <w:uiPriority w:val="99"/>
    <w:semiHidden/>
    <w:unhideWhenUsed/>
    <w:rsid w:val="00B00708"/>
  </w:style>
  <w:style w:type="numbering" w:customStyle="1" w:styleId="1121">
    <w:name w:val="Нет списка1121"/>
    <w:next w:val="a2"/>
    <w:uiPriority w:val="99"/>
    <w:semiHidden/>
    <w:unhideWhenUsed/>
    <w:rsid w:val="00B00708"/>
  </w:style>
  <w:style w:type="numbering" w:customStyle="1" w:styleId="11121">
    <w:name w:val="Нет списка11121"/>
    <w:next w:val="a2"/>
    <w:uiPriority w:val="99"/>
    <w:semiHidden/>
    <w:unhideWhenUsed/>
    <w:rsid w:val="00B00708"/>
  </w:style>
  <w:style w:type="table" w:customStyle="1" w:styleId="3210">
    <w:name w:val="Сетка таблицы321"/>
    <w:basedOn w:val="a1"/>
    <w:next w:val="af1"/>
    <w:rsid w:val="00B00708"/>
    <w:pPr>
      <w:spacing w:after="0" w:line="240" w:lineRule="auto"/>
    </w:pPr>
    <w:rPr>
      <w:rFonts w:ascii="Arial Unicode MS" w:eastAsia="Verdana" w:hAnsi="Arial Unicode MS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"/>
    <w:next w:val="a2"/>
    <w:uiPriority w:val="99"/>
    <w:semiHidden/>
    <w:unhideWhenUsed/>
    <w:rsid w:val="00B00708"/>
  </w:style>
  <w:style w:type="table" w:customStyle="1" w:styleId="4210">
    <w:name w:val="Сетка таблицы421"/>
    <w:basedOn w:val="a1"/>
    <w:next w:val="af1"/>
    <w:rsid w:val="00B00708"/>
    <w:pPr>
      <w:spacing w:after="0" w:line="240" w:lineRule="auto"/>
    </w:pPr>
    <w:rPr>
      <w:rFonts w:ascii="Arial Unicode MS" w:eastAsia="Verdana" w:hAnsi="Arial Unicode MS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1">
    <w:name w:val="Нет списка411"/>
    <w:next w:val="a2"/>
    <w:uiPriority w:val="99"/>
    <w:semiHidden/>
    <w:unhideWhenUsed/>
    <w:rsid w:val="00B00708"/>
  </w:style>
  <w:style w:type="table" w:customStyle="1" w:styleId="521">
    <w:name w:val="Сетка таблицы521"/>
    <w:basedOn w:val="a1"/>
    <w:next w:val="af1"/>
    <w:rsid w:val="00B00708"/>
    <w:pPr>
      <w:spacing w:after="0" w:line="240" w:lineRule="auto"/>
    </w:pPr>
    <w:rPr>
      <w:rFonts w:ascii="Arial Unicode MS" w:eastAsia="Verdana" w:hAnsi="Arial Unicode MS" w:cs="Arial Unicode MS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f1"/>
    <w:rsid w:val="00B00708"/>
    <w:pPr>
      <w:spacing w:after="0" w:line="240" w:lineRule="auto"/>
    </w:pPr>
    <w:rPr>
      <w:rFonts w:ascii="Verdana" w:eastAsia="Verdana" w:hAnsi="Verdana" w:cs="Arial Unicode MS"/>
      <w:iCs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34"/>
    <w:locked/>
    <w:rsid w:val="00B00708"/>
  </w:style>
  <w:style w:type="paragraph" w:customStyle="1" w:styleId="msonormal0">
    <w:name w:val="msonormal"/>
    <w:basedOn w:val="a"/>
    <w:rsid w:val="00B00708"/>
    <w:pPr>
      <w:spacing w:before="100" w:beforeAutospacing="1" w:after="100" w:afterAutospacing="1" w:line="240" w:lineRule="auto"/>
    </w:pPr>
    <w:rPr>
      <w:rFonts w:eastAsia="Times New Roman" w:cs="Times New Roman"/>
      <w:iCs w:val="0"/>
      <w:color w:val="auto"/>
      <w:sz w:val="24"/>
      <w:szCs w:val="24"/>
      <w:lang w:eastAsia="ru-RU"/>
    </w:rPr>
  </w:style>
  <w:style w:type="paragraph" w:customStyle="1" w:styleId="aff8">
    <w:name w:val="Таблица"/>
    <w:basedOn w:val="a"/>
    <w:link w:val="aff9"/>
    <w:qFormat/>
    <w:rsid w:val="00B00708"/>
    <w:pPr>
      <w:spacing w:before="120" w:after="0" w:line="360" w:lineRule="auto"/>
      <w:ind w:firstLine="567"/>
      <w:jc w:val="both"/>
    </w:pPr>
    <w:rPr>
      <w:rFonts w:ascii="Arial" w:eastAsia="Times New Roman" w:hAnsi="Arial" w:cs="Times New Roman"/>
      <w:iCs w:val="0"/>
      <w:color w:val="auto"/>
      <w:sz w:val="24"/>
      <w:szCs w:val="24"/>
    </w:rPr>
  </w:style>
  <w:style w:type="character" w:customStyle="1" w:styleId="aff9">
    <w:name w:val="Таблица Знак"/>
    <w:link w:val="aff8"/>
    <w:rsid w:val="00B00708"/>
    <w:rPr>
      <w:rFonts w:ascii="Arial" w:eastAsia="Times New Roman" w:hAnsi="Arial" w:cs="Times New Roman"/>
      <w:iCs w:val="0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B00708"/>
    <w:pPr>
      <w:spacing w:before="100" w:beforeAutospacing="1" w:after="100" w:afterAutospacing="1" w:line="240" w:lineRule="auto"/>
      <w:ind w:firstLine="709"/>
      <w:jc w:val="both"/>
    </w:pPr>
    <w:rPr>
      <w:rFonts w:eastAsia="Times New Roman" w:cs="Times New Roman"/>
      <w:iCs w:val="0"/>
      <w:color w:val="auto"/>
      <w:szCs w:val="24"/>
      <w:lang w:val="en-US"/>
    </w:rPr>
  </w:style>
  <w:style w:type="paragraph" w:customStyle="1" w:styleId="34">
    <w:name w:val="Стиль3"/>
    <w:basedOn w:val="a"/>
    <w:link w:val="35"/>
    <w:qFormat/>
    <w:rsid w:val="00B00708"/>
    <w:pPr>
      <w:spacing w:after="0" w:line="360" w:lineRule="auto"/>
      <w:ind w:firstLine="720"/>
      <w:jc w:val="both"/>
    </w:pPr>
    <w:rPr>
      <w:rFonts w:ascii="Arial" w:eastAsia="Times New Roman" w:hAnsi="Arial" w:cs="Times New Roman"/>
      <w:iCs w:val="0"/>
      <w:snapToGrid w:val="0"/>
      <w:sz w:val="24"/>
      <w:szCs w:val="24"/>
    </w:rPr>
  </w:style>
  <w:style w:type="character" w:customStyle="1" w:styleId="35">
    <w:name w:val="Стиль3 Знак"/>
    <w:link w:val="34"/>
    <w:rsid w:val="00B00708"/>
    <w:rPr>
      <w:rFonts w:ascii="Arial" w:eastAsia="Times New Roman" w:hAnsi="Arial" w:cs="Times New Roman"/>
      <w:iCs w:val="0"/>
      <w:snapToGrid w:val="0"/>
      <w:sz w:val="24"/>
      <w:szCs w:val="24"/>
    </w:rPr>
  </w:style>
  <w:style w:type="table" w:customStyle="1" w:styleId="91">
    <w:name w:val="Сетка таблицы9"/>
    <w:basedOn w:val="a1"/>
    <w:next w:val="af1"/>
    <w:rsid w:val="00B00708"/>
    <w:pPr>
      <w:spacing w:after="200" w:line="276" w:lineRule="auto"/>
    </w:pPr>
    <w:rPr>
      <w:rFonts w:ascii="Calibri" w:eastAsia="Calibri" w:hAnsi="Calibri" w:cs="Times New Roman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1"/>
    <w:rsid w:val="00B00708"/>
    <w:pPr>
      <w:spacing w:after="200" w:line="276" w:lineRule="auto"/>
    </w:pPr>
    <w:rPr>
      <w:rFonts w:ascii="Calibri" w:eastAsia="Calibri" w:hAnsi="Calibri" w:cs="Times New Roman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1"/>
    <w:rsid w:val="00B00708"/>
    <w:pPr>
      <w:spacing w:after="200" w:line="276" w:lineRule="auto"/>
    </w:pPr>
    <w:rPr>
      <w:rFonts w:ascii="Calibri" w:eastAsia="Calibri" w:hAnsi="Calibri" w:cs="Times New Roman"/>
      <w:iCs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f1"/>
    <w:uiPriority w:val="59"/>
    <w:rsid w:val="00B00708"/>
    <w:pPr>
      <w:suppressAutoHyphens/>
      <w:spacing w:after="0" w:line="240" w:lineRule="auto"/>
    </w:pPr>
    <w:rPr>
      <w:rFonts w:ascii="Calibri" w:eastAsia="Calibri" w:hAnsi="Calibri" w:cs="Times New Roman"/>
      <w:iCs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B00708"/>
  </w:style>
  <w:style w:type="character" w:styleId="affa">
    <w:name w:val="Unresolved Mention"/>
    <w:basedOn w:val="a0"/>
    <w:uiPriority w:val="99"/>
    <w:semiHidden/>
    <w:unhideWhenUsed/>
    <w:rsid w:val="0097374F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6674F"/>
    <w:pPr>
      <w:widowControl w:val="0"/>
      <w:autoSpaceDE w:val="0"/>
      <w:autoSpaceDN w:val="0"/>
      <w:spacing w:after="0" w:line="240" w:lineRule="auto"/>
      <w:jc w:val="center"/>
    </w:pPr>
    <w:rPr>
      <w:rFonts w:ascii="Microsoft Sans Serif" w:eastAsia="Microsoft Sans Serif" w:hAnsi="Microsoft Sans Serif" w:cs="Microsoft Sans Serif"/>
      <w:iCs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.wikipedia.org/wiki/%D0%98%D0%BD%D0%B2%D0%B5%D1%81%D1%82%D0%B8%D1%86%D0%B8%D0%B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AD%D0%BD%D0%B5%D1%80%D0%B3%D0%BE%D1%81%D0%B1%D0%B5%D1%80%D0%B5%D0%B6%D0%B5%D0%BD%D0%B8%D0%B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2%D0%B5%D0%BF%D0%BB%D0%BE%D1%81%D0%BD%D0%B0%D0%B1%D0%B6%D0%B5%D0%BD%D0%B8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A%D0%BE%D0%BC%D0%BC%D1%83%D0%BD%D0%B0%D0%BB%D1%8C%D0%BD%D0%BE%D0%B5_%D1%85%D0%BE%D0%B7%D1%8F%D0%B9%D1%81%D1%82%D0%B2%D0%BE" TargetMode="External"/><Relationship Id="rId10" Type="http://schemas.openxmlformats.org/officeDocument/2006/relationships/hyperlink" Target="http://ru.wikipedia.org/wiki/%D0%9F%D0%BE%D1%81%D0%B5%D0%BB%D0%B5%D0%BD%D0%B8%D0%B5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ru.wikipedia.org/wiki/%D0%A2%D0%B0%D1%80%D0%B8%D1%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FBCD-E610-4761-8DB7-B6DBA3032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21828</Words>
  <Characters>124423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furtuna</dc:creator>
  <cp:keywords/>
  <dc:description/>
  <cp:lastModifiedBy>Бугай О.В.</cp:lastModifiedBy>
  <cp:revision>2</cp:revision>
  <dcterms:created xsi:type="dcterms:W3CDTF">2026-05-08T07:42:00Z</dcterms:created>
  <dcterms:modified xsi:type="dcterms:W3CDTF">2026-05-08T07:42:00Z</dcterms:modified>
</cp:coreProperties>
</file>